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1A" w:rsidRDefault="009F731A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-891540</wp:posOffset>
            </wp:positionV>
            <wp:extent cx="6953885" cy="8699500"/>
            <wp:effectExtent l="19050" t="0" r="0" b="0"/>
            <wp:wrapThrough wrapText="bothSides">
              <wp:wrapPolygon edited="0">
                <wp:start x="-59" y="0"/>
                <wp:lineTo x="-59" y="21568"/>
                <wp:lineTo x="21598" y="21568"/>
                <wp:lineTo x="21598" y="0"/>
                <wp:lineTo x="-59" y="0"/>
              </wp:wrapPolygon>
            </wp:wrapThrough>
            <wp:docPr id="1" name="Рисунок 0" descr="Коломый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мыйченк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885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43A" w:rsidRPr="0037743A" w:rsidRDefault="0037743A" w:rsidP="00E42737">
      <w:pPr>
        <w:spacing w:after="0" w:line="259" w:lineRule="auto"/>
        <w:ind w:left="0" w:right="0" w:firstLine="0"/>
        <w:jc w:val="left"/>
        <w:rPr>
          <w:szCs w:val="28"/>
        </w:rPr>
      </w:pPr>
      <w:r w:rsidRPr="0037743A">
        <w:rPr>
          <w:szCs w:val="28"/>
        </w:rPr>
        <w:lastRenderedPageBreak/>
        <w:t>Содержание</w:t>
      </w:r>
    </w:p>
    <w:p w:rsidR="0037743A" w:rsidRPr="0037743A" w:rsidRDefault="007625EC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</w:t>
      </w:r>
      <w:r w:rsidR="0037743A" w:rsidRPr="0037743A">
        <w:rPr>
          <w:szCs w:val="28"/>
        </w:rPr>
        <w:tab/>
        <w:t xml:space="preserve">  Целевой ра</w:t>
      </w:r>
      <w:r w:rsidR="00C075B4">
        <w:rPr>
          <w:szCs w:val="28"/>
        </w:rPr>
        <w:t>здел………………………………………………….</w:t>
      </w:r>
      <w:r>
        <w:rPr>
          <w:szCs w:val="28"/>
        </w:rPr>
        <w:t>2</w:t>
      </w:r>
    </w:p>
    <w:p w:rsidR="0037743A" w:rsidRPr="0037743A" w:rsidRDefault="007625EC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1.1</w:t>
      </w:r>
      <w:r w:rsidR="0037743A" w:rsidRPr="0037743A">
        <w:rPr>
          <w:szCs w:val="28"/>
        </w:rPr>
        <w:tab/>
        <w:t xml:space="preserve">  Пояснительная за</w:t>
      </w:r>
      <w:r w:rsidR="00C075B4">
        <w:rPr>
          <w:szCs w:val="28"/>
        </w:rPr>
        <w:t>писка ………………………………………...</w:t>
      </w:r>
      <w:r>
        <w:rPr>
          <w:szCs w:val="28"/>
        </w:rPr>
        <w:t>2</w:t>
      </w:r>
    </w:p>
    <w:p w:rsidR="0037743A" w:rsidRPr="0037743A" w:rsidRDefault="007625EC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1.2</w:t>
      </w:r>
      <w:r w:rsidR="00A8174C">
        <w:rPr>
          <w:szCs w:val="28"/>
        </w:rPr>
        <w:tab/>
        <w:t xml:space="preserve">  Цель, задачи, актуальность.</w:t>
      </w:r>
      <w:r w:rsidR="00C075B4">
        <w:rPr>
          <w:szCs w:val="28"/>
        </w:rPr>
        <w:t>………………...…………………..4</w:t>
      </w:r>
    </w:p>
    <w:p w:rsidR="0037743A" w:rsidRPr="0037743A" w:rsidRDefault="001E7C5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1.3</w:t>
      </w:r>
      <w:r w:rsidR="0037743A" w:rsidRPr="0037743A">
        <w:rPr>
          <w:szCs w:val="28"/>
        </w:rPr>
        <w:tab/>
        <w:t xml:space="preserve"> </w:t>
      </w:r>
      <w:r>
        <w:rPr>
          <w:szCs w:val="28"/>
        </w:rPr>
        <w:t xml:space="preserve"> </w:t>
      </w:r>
      <w:r w:rsidR="0037743A" w:rsidRPr="0037743A">
        <w:rPr>
          <w:szCs w:val="28"/>
        </w:rPr>
        <w:t>Содержание</w:t>
      </w:r>
      <w:r>
        <w:rPr>
          <w:szCs w:val="28"/>
        </w:rPr>
        <w:t xml:space="preserve"> программы………</w:t>
      </w:r>
      <w:r w:rsidR="0037743A" w:rsidRPr="0037743A">
        <w:rPr>
          <w:szCs w:val="28"/>
        </w:rPr>
        <w:t>…………………</w:t>
      </w:r>
      <w:r w:rsidR="00C075B4">
        <w:rPr>
          <w:szCs w:val="28"/>
        </w:rPr>
        <w:t>……………...7</w:t>
      </w:r>
    </w:p>
    <w:p w:rsidR="0037743A" w:rsidRPr="0037743A" w:rsidRDefault="002C1333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1.4</w:t>
      </w:r>
      <w:r w:rsidR="0037743A" w:rsidRPr="0037743A">
        <w:rPr>
          <w:szCs w:val="28"/>
        </w:rPr>
        <w:t xml:space="preserve">  Условия реализации </w:t>
      </w:r>
      <w:r w:rsidR="00C075B4">
        <w:rPr>
          <w:szCs w:val="28"/>
        </w:rPr>
        <w:t>программы……………….…………….........7</w:t>
      </w:r>
    </w:p>
    <w:p w:rsidR="0037743A" w:rsidRDefault="00492973" w:rsidP="00E42737">
      <w:pPr>
        <w:spacing w:after="0" w:line="259" w:lineRule="auto"/>
        <w:ind w:left="0" w:right="0" w:firstLine="0"/>
        <w:jc w:val="left"/>
        <w:rPr>
          <w:szCs w:val="28"/>
        </w:rPr>
      </w:pPr>
      <w:r w:rsidRPr="00492973">
        <w:rPr>
          <w:szCs w:val="28"/>
        </w:rPr>
        <w:t>1.5.</w:t>
      </w:r>
      <w:r w:rsidRPr="006563F6">
        <w:rPr>
          <w:b/>
          <w:szCs w:val="28"/>
        </w:rPr>
        <w:t xml:space="preserve"> </w:t>
      </w:r>
      <w:r w:rsidR="0037743A" w:rsidRPr="0037743A">
        <w:rPr>
          <w:szCs w:val="28"/>
        </w:rPr>
        <w:t>Принципы реализа</w:t>
      </w:r>
      <w:r w:rsidR="00C075B4">
        <w:rPr>
          <w:szCs w:val="28"/>
        </w:rPr>
        <w:t>ции программы………………………………..</w:t>
      </w:r>
      <w:r w:rsidR="00AB1B1C">
        <w:rPr>
          <w:szCs w:val="28"/>
        </w:rPr>
        <w:t>.</w:t>
      </w:r>
      <w:r w:rsidR="00C075B4">
        <w:rPr>
          <w:szCs w:val="28"/>
        </w:rPr>
        <w:t>8</w:t>
      </w:r>
    </w:p>
    <w:p w:rsidR="00476BD2" w:rsidRPr="0037743A" w:rsidRDefault="00476BD2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1.6  Методы прове</w:t>
      </w:r>
      <w:r w:rsidR="00C075B4">
        <w:rPr>
          <w:szCs w:val="28"/>
        </w:rPr>
        <w:t>дения занятий    ……………………………………</w:t>
      </w:r>
      <w:r w:rsidR="00AB1B1C">
        <w:rPr>
          <w:szCs w:val="28"/>
        </w:rPr>
        <w:t>.</w:t>
      </w:r>
      <w:r w:rsidR="00C075B4">
        <w:rPr>
          <w:szCs w:val="28"/>
        </w:rPr>
        <w:t>8</w:t>
      </w:r>
    </w:p>
    <w:p w:rsidR="0037743A" w:rsidRPr="0037743A" w:rsidRDefault="00492973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1.</w:t>
      </w:r>
      <w:r w:rsidR="00476BD2">
        <w:rPr>
          <w:szCs w:val="28"/>
        </w:rPr>
        <w:t>7</w:t>
      </w:r>
      <w:r w:rsidR="00476BD2">
        <w:rPr>
          <w:szCs w:val="28"/>
        </w:rPr>
        <w:tab/>
        <w:t xml:space="preserve"> Способы и ф</w:t>
      </w:r>
      <w:r w:rsidR="0037743A" w:rsidRPr="0037743A">
        <w:rPr>
          <w:szCs w:val="28"/>
        </w:rPr>
        <w:t>ормы ра</w:t>
      </w:r>
      <w:r w:rsidR="00C075B4">
        <w:rPr>
          <w:szCs w:val="28"/>
        </w:rPr>
        <w:t>боты………………………………………</w:t>
      </w:r>
      <w:r w:rsidR="00AB1B1C">
        <w:rPr>
          <w:szCs w:val="28"/>
        </w:rPr>
        <w:t>.</w:t>
      </w:r>
      <w:r w:rsidR="00C075B4">
        <w:rPr>
          <w:szCs w:val="28"/>
        </w:rPr>
        <w:t>9</w:t>
      </w:r>
      <w:r w:rsidR="0088236A">
        <w:rPr>
          <w:szCs w:val="28"/>
        </w:rPr>
        <w:t xml:space="preserve">       </w:t>
      </w:r>
    </w:p>
    <w:p w:rsidR="0037743A" w:rsidRPr="0037743A" w:rsidRDefault="00492973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1.</w:t>
      </w:r>
      <w:r w:rsidR="00476BD2">
        <w:rPr>
          <w:szCs w:val="28"/>
        </w:rPr>
        <w:t>8</w:t>
      </w:r>
      <w:r w:rsidR="0037743A" w:rsidRPr="0037743A">
        <w:rPr>
          <w:szCs w:val="28"/>
        </w:rPr>
        <w:tab/>
        <w:t xml:space="preserve">  Оборудование и программ</w:t>
      </w:r>
      <w:r w:rsidR="00AB1B1C">
        <w:rPr>
          <w:szCs w:val="28"/>
        </w:rPr>
        <w:t>ное обеспечение…………………..</w:t>
      </w:r>
      <w:r w:rsidR="00C075B4">
        <w:rPr>
          <w:szCs w:val="28"/>
        </w:rPr>
        <w:t>11</w:t>
      </w:r>
    </w:p>
    <w:p w:rsidR="004024D9" w:rsidRDefault="00492973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1.</w:t>
      </w:r>
      <w:r w:rsidR="00476BD2">
        <w:rPr>
          <w:szCs w:val="28"/>
        </w:rPr>
        <w:t>9</w:t>
      </w:r>
      <w:r w:rsidR="0037743A" w:rsidRPr="0037743A">
        <w:rPr>
          <w:szCs w:val="28"/>
        </w:rPr>
        <w:t xml:space="preserve">   Формы подведения итогов реал</w:t>
      </w:r>
      <w:r w:rsidR="00AB1B1C">
        <w:rPr>
          <w:szCs w:val="28"/>
        </w:rPr>
        <w:t>изации программы……...….......</w:t>
      </w:r>
      <w:r w:rsidR="00C075B4">
        <w:rPr>
          <w:szCs w:val="28"/>
        </w:rPr>
        <w:t>11</w:t>
      </w:r>
      <w:r w:rsidRPr="0037743A">
        <w:rPr>
          <w:szCs w:val="28"/>
        </w:rPr>
        <w:t xml:space="preserve"> </w:t>
      </w:r>
    </w:p>
    <w:p w:rsidR="00492973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2.</w:t>
      </w:r>
      <w:r w:rsidR="00492973" w:rsidRPr="0037743A">
        <w:rPr>
          <w:szCs w:val="28"/>
        </w:rPr>
        <w:t xml:space="preserve">    </w:t>
      </w:r>
      <w:r w:rsidR="004024D9">
        <w:rPr>
          <w:szCs w:val="28"/>
        </w:rPr>
        <w:t xml:space="preserve">   Тематические</w:t>
      </w:r>
      <w:r w:rsidR="00492973">
        <w:rPr>
          <w:szCs w:val="28"/>
        </w:rPr>
        <w:t xml:space="preserve"> план</w:t>
      </w:r>
      <w:r w:rsidR="004024D9">
        <w:rPr>
          <w:szCs w:val="28"/>
        </w:rPr>
        <w:t>ы</w:t>
      </w:r>
      <w:r w:rsidR="00492973">
        <w:rPr>
          <w:szCs w:val="28"/>
        </w:rPr>
        <w:t xml:space="preserve"> </w:t>
      </w:r>
      <w:r w:rsidR="004024D9">
        <w:rPr>
          <w:szCs w:val="28"/>
        </w:rPr>
        <w:t xml:space="preserve"> и мониторинги </w:t>
      </w:r>
      <w:r w:rsidR="00492973">
        <w:rPr>
          <w:szCs w:val="28"/>
        </w:rPr>
        <w:t xml:space="preserve"> детей от 2 до </w:t>
      </w:r>
      <w:r w:rsidR="004024D9">
        <w:rPr>
          <w:szCs w:val="28"/>
        </w:rPr>
        <w:t>7</w:t>
      </w:r>
      <w:r w:rsidR="00476BD2">
        <w:rPr>
          <w:szCs w:val="28"/>
        </w:rPr>
        <w:t xml:space="preserve"> лет </w:t>
      </w:r>
    </w:p>
    <w:p w:rsidR="00492973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2.1 </w:t>
      </w:r>
      <w:r w:rsidR="00492973">
        <w:rPr>
          <w:szCs w:val="28"/>
        </w:rPr>
        <w:t>Тематический план для детей от 2 до 3</w:t>
      </w:r>
      <w:r w:rsidR="00AB1B1C">
        <w:rPr>
          <w:szCs w:val="28"/>
        </w:rPr>
        <w:t xml:space="preserve"> лет ………………………</w:t>
      </w:r>
      <w:r w:rsidR="00C075B4">
        <w:rPr>
          <w:szCs w:val="28"/>
        </w:rPr>
        <w:t>12</w:t>
      </w:r>
      <w:r w:rsidR="009F34AD">
        <w:rPr>
          <w:szCs w:val="28"/>
        </w:rPr>
        <w:t xml:space="preserve">    </w:t>
      </w:r>
    </w:p>
    <w:p w:rsidR="001462DF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2.2 </w:t>
      </w:r>
      <w:r w:rsidR="00492973">
        <w:rPr>
          <w:szCs w:val="28"/>
        </w:rPr>
        <w:t>Мониторинг детей от 2 до 3</w:t>
      </w:r>
      <w:r w:rsidR="00AB1B1C">
        <w:rPr>
          <w:szCs w:val="28"/>
        </w:rPr>
        <w:t xml:space="preserve"> лет ……………………………………</w:t>
      </w:r>
      <w:r w:rsidR="00C075B4">
        <w:rPr>
          <w:szCs w:val="28"/>
        </w:rPr>
        <w:t>27</w:t>
      </w:r>
      <w:r w:rsidR="004024D9">
        <w:rPr>
          <w:szCs w:val="28"/>
        </w:rPr>
        <w:t xml:space="preserve">   </w:t>
      </w:r>
      <w:r w:rsidR="00492973" w:rsidRPr="0037743A">
        <w:rPr>
          <w:szCs w:val="28"/>
        </w:rPr>
        <w:t xml:space="preserve">     </w:t>
      </w:r>
      <w:r w:rsidR="004024D9">
        <w:rPr>
          <w:szCs w:val="28"/>
        </w:rPr>
        <w:t xml:space="preserve">  </w:t>
      </w:r>
    </w:p>
    <w:p w:rsidR="00492973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2.3 </w:t>
      </w:r>
      <w:r w:rsidR="00492973">
        <w:rPr>
          <w:szCs w:val="28"/>
        </w:rPr>
        <w:t xml:space="preserve">Тематический план для детей от 3 до 4 </w:t>
      </w:r>
      <w:r w:rsidR="00AB1B1C">
        <w:rPr>
          <w:szCs w:val="28"/>
        </w:rPr>
        <w:t>лет ……………………….</w:t>
      </w:r>
      <w:r w:rsidR="00C075B4">
        <w:rPr>
          <w:szCs w:val="28"/>
        </w:rPr>
        <w:t>30</w:t>
      </w:r>
    </w:p>
    <w:p w:rsidR="00492973" w:rsidRPr="0037743A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2.4 </w:t>
      </w:r>
      <w:r w:rsidR="00492973">
        <w:rPr>
          <w:szCs w:val="28"/>
        </w:rPr>
        <w:t>Мониторинг детей от 3 до 4</w:t>
      </w:r>
      <w:r w:rsidR="003734F7">
        <w:rPr>
          <w:szCs w:val="28"/>
        </w:rPr>
        <w:t xml:space="preserve"> лет ………………………………</w:t>
      </w:r>
      <w:r w:rsidR="00AB1B1C">
        <w:rPr>
          <w:szCs w:val="28"/>
        </w:rPr>
        <w:t>……46</w:t>
      </w:r>
      <w:r w:rsidR="003734F7">
        <w:rPr>
          <w:szCs w:val="28"/>
        </w:rPr>
        <w:t xml:space="preserve">  </w:t>
      </w:r>
      <w:r w:rsidR="00C075B4">
        <w:rPr>
          <w:szCs w:val="28"/>
        </w:rPr>
        <w:t xml:space="preserve">   </w:t>
      </w:r>
      <w:r w:rsidR="003734F7">
        <w:rPr>
          <w:szCs w:val="28"/>
        </w:rPr>
        <w:t xml:space="preserve"> </w:t>
      </w:r>
      <w:r w:rsidR="00492973" w:rsidRPr="0037743A">
        <w:rPr>
          <w:szCs w:val="28"/>
        </w:rPr>
        <w:t xml:space="preserve"> </w:t>
      </w:r>
    </w:p>
    <w:p w:rsidR="00492973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2.5 </w:t>
      </w:r>
      <w:r w:rsidR="00492973">
        <w:rPr>
          <w:szCs w:val="28"/>
        </w:rPr>
        <w:t>Тематический план для детей от 4 до 5</w:t>
      </w:r>
      <w:r w:rsidR="003734F7">
        <w:rPr>
          <w:szCs w:val="28"/>
        </w:rPr>
        <w:t xml:space="preserve"> лет …………………</w:t>
      </w:r>
      <w:r w:rsidR="00AB1B1C">
        <w:rPr>
          <w:szCs w:val="28"/>
        </w:rPr>
        <w:t>…….47</w:t>
      </w:r>
      <w:r w:rsidR="003734F7">
        <w:rPr>
          <w:szCs w:val="28"/>
        </w:rPr>
        <w:t xml:space="preserve">      </w:t>
      </w:r>
    </w:p>
    <w:p w:rsidR="001462DF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2.6 </w:t>
      </w:r>
      <w:r w:rsidR="00492973">
        <w:rPr>
          <w:szCs w:val="28"/>
        </w:rPr>
        <w:t>Мониторинг детей от 4 до 5</w:t>
      </w:r>
      <w:r w:rsidR="003734F7">
        <w:rPr>
          <w:szCs w:val="28"/>
        </w:rPr>
        <w:t xml:space="preserve"> лет ………………………………</w:t>
      </w:r>
      <w:r w:rsidR="00AB1B1C">
        <w:rPr>
          <w:szCs w:val="28"/>
        </w:rPr>
        <w:t>……64</w:t>
      </w:r>
      <w:r w:rsidR="003734F7">
        <w:rPr>
          <w:szCs w:val="28"/>
        </w:rPr>
        <w:t xml:space="preserve">   </w:t>
      </w:r>
      <w:r w:rsidR="004024D9">
        <w:rPr>
          <w:szCs w:val="28"/>
        </w:rPr>
        <w:t xml:space="preserve"> </w:t>
      </w:r>
      <w:r w:rsidR="00492973" w:rsidRPr="0037743A">
        <w:rPr>
          <w:szCs w:val="28"/>
        </w:rPr>
        <w:t xml:space="preserve"> </w:t>
      </w:r>
    </w:p>
    <w:p w:rsidR="00492973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2.7 </w:t>
      </w:r>
      <w:r w:rsidR="00492973">
        <w:rPr>
          <w:szCs w:val="28"/>
        </w:rPr>
        <w:t>Тематический план для детей от 5 до 6</w:t>
      </w:r>
      <w:r w:rsidR="003734F7">
        <w:rPr>
          <w:szCs w:val="28"/>
        </w:rPr>
        <w:t xml:space="preserve"> лет …………………</w:t>
      </w:r>
      <w:r w:rsidR="00AB1B1C">
        <w:rPr>
          <w:szCs w:val="28"/>
        </w:rPr>
        <w:t>…….65</w:t>
      </w:r>
      <w:r w:rsidR="003734F7">
        <w:rPr>
          <w:szCs w:val="28"/>
        </w:rPr>
        <w:t xml:space="preserve">      </w:t>
      </w:r>
    </w:p>
    <w:p w:rsidR="00492973" w:rsidRPr="0037743A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2.8 </w:t>
      </w:r>
      <w:r w:rsidR="00492973" w:rsidRPr="0037743A">
        <w:rPr>
          <w:szCs w:val="28"/>
        </w:rPr>
        <w:t xml:space="preserve">Мониторинг детей </w:t>
      </w:r>
      <w:r w:rsidR="003734F7">
        <w:rPr>
          <w:szCs w:val="28"/>
        </w:rPr>
        <w:t>от 5 до 6 лет ………………………………</w:t>
      </w:r>
      <w:r w:rsidR="00AB1B1C">
        <w:rPr>
          <w:szCs w:val="28"/>
        </w:rPr>
        <w:t>……78</w:t>
      </w:r>
      <w:r w:rsidR="003734F7">
        <w:rPr>
          <w:szCs w:val="28"/>
        </w:rPr>
        <w:t xml:space="preserve">   </w:t>
      </w:r>
      <w:r w:rsidR="00492973" w:rsidRPr="0037743A">
        <w:rPr>
          <w:szCs w:val="28"/>
        </w:rPr>
        <w:t xml:space="preserve"> </w:t>
      </w:r>
    </w:p>
    <w:p w:rsidR="0037743A" w:rsidRPr="0037743A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2.9 </w:t>
      </w:r>
      <w:r w:rsidR="0037743A" w:rsidRPr="0037743A">
        <w:rPr>
          <w:szCs w:val="28"/>
        </w:rPr>
        <w:t>Тематический план для д</w:t>
      </w:r>
      <w:r w:rsidR="00AB1B1C">
        <w:rPr>
          <w:szCs w:val="28"/>
        </w:rPr>
        <w:t>етей от 6 до 7 лет ……………………….80</w:t>
      </w:r>
      <w:r w:rsidR="0037743A" w:rsidRPr="0037743A">
        <w:rPr>
          <w:szCs w:val="28"/>
        </w:rPr>
        <w:t xml:space="preserve"> </w:t>
      </w:r>
    </w:p>
    <w:p w:rsidR="0037743A" w:rsidRPr="0037743A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2.10 </w:t>
      </w:r>
      <w:r w:rsidR="00492973">
        <w:rPr>
          <w:szCs w:val="28"/>
        </w:rPr>
        <w:t>Мониторинг детей от 6 до 7</w:t>
      </w:r>
      <w:r w:rsidR="003734F7">
        <w:rPr>
          <w:szCs w:val="28"/>
        </w:rPr>
        <w:t xml:space="preserve"> лет ………………………………</w:t>
      </w:r>
      <w:r w:rsidR="00AB1B1C">
        <w:rPr>
          <w:szCs w:val="28"/>
        </w:rPr>
        <w:t>…..94</w:t>
      </w:r>
      <w:r w:rsidR="003734F7">
        <w:rPr>
          <w:szCs w:val="28"/>
        </w:rPr>
        <w:t xml:space="preserve">   </w:t>
      </w:r>
      <w:r w:rsidR="0037743A" w:rsidRPr="0037743A">
        <w:rPr>
          <w:szCs w:val="28"/>
        </w:rPr>
        <w:t xml:space="preserve"> </w:t>
      </w:r>
    </w:p>
    <w:p w:rsidR="00D36CC6" w:rsidRPr="0037743A" w:rsidRDefault="001462DF" w:rsidP="00E42737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3.</w:t>
      </w:r>
      <w:r w:rsidR="0037743A" w:rsidRPr="0037743A">
        <w:rPr>
          <w:szCs w:val="28"/>
        </w:rPr>
        <w:t xml:space="preserve">       Список лит</w:t>
      </w:r>
      <w:r w:rsidR="003734F7">
        <w:rPr>
          <w:szCs w:val="28"/>
        </w:rPr>
        <w:t>ературы……………………………………………</w:t>
      </w:r>
      <w:r w:rsidR="00AB1B1C">
        <w:rPr>
          <w:szCs w:val="28"/>
        </w:rPr>
        <w:t>…..97</w:t>
      </w:r>
      <w:r w:rsidR="003734F7">
        <w:rPr>
          <w:szCs w:val="28"/>
        </w:rPr>
        <w:t xml:space="preserve">   </w:t>
      </w:r>
    </w:p>
    <w:p w:rsidR="0012796C" w:rsidRDefault="0012796C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8925F8" w:rsidRDefault="008925F8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8925F8" w:rsidRDefault="008925F8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8925F8" w:rsidRDefault="008925F8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8925F8" w:rsidRDefault="008925F8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8925F8" w:rsidRDefault="008925F8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8925F8" w:rsidRDefault="008925F8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9F731A" w:rsidRDefault="009F731A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9F731A" w:rsidRDefault="009F731A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9F731A" w:rsidRDefault="009F731A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9F731A" w:rsidRDefault="009F731A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8925F8" w:rsidRDefault="008925F8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8925F8" w:rsidRDefault="008925F8" w:rsidP="00E42737">
      <w:pPr>
        <w:pStyle w:val="a3"/>
        <w:spacing w:after="0" w:line="259" w:lineRule="auto"/>
        <w:ind w:right="0" w:firstLine="0"/>
        <w:jc w:val="left"/>
        <w:rPr>
          <w:b/>
          <w:sz w:val="32"/>
          <w:szCs w:val="32"/>
        </w:rPr>
      </w:pPr>
    </w:p>
    <w:p w:rsidR="00D36CC6" w:rsidRPr="0037743A" w:rsidRDefault="00D36CC6" w:rsidP="00E42737">
      <w:pPr>
        <w:pStyle w:val="a3"/>
        <w:numPr>
          <w:ilvl w:val="0"/>
          <w:numId w:val="18"/>
        </w:numPr>
        <w:spacing w:after="0" w:line="259" w:lineRule="auto"/>
        <w:ind w:right="0"/>
        <w:jc w:val="left"/>
        <w:rPr>
          <w:b/>
          <w:sz w:val="32"/>
          <w:szCs w:val="32"/>
        </w:rPr>
      </w:pPr>
      <w:r w:rsidRPr="0037743A">
        <w:rPr>
          <w:b/>
          <w:sz w:val="32"/>
          <w:szCs w:val="32"/>
        </w:rPr>
        <w:lastRenderedPageBreak/>
        <w:t>Целевой раздел.</w:t>
      </w:r>
    </w:p>
    <w:p w:rsidR="00453FD0" w:rsidRPr="00511CA0" w:rsidRDefault="00D36CC6" w:rsidP="00E42737">
      <w:pPr>
        <w:pStyle w:val="a3"/>
        <w:numPr>
          <w:ilvl w:val="1"/>
          <w:numId w:val="18"/>
        </w:numPr>
        <w:spacing w:after="0" w:line="259" w:lineRule="auto"/>
        <w:ind w:right="0"/>
        <w:jc w:val="left"/>
        <w:rPr>
          <w:b/>
          <w:sz w:val="32"/>
          <w:szCs w:val="32"/>
        </w:rPr>
      </w:pPr>
      <w:r w:rsidRPr="00511CA0">
        <w:rPr>
          <w:b/>
          <w:sz w:val="32"/>
          <w:szCs w:val="32"/>
        </w:rPr>
        <w:t>Пояснительная записка.</w:t>
      </w:r>
    </w:p>
    <w:p w:rsidR="00511CA0" w:rsidRDefault="0037743A" w:rsidP="00E42737">
      <w:pPr>
        <w:pStyle w:val="aa"/>
        <w:spacing w:before="0" w:beforeAutospacing="0" w:after="150" w:afterAutospacing="0" w:line="360" w:lineRule="auto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>Федеральный уровень</w:t>
      </w:r>
      <w:r w:rsidR="00511CA0">
        <w:rPr>
          <w:bCs/>
          <w:color w:val="000000"/>
          <w:sz w:val="28"/>
          <w:szCs w:val="28"/>
        </w:rPr>
        <w:t xml:space="preserve"> </w:t>
      </w:r>
    </w:p>
    <w:p w:rsidR="0037743A" w:rsidRPr="0040079A" w:rsidRDefault="00511CA0" w:rsidP="00E42737">
      <w:pPr>
        <w:pStyle w:val="aa"/>
        <w:spacing w:before="0" w:beforeAutospacing="0" w:after="15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="0037743A" w:rsidRPr="0040079A">
        <w:rPr>
          <w:bCs/>
          <w:color w:val="000000"/>
          <w:sz w:val="28"/>
          <w:szCs w:val="28"/>
        </w:rPr>
        <w:t>При разработке данной программы использовались следующие нормативно-правовые документы:</w:t>
      </w:r>
    </w:p>
    <w:p w:rsidR="0037743A" w:rsidRPr="0040079A" w:rsidRDefault="0037743A" w:rsidP="00E42737">
      <w:pPr>
        <w:pStyle w:val="aa"/>
        <w:numPr>
          <w:ilvl w:val="0"/>
          <w:numId w:val="16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>Федеральный закон «Об образовании в РФ»</w:t>
      </w:r>
    </w:p>
    <w:p w:rsidR="0037743A" w:rsidRPr="0040079A" w:rsidRDefault="0037743A" w:rsidP="00E42737">
      <w:pPr>
        <w:pStyle w:val="aa"/>
        <w:numPr>
          <w:ilvl w:val="0"/>
          <w:numId w:val="16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 xml:space="preserve">Постановление главного государственного врача РФ «Об утверждении Сан </w:t>
      </w:r>
      <w:proofErr w:type="spellStart"/>
      <w:r w:rsidRPr="0040079A">
        <w:rPr>
          <w:bCs/>
          <w:color w:val="000000"/>
          <w:sz w:val="28"/>
          <w:szCs w:val="28"/>
        </w:rPr>
        <w:t>ПиН</w:t>
      </w:r>
      <w:proofErr w:type="spellEnd"/>
      <w:r w:rsidRPr="0040079A">
        <w:rPr>
          <w:bCs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</w:t>
      </w:r>
    </w:p>
    <w:p w:rsidR="0037743A" w:rsidRPr="0040079A" w:rsidRDefault="0037743A" w:rsidP="00E42737">
      <w:pPr>
        <w:pStyle w:val="aa"/>
        <w:numPr>
          <w:ilvl w:val="0"/>
          <w:numId w:val="16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>Приказ Министерства образования и науки РФ об утверждении ФГОС ДО</w:t>
      </w:r>
    </w:p>
    <w:p w:rsidR="0037743A" w:rsidRPr="0040079A" w:rsidRDefault="0037743A" w:rsidP="00E42737">
      <w:pPr>
        <w:pStyle w:val="aa"/>
        <w:numPr>
          <w:ilvl w:val="0"/>
          <w:numId w:val="16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40079A">
        <w:rPr>
          <w:bCs/>
          <w:color w:val="000000"/>
          <w:sz w:val="28"/>
          <w:szCs w:val="28"/>
        </w:rPr>
        <w:t>Минобрнауки</w:t>
      </w:r>
      <w:proofErr w:type="spellEnd"/>
      <w:r w:rsidRPr="0040079A">
        <w:rPr>
          <w:bCs/>
          <w:color w:val="000000"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образовательная программа ДО»</w:t>
      </w:r>
    </w:p>
    <w:p w:rsidR="0037743A" w:rsidRPr="0040079A" w:rsidRDefault="0037743A" w:rsidP="00E42737">
      <w:pPr>
        <w:pStyle w:val="aa"/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>Локальные акты</w:t>
      </w:r>
      <w:r>
        <w:rPr>
          <w:bCs/>
          <w:color w:val="000000"/>
          <w:sz w:val="28"/>
          <w:szCs w:val="28"/>
        </w:rPr>
        <w:t>:</w:t>
      </w:r>
    </w:p>
    <w:p w:rsidR="0037743A" w:rsidRPr="0040079A" w:rsidRDefault="0037743A" w:rsidP="00E42737">
      <w:pPr>
        <w:pStyle w:val="aa"/>
        <w:numPr>
          <w:ilvl w:val="0"/>
          <w:numId w:val="16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 xml:space="preserve">Устав МБДОУ № </w:t>
      </w:r>
      <w:r w:rsidR="00932215">
        <w:rPr>
          <w:sz w:val="28"/>
          <w:szCs w:val="28"/>
        </w:rPr>
        <w:t>37 «Щелкун</w:t>
      </w:r>
      <w:r w:rsidRPr="0040079A">
        <w:rPr>
          <w:sz w:val="28"/>
          <w:szCs w:val="28"/>
        </w:rPr>
        <w:t xml:space="preserve">чик» </w:t>
      </w:r>
    </w:p>
    <w:p w:rsidR="0037743A" w:rsidRPr="0040079A" w:rsidRDefault="0037743A" w:rsidP="00E42737">
      <w:pPr>
        <w:pStyle w:val="aa"/>
        <w:numPr>
          <w:ilvl w:val="0"/>
          <w:numId w:val="16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 xml:space="preserve">Программа развития МБДОУ № </w:t>
      </w:r>
      <w:r w:rsidR="00932215">
        <w:rPr>
          <w:sz w:val="28"/>
          <w:szCs w:val="28"/>
        </w:rPr>
        <w:t>37 «Щелкун</w:t>
      </w:r>
      <w:r w:rsidRPr="0040079A">
        <w:rPr>
          <w:sz w:val="28"/>
          <w:szCs w:val="28"/>
        </w:rPr>
        <w:t xml:space="preserve">чик» </w:t>
      </w:r>
    </w:p>
    <w:p w:rsidR="0037743A" w:rsidRPr="0040079A" w:rsidRDefault="0037743A" w:rsidP="00E42737">
      <w:pPr>
        <w:pStyle w:val="aa"/>
        <w:numPr>
          <w:ilvl w:val="0"/>
          <w:numId w:val="16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sz w:val="28"/>
          <w:szCs w:val="28"/>
        </w:rPr>
        <w:t xml:space="preserve">Основная образовательная программа дошкольного образования </w:t>
      </w:r>
      <w:r w:rsidRPr="0040079A">
        <w:rPr>
          <w:bCs/>
          <w:color w:val="000000"/>
          <w:sz w:val="28"/>
          <w:szCs w:val="28"/>
        </w:rPr>
        <w:t xml:space="preserve">МБДОУ № </w:t>
      </w:r>
      <w:r w:rsidR="008925F8">
        <w:rPr>
          <w:sz w:val="28"/>
          <w:szCs w:val="28"/>
        </w:rPr>
        <w:t>37 «Ще</w:t>
      </w:r>
      <w:r w:rsidR="00932215">
        <w:rPr>
          <w:sz w:val="28"/>
          <w:szCs w:val="28"/>
        </w:rPr>
        <w:t>лкун</w:t>
      </w:r>
      <w:r>
        <w:rPr>
          <w:sz w:val="28"/>
          <w:szCs w:val="28"/>
        </w:rPr>
        <w:t>чик»</w:t>
      </w:r>
    </w:p>
    <w:p w:rsidR="0037743A" w:rsidRPr="0040079A" w:rsidRDefault="0037743A" w:rsidP="00E42737">
      <w:pPr>
        <w:pStyle w:val="aa"/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>Нац</w:t>
      </w:r>
      <w:r>
        <w:rPr>
          <w:bCs/>
          <w:color w:val="000000"/>
          <w:sz w:val="28"/>
          <w:szCs w:val="28"/>
        </w:rPr>
        <w:t>ионально-региональный компонент:</w:t>
      </w:r>
      <w:r w:rsidRPr="0040079A">
        <w:rPr>
          <w:bCs/>
          <w:color w:val="000000"/>
          <w:sz w:val="28"/>
          <w:szCs w:val="28"/>
        </w:rPr>
        <w:t xml:space="preserve"> </w:t>
      </w:r>
    </w:p>
    <w:p w:rsidR="0037743A" w:rsidRPr="0040079A" w:rsidRDefault="0037743A" w:rsidP="00E42737">
      <w:pPr>
        <w:pStyle w:val="aa"/>
        <w:numPr>
          <w:ilvl w:val="0"/>
          <w:numId w:val="17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t>Особенностью работы кружка является выделение специального времени на занятия (2-я половина дня), направленного на реализацию компонент ДОУ (локальный компонент)</w:t>
      </w:r>
    </w:p>
    <w:p w:rsidR="0037743A" w:rsidRPr="0040079A" w:rsidRDefault="0037743A" w:rsidP="0037743A">
      <w:pPr>
        <w:pStyle w:val="aa"/>
        <w:numPr>
          <w:ilvl w:val="0"/>
          <w:numId w:val="17"/>
        </w:numPr>
        <w:spacing w:before="0" w:beforeAutospacing="0" w:after="150" w:afterAutospacing="0" w:line="360" w:lineRule="auto"/>
        <w:ind w:left="57" w:firstLine="652"/>
        <w:jc w:val="both"/>
        <w:rPr>
          <w:bCs/>
          <w:color w:val="000000"/>
          <w:sz w:val="28"/>
          <w:szCs w:val="28"/>
        </w:rPr>
      </w:pPr>
      <w:r w:rsidRPr="0040079A">
        <w:rPr>
          <w:bCs/>
          <w:color w:val="000000"/>
          <w:sz w:val="28"/>
          <w:szCs w:val="28"/>
        </w:rPr>
        <w:lastRenderedPageBreak/>
        <w:t xml:space="preserve">Осуществляется через дополнительное занятие (кружок), отраженное в учебном плане МБДОУ № </w:t>
      </w:r>
      <w:r w:rsidR="008611EF">
        <w:rPr>
          <w:sz w:val="28"/>
          <w:szCs w:val="28"/>
        </w:rPr>
        <w:t>37 «Щелкун</w:t>
      </w:r>
      <w:r w:rsidRPr="0040079A">
        <w:rPr>
          <w:sz w:val="28"/>
          <w:szCs w:val="28"/>
        </w:rPr>
        <w:t>чик»</w:t>
      </w:r>
    </w:p>
    <w:p w:rsidR="007B344B" w:rsidRDefault="0037743A" w:rsidP="0037743A">
      <w:pPr>
        <w:spacing w:after="0" w:line="259" w:lineRule="auto"/>
        <w:ind w:left="0" w:right="0" w:firstLine="0"/>
        <w:jc w:val="left"/>
        <w:rPr>
          <w:szCs w:val="28"/>
          <w:shd w:val="clear" w:color="auto" w:fill="FFFFFF"/>
        </w:rPr>
      </w:pPr>
      <w:r w:rsidRPr="0040079A">
        <w:rPr>
          <w:szCs w:val="28"/>
        </w:rPr>
        <w:t>Рабочая программа создана на основе</w:t>
      </w:r>
      <w:r>
        <w:rPr>
          <w:szCs w:val="28"/>
          <w:shd w:val="clear" w:color="auto" w:fill="FFFFFF"/>
        </w:rPr>
        <w:t> Федерального Государственного Образовательного Стандарта Дошкольного Образования. Требования С</w:t>
      </w:r>
      <w:r w:rsidRPr="0040079A">
        <w:rPr>
          <w:szCs w:val="28"/>
          <w:shd w:val="clear" w:color="auto" w:fill="FFFFFF"/>
        </w:rPr>
        <w:t xml:space="preserve">тандарта к результатам освоения </w:t>
      </w:r>
      <w:r w:rsidR="00A837AA" w:rsidRPr="0040079A">
        <w:rPr>
          <w:szCs w:val="28"/>
          <w:shd w:val="clear" w:color="auto" w:fill="FFFFFF"/>
        </w:rPr>
        <w:t>программы</w:t>
      </w:r>
      <w:r w:rsidR="00A837AA">
        <w:rPr>
          <w:szCs w:val="28"/>
          <w:shd w:val="clear" w:color="auto" w:fill="FFFFFF"/>
        </w:rPr>
        <w:t>,</w:t>
      </w:r>
      <w:r w:rsidR="00A837AA" w:rsidRPr="0040079A">
        <w:rPr>
          <w:szCs w:val="28"/>
          <w:shd w:val="clear" w:color="auto" w:fill="FFFFFF"/>
        </w:rPr>
        <w:t xml:space="preserve"> </w:t>
      </w:r>
      <w:proofErr w:type="spellStart"/>
      <w:r w:rsidR="006B399B">
        <w:rPr>
          <w:szCs w:val="28"/>
          <w:shd w:val="clear" w:color="auto" w:fill="FFFFFF"/>
        </w:rPr>
        <w:t>предста</w:t>
      </w:r>
      <w:r w:rsidR="003447FE">
        <w:rPr>
          <w:szCs w:val="28"/>
          <w:shd w:val="clear" w:color="auto" w:fill="FFFFFF"/>
        </w:rPr>
        <w:t>вленны</w:t>
      </w:r>
      <w:proofErr w:type="spellEnd"/>
      <w:r w:rsidRPr="0040079A">
        <w:rPr>
          <w:szCs w:val="28"/>
          <w:shd w:val="clear" w:color="auto" w:fill="FFFFFF"/>
        </w:rPr>
        <w:t xml:space="preserve"> в виде целевых ори</w:t>
      </w:r>
      <w:r w:rsidR="007625EC">
        <w:rPr>
          <w:szCs w:val="28"/>
          <w:shd w:val="clear" w:color="auto" w:fill="FFFFFF"/>
        </w:rPr>
        <w:t>ентиров ДО.</w:t>
      </w:r>
      <w:r w:rsidRPr="0040079A">
        <w:rPr>
          <w:szCs w:val="28"/>
          <w:shd w:val="clear" w:color="auto" w:fill="FFFFFF"/>
        </w:rPr>
        <w:t xml:space="preserve"> </w:t>
      </w:r>
      <w:r w:rsidR="007625EC">
        <w:rPr>
          <w:szCs w:val="28"/>
          <w:shd w:val="clear" w:color="auto" w:fill="FFFFFF"/>
        </w:rPr>
        <w:t>К</w:t>
      </w:r>
      <w:r w:rsidRPr="0040079A">
        <w:rPr>
          <w:szCs w:val="28"/>
          <w:shd w:val="clear" w:color="auto" w:fill="FFFFFF"/>
        </w:rPr>
        <w:t>оторые представляют собой социально-нормативные возрастные характеристики возможных достижений ребенка на этапе завершения у</w:t>
      </w:r>
      <w:r>
        <w:rPr>
          <w:szCs w:val="28"/>
          <w:shd w:val="clear" w:color="auto" w:fill="FFFFFF"/>
        </w:rPr>
        <w:t>ровня дошкольного образования.</w:t>
      </w:r>
    </w:p>
    <w:p w:rsidR="0037743A" w:rsidRPr="0037743A" w:rsidRDefault="007625EC" w:rsidP="0037743A">
      <w:pPr>
        <w:spacing w:after="0" w:line="259" w:lineRule="auto"/>
        <w:ind w:left="0" w:right="0" w:firstLine="0"/>
        <w:jc w:val="left"/>
        <w:rPr>
          <w:szCs w:val="28"/>
        </w:rPr>
      </w:pPr>
      <w:r>
        <w:rPr>
          <w:b/>
          <w:sz w:val="32"/>
          <w:szCs w:val="32"/>
        </w:rPr>
        <w:t xml:space="preserve"> </w:t>
      </w:r>
      <w:r w:rsidR="0037743A" w:rsidRPr="0037743A">
        <w:rPr>
          <w:szCs w:val="28"/>
        </w:rPr>
        <w:t>Развитие ребенка в ранние периоды его детства имеет огромное значение, поскольку до семи лет закладываются основы мышления, воображения, произвольности, самодеятельности и свободы поведения. Эти достижения являются результатом построенного обучения. Ребенок учится ставить и достигать разные цели. С раннего возраста у ребенка должно развиваться чувство прекрасного, высокие эстетические вкусы умение видеть и понимать красоту. Дополнительным блоком в этом развитии является кружок «Бумага и фантазия», содержанием которого является изготовление объёмных поделок из бумаги, получившее название техники бумажной пластики.</w:t>
      </w:r>
    </w:p>
    <w:p w:rsidR="0037743A" w:rsidRPr="0037743A" w:rsidRDefault="0037743A" w:rsidP="0037743A">
      <w:pPr>
        <w:spacing w:after="0" w:line="259" w:lineRule="auto"/>
        <w:ind w:left="0" w:right="0" w:firstLine="0"/>
        <w:jc w:val="left"/>
        <w:rPr>
          <w:szCs w:val="28"/>
        </w:rPr>
      </w:pPr>
      <w:r w:rsidRPr="0037743A">
        <w:rPr>
          <w:szCs w:val="28"/>
        </w:rPr>
        <w:t xml:space="preserve"> Рабочая программа кружка «Бумага и фантазия» (</w:t>
      </w:r>
      <w:proofErr w:type="spellStart"/>
      <w:r w:rsidRPr="0037743A">
        <w:rPr>
          <w:szCs w:val="28"/>
        </w:rPr>
        <w:t>бумагопластика</w:t>
      </w:r>
      <w:proofErr w:type="spellEnd"/>
      <w:r w:rsidRPr="0037743A">
        <w:rPr>
          <w:szCs w:val="28"/>
        </w:rPr>
        <w:t xml:space="preserve">) предназначена для осуществления художественно-эстетического развития детей дошкольного возраста на базовом уровне. </w:t>
      </w:r>
    </w:p>
    <w:p w:rsidR="00267F97" w:rsidRPr="007625EC" w:rsidRDefault="0037743A" w:rsidP="007625EC">
      <w:pPr>
        <w:spacing w:after="0" w:line="259" w:lineRule="auto"/>
        <w:ind w:left="0" w:right="0" w:firstLine="0"/>
        <w:jc w:val="left"/>
        <w:rPr>
          <w:szCs w:val="28"/>
        </w:rPr>
      </w:pPr>
      <w:r w:rsidRPr="0037743A">
        <w:rPr>
          <w:szCs w:val="28"/>
        </w:rPr>
        <w:t>Рабочая программа кружка составлена на основании технологии Н.</w:t>
      </w:r>
      <w:r w:rsidR="007625EC">
        <w:rPr>
          <w:szCs w:val="28"/>
        </w:rPr>
        <w:t xml:space="preserve"> Г. </w:t>
      </w:r>
      <w:proofErr w:type="spellStart"/>
      <w:r w:rsidR="007625EC">
        <w:rPr>
          <w:szCs w:val="28"/>
        </w:rPr>
        <w:t>Мейстер</w:t>
      </w:r>
      <w:proofErr w:type="spellEnd"/>
      <w:r w:rsidR="007625EC">
        <w:rPr>
          <w:szCs w:val="28"/>
        </w:rPr>
        <w:t xml:space="preserve"> «Лепим из бумаги». </w:t>
      </w:r>
    </w:p>
    <w:p w:rsidR="0000668D" w:rsidRPr="0000668D" w:rsidRDefault="0000668D" w:rsidP="0000668D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AD2021" w:rsidRDefault="00AD2021" w:rsidP="0069106A">
      <w:pPr>
        <w:spacing w:line="240" w:lineRule="auto"/>
        <w:ind w:left="-15" w:right="337" w:firstLine="0"/>
        <w:jc w:val="left"/>
        <w:rPr>
          <w:b/>
          <w:szCs w:val="28"/>
        </w:rPr>
      </w:pPr>
    </w:p>
    <w:p w:rsidR="00267F97" w:rsidRPr="006563F6" w:rsidRDefault="00267F97" w:rsidP="0069106A">
      <w:pPr>
        <w:spacing w:line="240" w:lineRule="auto"/>
        <w:ind w:left="-15" w:right="337" w:firstLine="0"/>
        <w:jc w:val="left"/>
        <w:rPr>
          <w:szCs w:val="28"/>
        </w:rPr>
      </w:pPr>
      <w:r w:rsidRPr="006563F6">
        <w:rPr>
          <w:b/>
          <w:szCs w:val="28"/>
        </w:rPr>
        <w:lastRenderedPageBreak/>
        <w:t xml:space="preserve">1.2 </w:t>
      </w:r>
      <w:r w:rsidR="00101D63" w:rsidRPr="006563F6">
        <w:rPr>
          <w:b/>
          <w:szCs w:val="28"/>
        </w:rPr>
        <w:t xml:space="preserve">Цель: </w:t>
      </w:r>
      <w:r w:rsidR="00101D63" w:rsidRPr="006563F6">
        <w:rPr>
          <w:szCs w:val="28"/>
        </w:rPr>
        <w:t>Формирование творческих способностей воспи</w:t>
      </w:r>
      <w:r w:rsidR="0069106A" w:rsidRPr="006563F6">
        <w:rPr>
          <w:szCs w:val="28"/>
        </w:rPr>
        <w:t>танников посредством расширения</w:t>
      </w:r>
      <w:r w:rsidR="00101D63" w:rsidRPr="006563F6">
        <w:rPr>
          <w:szCs w:val="28"/>
        </w:rPr>
        <w:t xml:space="preserve"> общекультурного кругозора и создания условий для творческой самореализации личности ребёнка.</w:t>
      </w:r>
      <w:r w:rsidR="00101D63" w:rsidRPr="006563F6">
        <w:rPr>
          <w:b/>
          <w:szCs w:val="28"/>
        </w:rPr>
        <w:t xml:space="preserve"> </w:t>
      </w:r>
    </w:p>
    <w:p w:rsidR="00453FD0" w:rsidRPr="006563F6" w:rsidRDefault="009B49CB" w:rsidP="009B49CB">
      <w:pPr>
        <w:spacing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 Создание</w:t>
      </w:r>
      <w:r w:rsidR="00A74D38" w:rsidRPr="006563F6">
        <w:rPr>
          <w:szCs w:val="28"/>
        </w:rPr>
        <w:t xml:space="preserve"> условий для развития художествен</w:t>
      </w:r>
      <w:r w:rsidR="00267F97" w:rsidRPr="006563F6">
        <w:rPr>
          <w:szCs w:val="28"/>
        </w:rPr>
        <w:t>ного творчества у детей младшего</w:t>
      </w:r>
      <w:r w:rsidR="00A74D38" w:rsidRPr="006563F6">
        <w:rPr>
          <w:szCs w:val="28"/>
        </w:rPr>
        <w:t xml:space="preserve"> дошкольного возраста через использование нетрадиционных приемов работы с бумагой</w:t>
      </w:r>
      <w:r w:rsidR="006935DE">
        <w:rPr>
          <w:szCs w:val="28"/>
        </w:rPr>
        <w:t xml:space="preserve"> и кубиками</w:t>
      </w:r>
      <w:r w:rsidR="00A74D38" w:rsidRPr="006563F6">
        <w:rPr>
          <w:szCs w:val="28"/>
        </w:rPr>
        <w:t>. Развитие мелкой моторики рук средствами непринуждённого приобщения детей к миру прекрасного.</w:t>
      </w:r>
      <w:r w:rsidR="00A74D38" w:rsidRPr="006563F6">
        <w:rPr>
          <w:rFonts w:eastAsia="Verdana"/>
          <w:szCs w:val="28"/>
        </w:rPr>
        <w:t xml:space="preserve"> </w:t>
      </w:r>
      <w:r w:rsidR="00A74D38" w:rsidRPr="006563F6">
        <w:rPr>
          <w:b/>
          <w:szCs w:val="28"/>
        </w:rPr>
        <w:t xml:space="preserve"> </w:t>
      </w:r>
      <w:r w:rsidR="00101D63" w:rsidRPr="006563F6">
        <w:rPr>
          <w:b/>
          <w:szCs w:val="28"/>
        </w:rPr>
        <w:t xml:space="preserve">                                                    </w:t>
      </w:r>
      <w:r w:rsidR="00AB1930" w:rsidRPr="006563F6">
        <w:rPr>
          <w:b/>
          <w:szCs w:val="28"/>
        </w:rPr>
        <w:t xml:space="preserve">                               </w:t>
      </w:r>
    </w:p>
    <w:p w:rsidR="00AD2021" w:rsidRDefault="001E7C5F" w:rsidP="00101D63">
      <w:pPr>
        <w:spacing w:after="188" w:line="259" w:lineRule="auto"/>
        <w:ind w:left="0" w:right="324" w:firstLine="0"/>
        <w:rPr>
          <w:b/>
          <w:szCs w:val="28"/>
        </w:rPr>
      </w:pPr>
      <w:r w:rsidRPr="006563F6">
        <w:rPr>
          <w:b/>
          <w:szCs w:val="28"/>
        </w:rPr>
        <w:t xml:space="preserve">    </w:t>
      </w:r>
      <w:r w:rsidR="00101D63" w:rsidRPr="006563F6">
        <w:rPr>
          <w:b/>
          <w:szCs w:val="28"/>
        </w:rPr>
        <w:t xml:space="preserve"> </w:t>
      </w:r>
    </w:p>
    <w:p w:rsidR="00453FD0" w:rsidRPr="006563F6" w:rsidRDefault="00A74D38" w:rsidP="00101D63">
      <w:pPr>
        <w:spacing w:after="188" w:line="259" w:lineRule="auto"/>
        <w:ind w:left="0" w:right="324" w:firstLine="0"/>
        <w:rPr>
          <w:szCs w:val="28"/>
        </w:rPr>
      </w:pPr>
      <w:r w:rsidRPr="006563F6">
        <w:rPr>
          <w:b/>
          <w:szCs w:val="28"/>
        </w:rPr>
        <w:t xml:space="preserve">Задачи:  </w:t>
      </w:r>
    </w:p>
    <w:p w:rsidR="00F15595" w:rsidRDefault="00A74D38" w:rsidP="00F15595">
      <w:pPr>
        <w:spacing w:after="179" w:line="259" w:lineRule="auto"/>
        <w:ind w:left="-5" w:right="0"/>
        <w:jc w:val="left"/>
        <w:rPr>
          <w:szCs w:val="28"/>
        </w:rPr>
      </w:pPr>
      <w:r w:rsidRPr="006563F6">
        <w:rPr>
          <w:b/>
          <w:i/>
          <w:szCs w:val="28"/>
        </w:rPr>
        <w:t>Образовательные:</w:t>
      </w:r>
      <w:r w:rsidRPr="006563F6">
        <w:rPr>
          <w:szCs w:val="28"/>
        </w:rPr>
        <w:t xml:space="preserve"> </w:t>
      </w:r>
    </w:p>
    <w:p w:rsidR="003447FE" w:rsidRPr="006563F6" w:rsidRDefault="003447FE" w:rsidP="003447FE">
      <w:pPr>
        <w:spacing w:after="179" w:line="259" w:lineRule="auto"/>
        <w:ind w:left="-5" w:right="0"/>
        <w:rPr>
          <w:szCs w:val="28"/>
        </w:rPr>
      </w:pPr>
      <w:r w:rsidRPr="006563F6">
        <w:rPr>
          <w:szCs w:val="28"/>
        </w:rPr>
        <w:t xml:space="preserve">-обучать конкретным приёмам художественного творчества; </w:t>
      </w:r>
    </w:p>
    <w:p w:rsidR="003447FE" w:rsidRPr="006563F6" w:rsidRDefault="003447FE" w:rsidP="003447FE">
      <w:pPr>
        <w:spacing w:after="14" w:line="240" w:lineRule="auto"/>
        <w:ind w:right="2332"/>
        <w:jc w:val="left"/>
        <w:rPr>
          <w:szCs w:val="28"/>
        </w:rPr>
      </w:pPr>
      <w:r w:rsidRPr="006563F6">
        <w:rPr>
          <w:szCs w:val="28"/>
        </w:rPr>
        <w:t>-знакомить с различными техниками работы с бумагой;</w:t>
      </w:r>
    </w:p>
    <w:p w:rsidR="003447FE" w:rsidRDefault="003447FE" w:rsidP="003447FE">
      <w:pPr>
        <w:spacing w:after="14"/>
        <w:ind w:left="0" w:right="2332" w:firstLine="0"/>
        <w:jc w:val="left"/>
        <w:rPr>
          <w:szCs w:val="28"/>
        </w:rPr>
      </w:pPr>
      <w:r w:rsidRPr="006563F6">
        <w:rPr>
          <w:szCs w:val="28"/>
        </w:rPr>
        <w:t xml:space="preserve"> - обучать детей р</w:t>
      </w:r>
      <w:r>
        <w:rPr>
          <w:szCs w:val="28"/>
        </w:rPr>
        <w:t xml:space="preserve">азличным приемам преобразования </w:t>
      </w:r>
      <w:r w:rsidRPr="006563F6">
        <w:rPr>
          <w:szCs w:val="28"/>
        </w:rPr>
        <w:t>бумаги</w:t>
      </w:r>
      <w:r>
        <w:rPr>
          <w:szCs w:val="28"/>
        </w:rPr>
        <w:t xml:space="preserve"> и кинетического песка, деревянных и природных материалов.</w:t>
      </w:r>
    </w:p>
    <w:p w:rsidR="003447FE" w:rsidRDefault="003447FE" w:rsidP="003447FE">
      <w:pPr>
        <w:spacing w:after="14"/>
        <w:ind w:left="-5" w:right="2332"/>
        <w:jc w:val="left"/>
        <w:rPr>
          <w:szCs w:val="28"/>
        </w:rPr>
      </w:pPr>
      <w:r>
        <w:rPr>
          <w:szCs w:val="28"/>
        </w:rPr>
        <w:t>-Обучать начальным приёмам конструирования из кубиков и конструкторов.</w:t>
      </w:r>
    </w:p>
    <w:p w:rsidR="00E40A44" w:rsidRDefault="00E40A44" w:rsidP="003447FE">
      <w:pPr>
        <w:spacing w:after="179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>- познакомить детей с профессиями архитектор, строитель.</w:t>
      </w:r>
    </w:p>
    <w:p w:rsidR="00E40A44" w:rsidRDefault="00E40A44" w:rsidP="00F15595">
      <w:pPr>
        <w:spacing w:after="179" w:line="259" w:lineRule="auto"/>
        <w:ind w:left="-5" w:right="0"/>
        <w:jc w:val="left"/>
        <w:rPr>
          <w:szCs w:val="28"/>
        </w:rPr>
      </w:pPr>
      <w:r>
        <w:rPr>
          <w:szCs w:val="28"/>
        </w:rPr>
        <w:t>- познакомить детей с архитектурными строениями разных времён.</w:t>
      </w:r>
      <w:r w:rsidR="00F52403">
        <w:rPr>
          <w:szCs w:val="28"/>
        </w:rPr>
        <w:t xml:space="preserve"> (дольмены, пирамиды и т.п.)</w:t>
      </w:r>
    </w:p>
    <w:p w:rsidR="00F52403" w:rsidRPr="006563F6" w:rsidRDefault="00F52403" w:rsidP="00F15595">
      <w:pPr>
        <w:spacing w:after="179" w:line="259" w:lineRule="auto"/>
        <w:ind w:left="-5" w:right="0"/>
        <w:jc w:val="left"/>
        <w:rPr>
          <w:szCs w:val="28"/>
        </w:rPr>
      </w:pPr>
      <w:r>
        <w:rPr>
          <w:szCs w:val="28"/>
        </w:rPr>
        <w:t>- побуждать детей воспроизвести похожие постройки с помощью доступных материалов.</w:t>
      </w:r>
    </w:p>
    <w:p w:rsidR="006B399B" w:rsidRDefault="00F15595">
      <w:pPr>
        <w:spacing w:after="14"/>
        <w:ind w:left="-5" w:right="2332"/>
        <w:jc w:val="left"/>
        <w:rPr>
          <w:szCs w:val="28"/>
        </w:rPr>
      </w:pPr>
      <w:r>
        <w:rPr>
          <w:szCs w:val="28"/>
        </w:rPr>
        <w:t xml:space="preserve">- обучать </w:t>
      </w:r>
      <w:r w:rsidR="00E40A44">
        <w:rPr>
          <w:szCs w:val="28"/>
        </w:rPr>
        <w:t>детей основам</w:t>
      </w:r>
      <w:r>
        <w:rPr>
          <w:szCs w:val="28"/>
        </w:rPr>
        <w:t xml:space="preserve"> черчения</w:t>
      </w:r>
      <w:r w:rsidR="000122ED">
        <w:rPr>
          <w:szCs w:val="28"/>
        </w:rPr>
        <w:t xml:space="preserve"> (рисования просты</w:t>
      </w:r>
      <w:r w:rsidR="00E40A44">
        <w:rPr>
          <w:szCs w:val="28"/>
        </w:rPr>
        <w:t>м и цветными карандашами).</w:t>
      </w:r>
    </w:p>
    <w:p w:rsidR="00E40A44" w:rsidRPr="006563F6" w:rsidRDefault="00E40A44">
      <w:pPr>
        <w:spacing w:after="14"/>
        <w:ind w:left="-5" w:right="2332"/>
        <w:jc w:val="left"/>
        <w:rPr>
          <w:szCs w:val="28"/>
        </w:rPr>
      </w:pPr>
      <w:r>
        <w:rPr>
          <w:szCs w:val="28"/>
        </w:rPr>
        <w:t>- обучать основам макетирования (создавать небольшие коллективные и индивидуальные макеты из своих поделок.</w:t>
      </w:r>
    </w:p>
    <w:p w:rsidR="00453FD0" w:rsidRPr="006563F6" w:rsidRDefault="00A74D38">
      <w:pPr>
        <w:spacing w:after="14"/>
        <w:ind w:left="-5" w:right="2332"/>
        <w:jc w:val="left"/>
        <w:rPr>
          <w:szCs w:val="28"/>
        </w:rPr>
      </w:pPr>
      <w:r w:rsidRPr="006563F6">
        <w:rPr>
          <w:szCs w:val="28"/>
        </w:rPr>
        <w:t xml:space="preserve"> </w:t>
      </w:r>
      <w:r w:rsidRPr="006563F6">
        <w:rPr>
          <w:b/>
          <w:i/>
          <w:szCs w:val="28"/>
        </w:rPr>
        <w:t>Развивающие:</w:t>
      </w:r>
      <w:r w:rsidRPr="006563F6">
        <w:rPr>
          <w:szCs w:val="28"/>
        </w:rPr>
        <w:t xml:space="preserve"> </w:t>
      </w:r>
    </w:p>
    <w:p w:rsidR="00453FD0" w:rsidRPr="006563F6" w:rsidRDefault="00A74D38" w:rsidP="0069106A">
      <w:pPr>
        <w:spacing w:line="240" w:lineRule="auto"/>
        <w:ind w:left="-5" w:right="337"/>
        <w:rPr>
          <w:szCs w:val="28"/>
        </w:rPr>
      </w:pPr>
      <w:r w:rsidRPr="006563F6">
        <w:rPr>
          <w:szCs w:val="28"/>
        </w:rPr>
        <w:t xml:space="preserve">-формировать познавательную и исследовательскую активность, стремление к умственной деятельности; </w:t>
      </w:r>
    </w:p>
    <w:p w:rsidR="00453FD0" w:rsidRPr="006563F6" w:rsidRDefault="00A74D38" w:rsidP="0069106A">
      <w:pPr>
        <w:spacing w:after="14" w:line="240" w:lineRule="auto"/>
        <w:ind w:left="-5" w:right="1007"/>
        <w:jc w:val="left"/>
        <w:rPr>
          <w:szCs w:val="28"/>
        </w:rPr>
      </w:pPr>
      <w:r w:rsidRPr="006563F6">
        <w:rPr>
          <w:szCs w:val="28"/>
        </w:rPr>
        <w:lastRenderedPageBreak/>
        <w:t xml:space="preserve">-развивать самостоятельность, наблюдательность, любознательность, активный интерес к миру предметов и вещей, созданных людьми; </w:t>
      </w:r>
      <w:r w:rsidRPr="006563F6">
        <w:rPr>
          <w:b/>
          <w:szCs w:val="28"/>
        </w:rPr>
        <w:t>-</w:t>
      </w:r>
      <w:r w:rsidRPr="006563F6">
        <w:rPr>
          <w:szCs w:val="28"/>
        </w:rPr>
        <w:t xml:space="preserve"> приобщать к миру технического и художественного изобретательства  </w:t>
      </w:r>
    </w:p>
    <w:p w:rsidR="003447FE" w:rsidRDefault="00A74D38" w:rsidP="003447FE">
      <w:pPr>
        <w:numPr>
          <w:ilvl w:val="0"/>
          <w:numId w:val="2"/>
        </w:numPr>
        <w:spacing w:after="183" w:line="259" w:lineRule="auto"/>
        <w:ind w:right="337" w:hanging="163"/>
        <w:rPr>
          <w:szCs w:val="28"/>
        </w:rPr>
      </w:pPr>
      <w:r w:rsidRPr="006563F6">
        <w:rPr>
          <w:szCs w:val="28"/>
        </w:rPr>
        <w:t>совершенствоват</w:t>
      </w:r>
      <w:r w:rsidR="00E40A44">
        <w:rPr>
          <w:szCs w:val="28"/>
        </w:rPr>
        <w:t>ь работу ру</w:t>
      </w:r>
      <w:r w:rsidR="003447FE">
        <w:rPr>
          <w:szCs w:val="28"/>
        </w:rPr>
        <w:t>к в работе с бумагой, кубиками, конструкторами, песком и другими материалами.</w:t>
      </w:r>
    </w:p>
    <w:p w:rsidR="00453FD0" w:rsidRPr="003447FE" w:rsidRDefault="00A74D38" w:rsidP="003447FE">
      <w:pPr>
        <w:spacing w:after="183" w:line="259" w:lineRule="auto"/>
        <w:ind w:left="163" w:right="337" w:firstLine="0"/>
        <w:rPr>
          <w:szCs w:val="28"/>
        </w:rPr>
      </w:pPr>
      <w:r w:rsidRPr="003447FE">
        <w:rPr>
          <w:szCs w:val="28"/>
        </w:rPr>
        <w:t xml:space="preserve">-развивать образное мышление; </w:t>
      </w:r>
    </w:p>
    <w:p w:rsidR="00453FD0" w:rsidRPr="006563F6" w:rsidRDefault="00A74D38">
      <w:pPr>
        <w:spacing w:after="185" w:line="259" w:lineRule="auto"/>
        <w:ind w:left="-5" w:right="337"/>
        <w:rPr>
          <w:szCs w:val="28"/>
        </w:rPr>
      </w:pPr>
      <w:r w:rsidRPr="006563F6">
        <w:rPr>
          <w:szCs w:val="28"/>
        </w:rPr>
        <w:t>-развивать мотивацию к конструированию из бумаги</w:t>
      </w:r>
      <w:r w:rsidR="006B399B">
        <w:rPr>
          <w:szCs w:val="28"/>
        </w:rPr>
        <w:t xml:space="preserve"> и различных кубиков, а </w:t>
      </w:r>
      <w:r w:rsidR="00E40A44">
        <w:rPr>
          <w:szCs w:val="28"/>
        </w:rPr>
        <w:t>также</w:t>
      </w:r>
      <w:r w:rsidR="006B399B">
        <w:rPr>
          <w:szCs w:val="28"/>
        </w:rPr>
        <w:t xml:space="preserve"> конструкторов</w:t>
      </w:r>
      <w:r w:rsidRPr="006563F6">
        <w:rPr>
          <w:szCs w:val="28"/>
        </w:rPr>
        <w:t xml:space="preserve">; </w:t>
      </w:r>
    </w:p>
    <w:p w:rsidR="00453FD0" w:rsidRPr="006563F6" w:rsidRDefault="00A74D38">
      <w:pPr>
        <w:numPr>
          <w:ilvl w:val="0"/>
          <w:numId w:val="2"/>
        </w:numPr>
        <w:spacing w:after="196" w:line="259" w:lineRule="auto"/>
        <w:ind w:right="337" w:hanging="163"/>
        <w:rPr>
          <w:szCs w:val="28"/>
        </w:rPr>
      </w:pPr>
      <w:r w:rsidRPr="006563F6">
        <w:rPr>
          <w:szCs w:val="28"/>
        </w:rPr>
        <w:t xml:space="preserve">развивать эстетический вкус, конструкторские навыки и умения. </w:t>
      </w:r>
    </w:p>
    <w:p w:rsidR="00453FD0" w:rsidRPr="006563F6" w:rsidRDefault="00A74D38">
      <w:pPr>
        <w:spacing w:after="179" w:line="259" w:lineRule="auto"/>
        <w:ind w:left="-5" w:right="0"/>
        <w:jc w:val="left"/>
        <w:rPr>
          <w:szCs w:val="28"/>
        </w:rPr>
      </w:pPr>
      <w:r w:rsidRPr="006563F6">
        <w:rPr>
          <w:b/>
          <w:i/>
          <w:szCs w:val="28"/>
        </w:rPr>
        <w:t>Воспитательные:</w:t>
      </w:r>
      <w:r w:rsidRPr="006563F6">
        <w:rPr>
          <w:b/>
          <w:szCs w:val="28"/>
        </w:rPr>
        <w:t xml:space="preserve"> </w:t>
      </w:r>
    </w:p>
    <w:p w:rsidR="0069106A" w:rsidRPr="006563F6" w:rsidRDefault="00A74D38" w:rsidP="0069106A">
      <w:pPr>
        <w:numPr>
          <w:ilvl w:val="0"/>
          <w:numId w:val="2"/>
        </w:numPr>
        <w:spacing w:after="14" w:line="240" w:lineRule="auto"/>
        <w:ind w:right="337" w:hanging="163"/>
        <w:jc w:val="left"/>
        <w:rPr>
          <w:szCs w:val="28"/>
        </w:rPr>
      </w:pPr>
      <w:r w:rsidRPr="006563F6">
        <w:rPr>
          <w:szCs w:val="28"/>
        </w:rPr>
        <w:t>содействовать воспитанию ценностного отношения к материалам и инструментам, результатам творческой деятельности окружающих;</w:t>
      </w:r>
    </w:p>
    <w:p w:rsidR="00A310F3" w:rsidRPr="006563F6" w:rsidRDefault="00A74D38" w:rsidP="0069106A">
      <w:pPr>
        <w:numPr>
          <w:ilvl w:val="0"/>
          <w:numId w:val="2"/>
        </w:numPr>
        <w:spacing w:after="14" w:line="240" w:lineRule="auto"/>
        <w:ind w:right="337" w:hanging="163"/>
        <w:jc w:val="left"/>
        <w:rPr>
          <w:szCs w:val="28"/>
        </w:rPr>
      </w:pPr>
      <w:r w:rsidRPr="006563F6">
        <w:rPr>
          <w:szCs w:val="28"/>
        </w:rPr>
        <w:t xml:space="preserve"> - воспитывать культуру общения и поведения в социуме, навыков здорового образа жизни.</w:t>
      </w:r>
    </w:p>
    <w:p w:rsidR="00B447E6" w:rsidRPr="006563F6" w:rsidRDefault="00B447E6" w:rsidP="00B447E6">
      <w:pPr>
        <w:spacing w:after="14" w:line="240" w:lineRule="auto"/>
        <w:ind w:left="163" w:right="337" w:firstLine="0"/>
        <w:jc w:val="left"/>
        <w:rPr>
          <w:szCs w:val="28"/>
        </w:rPr>
      </w:pPr>
    </w:p>
    <w:p w:rsidR="00B447E6" w:rsidRPr="006563F6" w:rsidRDefault="00B447E6" w:rsidP="00B447E6">
      <w:pPr>
        <w:numPr>
          <w:ilvl w:val="0"/>
          <w:numId w:val="2"/>
        </w:numPr>
        <w:spacing w:after="14" w:line="240" w:lineRule="auto"/>
        <w:ind w:right="337" w:hanging="163"/>
        <w:jc w:val="left"/>
        <w:rPr>
          <w:szCs w:val="28"/>
        </w:rPr>
      </w:pPr>
      <w:r w:rsidRPr="006563F6">
        <w:rPr>
          <w:szCs w:val="28"/>
        </w:rPr>
        <w:t xml:space="preserve">Работа по программе предоставляет возможность осуществления </w:t>
      </w:r>
      <w:r w:rsidRPr="006563F6">
        <w:rPr>
          <w:b/>
          <w:szCs w:val="28"/>
        </w:rPr>
        <w:t xml:space="preserve">меж предметных связей </w:t>
      </w:r>
      <w:r w:rsidRPr="006563F6">
        <w:rPr>
          <w:szCs w:val="28"/>
        </w:rPr>
        <w:t xml:space="preserve">с образовательными областями.  </w:t>
      </w:r>
    </w:p>
    <w:p w:rsidR="00B447E6" w:rsidRPr="006563F6" w:rsidRDefault="00B447E6" w:rsidP="00B447E6">
      <w:pPr>
        <w:numPr>
          <w:ilvl w:val="0"/>
          <w:numId w:val="2"/>
        </w:numPr>
        <w:spacing w:after="14" w:line="240" w:lineRule="auto"/>
        <w:ind w:right="337" w:hanging="163"/>
        <w:jc w:val="left"/>
        <w:rPr>
          <w:szCs w:val="28"/>
        </w:rPr>
      </w:pPr>
      <w:r w:rsidRPr="006563F6">
        <w:rPr>
          <w:szCs w:val="28"/>
        </w:rPr>
        <w:t xml:space="preserve">Социально-коммуникативное развитие - приобщение детей к ценностям народной культуры и традициям. </w:t>
      </w:r>
    </w:p>
    <w:p w:rsidR="00B447E6" w:rsidRPr="006563F6" w:rsidRDefault="00B447E6" w:rsidP="00B447E6">
      <w:pPr>
        <w:numPr>
          <w:ilvl w:val="0"/>
          <w:numId w:val="2"/>
        </w:numPr>
        <w:spacing w:after="14" w:line="240" w:lineRule="auto"/>
        <w:ind w:right="337" w:hanging="163"/>
        <w:jc w:val="left"/>
        <w:rPr>
          <w:szCs w:val="28"/>
        </w:rPr>
      </w:pPr>
      <w:r w:rsidRPr="006563F6">
        <w:rPr>
          <w:szCs w:val="28"/>
        </w:rPr>
        <w:t xml:space="preserve">Познавательное развитие – приобретение сопутствующих знаний о различных видах бумаги, развитие пространственных ориентировок, внимание </w:t>
      </w:r>
    </w:p>
    <w:p w:rsidR="00B447E6" w:rsidRPr="006563F6" w:rsidRDefault="00B447E6" w:rsidP="00B447E6">
      <w:pPr>
        <w:numPr>
          <w:ilvl w:val="0"/>
          <w:numId w:val="2"/>
        </w:numPr>
        <w:spacing w:after="14" w:line="240" w:lineRule="auto"/>
        <w:ind w:right="337" w:hanging="163"/>
        <w:jc w:val="left"/>
        <w:rPr>
          <w:szCs w:val="28"/>
        </w:rPr>
      </w:pPr>
      <w:r w:rsidRPr="006563F6">
        <w:rPr>
          <w:szCs w:val="28"/>
        </w:rPr>
        <w:t xml:space="preserve">Речевое развитие - развивать у детей способности выражать свои ощущения и эмоции в речи. </w:t>
      </w:r>
    </w:p>
    <w:p w:rsidR="001E7C5F" w:rsidRPr="006563F6" w:rsidRDefault="00B447E6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>Художественно-эстетическое развитие - формирование способности к восприятию, созданию выразительного образа.       - Физическое развитие – нормы здорового образа жизни.</w:t>
      </w:r>
    </w:p>
    <w:p w:rsidR="00A8174C" w:rsidRPr="006563F6" w:rsidRDefault="001E7C5F" w:rsidP="001E7C5F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b/>
          <w:szCs w:val="28"/>
        </w:rPr>
        <w:t xml:space="preserve">    </w:t>
      </w:r>
      <w:r w:rsidR="00A8174C" w:rsidRPr="006563F6">
        <w:rPr>
          <w:b/>
          <w:szCs w:val="28"/>
        </w:rPr>
        <w:t>Актуальность</w:t>
      </w:r>
      <w:r w:rsidR="00A8174C" w:rsidRPr="006563F6">
        <w:rPr>
          <w:szCs w:val="28"/>
        </w:rPr>
        <w:t xml:space="preserve"> ведения кружка данной направленности и содержания заключается в том, что в современных условиях масштабной компьютеризации и информационных технологий дети все больше времени проводят в виртуальной действительности: освоение свойств реального мира суживается; ручная умелость, развитие точности движений и ловкости руки не получает достаточного развития. Занятия бумажной пластикой помогут решить эти проблемы. 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proofErr w:type="spellStart"/>
      <w:r w:rsidRPr="006563F6">
        <w:rPr>
          <w:szCs w:val="28"/>
        </w:rPr>
        <w:t>Бумагопластика</w:t>
      </w:r>
      <w:proofErr w:type="spellEnd"/>
      <w:r w:rsidRPr="006563F6">
        <w:rPr>
          <w:szCs w:val="28"/>
        </w:rPr>
        <w:t xml:space="preserve"> является не только увлекательным занятием, но и средством решения многих педагогических задач. Если раньше поделки из бумаги выполнялись по заданному шаблону путём склеивания в </w:t>
      </w:r>
      <w:r w:rsidRPr="006563F6">
        <w:rPr>
          <w:szCs w:val="28"/>
        </w:rPr>
        <w:lastRenderedPageBreak/>
        <w:t xml:space="preserve">определённом порядке, то в настоящее время использование бумаги строится по принципу художественного комбинирования. В процессе изготовления поделок из различных бумажных форм ребёнок в большей степени развивается умственно. Ребёнок исследует возможности применения бумаги. Сминая, разгибая, разрезая, разрывая её на части, он затем объединяет их и получает новую форму.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 В процессе работы формируются навыки культуры трудовой деятельности, самоконтроль за своими действиями в процессе выполнения работы, стремление и настойчивость достичь качественных результатов. Изготовление поделок требуют от ребенка ловких действий. Творческая деятельность интересна для дошкольников. Он может с помощью различных действий с материалами, проявляя воображение создать знакомые предметы. Создание поделок доставляет ребенку огромное наслаждение, чувство радости.                                                                                                                    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 Дошкольники бережно обращаются с игрушками, выполненными своими руками. Созданные детьми поделки используются как атрибуты для сюжетно – ролевых и дидактических игр, игр – драматизаций. Их можно увидеть в оформления интерьера дошкольного учреждения.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 Значимость конструирования из бумаги заключена в том, что занятия кружка «Бумага и фантазия» оказывают существенное влияние на формирование представлений об использовании различных способов работы с бумагой, овладение конструкторскими навыками и умениями, приобщение к миру технического и художественного изобретательства.   </w:t>
      </w:r>
    </w:p>
    <w:p w:rsidR="00A8174C" w:rsidRPr="006563F6" w:rsidRDefault="00A8174C" w:rsidP="001E7C5F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 xml:space="preserve"> 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Занятия </w:t>
      </w:r>
      <w:proofErr w:type="spellStart"/>
      <w:r w:rsidRPr="006563F6">
        <w:rPr>
          <w:szCs w:val="28"/>
        </w:rPr>
        <w:t>бумагопластикой</w:t>
      </w:r>
      <w:proofErr w:type="spellEnd"/>
      <w:r w:rsidRPr="006563F6">
        <w:rPr>
          <w:szCs w:val="28"/>
        </w:rPr>
        <w:t xml:space="preserve">: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расширяют познание окружающего мира, знакомя со свойствами бумаги;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развивают мелкую моторику рук;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являются хорошей подготовкой для развития чувства пластики, создания объёмных поделок;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воспитывают усидчивость, аккуратность; </w:t>
      </w:r>
    </w:p>
    <w:p w:rsidR="00A8174C" w:rsidRPr="006563F6" w:rsidRDefault="00A8174C" w:rsidP="00A8174C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дисциплинируют, </w:t>
      </w:r>
    </w:p>
    <w:p w:rsidR="006563F6" w:rsidRDefault="00A8174C" w:rsidP="006563F6">
      <w:pPr>
        <w:numPr>
          <w:ilvl w:val="0"/>
          <w:numId w:val="2"/>
        </w:num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>влияют на формирование самостоятельности, уверенности в себ</w:t>
      </w:r>
      <w:r w:rsidR="006563F6">
        <w:rPr>
          <w:szCs w:val="28"/>
        </w:rPr>
        <w:t xml:space="preserve">е, самооценки;         </w:t>
      </w:r>
    </w:p>
    <w:p w:rsidR="00A8174C" w:rsidRPr="006563F6" w:rsidRDefault="00A8174C" w:rsidP="006563F6">
      <w:pPr>
        <w:spacing w:after="14" w:line="240" w:lineRule="auto"/>
        <w:ind w:right="337"/>
        <w:jc w:val="left"/>
        <w:rPr>
          <w:szCs w:val="28"/>
        </w:rPr>
      </w:pPr>
      <w:r w:rsidRPr="006563F6">
        <w:rPr>
          <w:szCs w:val="28"/>
        </w:rPr>
        <w:t xml:space="preserve">-развивают творческие способности, позволяют ребёнку творить. </w:t>
      </w:r>
    </w:p>
    <w:p w:rsidR="00B447E6" w:rsidRPr="006563F6" w:rsidRDefault="00B447E6" w:rsidP="001E7C5F">
      <w:pPr>
        <w:spacing w:after="14" w:line="240" w:lineRule="auto"/>
        <w:ind w:left="153" w:right="337" w:firstLine="0"/>
        <w:jc w:val="left"/>
        <w:rPr>
          <w:szCs w:val="28"/>
        </w:rPr>
      </w:pPr>
    </w:p>
    <w:p w:rsidR="009164D1" w:rsidRDefault="009164D1" w:rsidP="00B447E6">
      <w:pPr>
        <w:spacing w:after="14" w:line="240" w:lineRule="auto"/>
        <w:ind w:left="0" w:right="337" w:firstLine="0"/>
        <w:jc w:val="left"/>
        <w:rPr>
          <w:b/>
          <w:szCs w:val="28"/>
        </w:rPr>
      </w:pPr>
    </w:p>
    <w:p w:rsidR="00AD2021" w:rsidRDefault="00AD2021" w:rsidP="00B447E6">
      <w:pPr>
        <w:spacing w:after="14" w:line="240" w:lineRule="auto"/>
        <w:ind w:left="0" w:right="337" w:firstLine="0"/>
        <w:jc w:val="left"/>
        <w:rPr>
          <w:b/>
          <w:szCs w:val="28"/>
        </w:rPr>
      </w:pPr>
    </w:p>
    <w:p w:rsidR="00AD2021" w:rsidRDefault="00AD2021" w:rsidP="00B447E6">
      <w:pPr>
        <w:spacing w:after="14" w:line="240" w:lineRule="auto"/>
        <w:ind w:left="0" w:right="337" w:firstLine="0"/>
        <w:jc w:val="left"/>
        <w:rPr>
          <w:b/>
          <w:szCs w:val="28"/>
        </w:rPr>
      </w:pPr>
    </w:p>
    <w:p w:rsidR="00E42737" w:rsidRDefault="00E42737" w:rsidP="00B447E6">
      <w:pPr>
        <w:spacing w:after="14" w:line="240" w:lineRule="auto"/>
        <w:ind w:left="0" w:right="337" w:firstLine="0"/>
        <w:jc w:val="left"/>
        <w:rPr>
          <w:b/>
          <w:szCs w:val="28"/>
        </w:rPr>
      </w:pPr>
    </w:p>
    <w:p w:rsidR="00B447E6" w:rsidRPr="006563F6" w:rsidRDefault="002C1333" w:rsidP="00B447E6">
      <w:pPr>
        <w:spacing w:after="14" w:line="240" w:lineRule="auto"/>
        <w:ind w:left="0" w:right="337" w:firstLine="0"/>
        <w:jc w:val="left"/>
        <w:rPr>
          <w:szCs w:val="28"/>
        </w:rPr>
      </w:pPr>
      <w:r w:rsidRPr="006563F6">
        <w:rPr>
          <w:b/>
          <w:szCs w:val="28"/>
        </w:rPr>
        <w:lastRenderedPageBreak/>
        <w:t xml:space="preserve">1.3 </w:t>
      </w:r>
      <w:r w:rsidR="00B447E6" w:rsidRPr="006563F6">
        <w:rPr>
          <w:b/>
          <w:szCs w:val="28"/>
        </w:rPr>
        <w:t xml:space="preserve">Содержание программы: </w:t>
      </w:r>
    </w:p>
    <w:p w:rsidR="00B447E6" w:rsidRPr="006563F6" w:rsidRDefault="00B447E6" w:rsidP="00B447E6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Навыки детей в изобразительной деятельности складываются в результате систематических занятий. В</w:t>
      </w:r>
      <w:r w:rsidRPr="006563F6">
        <w:rPr>
          <w:b/>
          <w:szCs w:val="28"/>
        </w:rPr>
        <w:t xml:space="preserve"> </w:t>
      </w:r>
      <w:r w:rsidRPr="006563F6">
        <w:rPr>
          <w:szCs w:val="28"/>
        </w:rPr>
        <w:t xml:space="preserve">начале каждого раздела проводится знакомство с различными материалами и его свойствами. Выбор методов и техники применяемых на занятии зависит от возраста. В процессе занятий дети учатся работать с различными видами бумаги, используя различные способы работы: </w:t>
      </w:r>
      <w:proofErr w:type="spellStart"/>
      <w:r w:rsidRPr="006563F6">
        <w:rPr>
          <w:szCs w:val="28"/>
        </w:rPr>
        <w:t>сминание</w:t>
      </w:r>
      <w:proofErr w:type="spellEnd"/>
      <w:r w:rsidRPr="006563F6">
        <w:rPr>
          <w:szCs w:val="28"/>
        </w:rPr>
        <w:t xml:space="preserve">, рваная бумага, поделки на основе конуса и цилиндра, поделки из полосок, </w:t>
      </w:r>
      <w:proofErr w:type="spellStart"/>
      <w:r w:rsidRPr="006563F6">
        <w:rPr>
          <w:szCs w:val="28"/>
        </w:rPr>
        <w:t>бумагокручение</w:t>
      </w:r>
      <w:proofErr w:type="spellEnd"/>
      <w:r w:rsidRPr="006563F6">
        <w:rPr>
          <w:szCs w:val="28"/>
        </w:rPr>
        <w:t xml:space="preserve">, объёмные поделки. </w:t>
      </w:r>
    </w:p>
    <w:p w:rsidR="00AD2021" w:rsidRDefault="00AD2021" w:rsidP="002C1333">
      <w:pPr>
        <w:spacing w:after="14" w:line="240" w:lineRule="auto"/>
        <w:ind w:left="163" w:right="337" w:firstLine="0"/>
        <w:jc w:val="left"/>
        <w:rPr>
          <w:b/>
          <w:szCs w:val="28"/>
        </w:rPr>
      </w:pPr>
    </w:p>
    <w:p w:rsidR="002C1333" w:rsidRPr="006563F6" w:rsidRDefault="0032130A" w:rsidP="002C1333">
      <w:pPr>
        <w:spacing w:after="14" w:line="240" w:lineRule="auto"/>
        <w:ind w:left="163" w:right="337" w:firstLine="0"/>
        <w:jc w:val="left"/>
        <w:rPr>
          <w:b/>
          <w:szCs w:val="28"/>
        </w:rPr>
      </w:pPr>
      <w:r>
        <w:rPr>
          <w:b/>
          <w:szCs w:val="28"/>
        </w:rPr>
        <w:t>1.4</w:t>
      </w:r>
      <w:r w:rsidR="002C1333" w:rsidRPr="006563F6">
        <w:rPr>
          <w:b/>
          <w:szCs w:val="28"/>
        </w:rPr>
        <w:t xml:space="preserve"> Условия реализации программы</w:t>
      </w:r>
    </w:p>
    <w:p w:rsidR="002C1333" w:rsidRPr="006563F6" w:rsidRDefault="002C1333" w:rsidP="002C133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помещение с удобными рабочими местами;</w:t>
      </w:r>
    </w:p>
    <w:p w:rsidR="002C1333" w:rsidRPr="006563F6" w:rsidRDefault="002C1333" w:rsidP="002C133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методическое и техническое обеспечение;</w:t>
      </w:r>
    </w:p>
    <w:p w:rsidR="002C1333" w:rsidRPr="006563F6" w:rsidRDefault="002C1333" w:rsidP="002C133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качественная подготовка к занятиям;</w:t>
      </w:r>
    </w:p>
    <w:p w:rsidR="002C1333" w:rsidRPr="006563F6" w:rsidRDefault="002C1333" w:rsidP="002C133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 xml:space="preserve">- профессиональное мастерство педагога. </w:t>
      </w:r>
    </w:p>
    <w:p w:rsidR="002C1333" w:rsidRPr="006563F6" w:rsidRDefault="002C1333" w:rsidP="002C133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Объем курса.</w:t>
      </w:r>
    </w:p>
    <w:p w:rsidR="002C1333" w:rsidRPr="006563F6" w:rsidRDefault="002C1333" w:rsidP="002C133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 xml:space="preserve"> Рабочая программа ориентирована на детей младшего, среднего и старшего дошкольного возраста, а так же в разновозра</w:t>
      </w:r>
      <w:r w:rsidR="00FD2676">
        <w:rPr>
          <w:szCs w:val="28"/>
        </w:rPr>
        <w:t>стных группах. Рассчитана на пять лет</w:t>
      </w:r>
      <w:r w:rsidRPr="006563F6">
        <w:rPr>
          <w:szCs w:val="28"/>
        </w:rPr>
        <w:t xml:space="preserve"> обучения, по 54 учебных часа в год. Занятия проходят во второй половине дня, два раза в неделю, длительностью 15 – 20 мин, в соответствии с возрастом. Занятия проводят</w:t>
      </w:r>
      <w:r w:rsidR="006563F6" w:rsidRPr="006563F6">
        <w:rPr>
          <w:szCs w:val="28"/>
        </w:rPr>
        <w:t>ся по подгруппам (8-12</w:t>
      </w:r>
      <w:r w:rsidRPr="006563F6">
        <w:rPr>
          <w:szCs w:val="28"/>
        </w:rPr>
        <w:t xml:space="preserve"> дет</w:t>
      </w:r>
      <w:r w:rsidR="006563F6" w:rsidRPr="006563F6">
        <w:rPr>
          <w:szCs w:val="28"/>
        </w:rPr>
        <w:t>.</w:t>
      </w:r>
      <w:r w:rsidRPr="006563F6">
        <w:rPr>
          <w:szCs w:val="28"/>
        </w:rPr>
        <w:t>)</w:t>
      </w:r>
    </w:p>
    <w:p w:rsidR="00AD2021" w:rsidRDefault="00AD2021" w:rsidP="002C73AE">
      <w:pPr>
        <w:spacing w:after="14" w:line="240" w:lineRule="auto"/>
        <w:ind w:left="0" w:right="337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310F3" w:rsidRPr="006563F6" w:rsidRDefault="0032130A" w:rsidP="002C73AE">
      <w:pPr>
        <w:spacing w:after="14" w:line="240" w:lineRule="auto"/>
        <w:ind w:left="0" w:right="337" w:firstLine="0"/>
        <w:jc w:val="left"/>
        <w:rPr>
          <w:b/>
          <w:szCs w:val="28"/>
        </w:rPr>
      </w:pPr>
      <w:r>
        <w:rPr>
          <w:b/>
          <w:szCs w:val="28"/>
        </w:rPr>
        <w:t>1.5</w:t>
      </w:r>
      <w:r w:rsidR="00A310F3" w:rsidRPr="006563F6">
        <w:rPr>
          <w:b/>
          <w:szCs w:val="28"/>
        </w:rPr>
        <w:t>. При</w:t>
      </w:r>
      <w:r w:rsidR="00476BD2">
        <w:rPr>
          <w:b/>
          <w:szCs w:val="28"/>
        </w:rPr>
        <w:t>нципы и подходы к формированию п</w:t>
      </w:r>
      <w:r w:rsidR="00A310F3" w:rsidRPr="006563F6">
        <w:rPr>
          <w:b/>
          <w:szCs w:val="28"/>
        </w:rPr>
        <w:t>рограммы</w:t>
      </w:r>
    </w:p>
    <w:p w:rsidR="00A310F3" w:rsidRPr="006563F6" w:rsidRDefault="00B447E6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 xml:space="preserve"> </w:t>
      </w:r>
      <w:r w:rsidR="00A310F3" w:rsidRPr="006563F6">
        <w:rPr>
          <w:szCs w:val="28"/>
        </w:rPr>
        <w:t>В основе реализации программы лежит культурно – историче</w:t>
      </w:r>
      <w:r w:rsidR="008925F8">
        <w:rPr>
          <w:szCs w:val="28"/>
        </w:rPr>
        <w:t xml:space="preserve">ский и системно – </w:t>
      </w:r>
      <w:proofErr w:type="spellStart"/>
      <w:r w:rsidR="008925F8">
        <w:rPr>
          <w:szCs w:val="28"/>
        </w:rPr>
        <w:t>деятельностный</w:t>
      </w:r>
      <w:proofErr w:type="spellEnd"/>
      <w:r w:rsidR="00A310F3" w:rsidRPr="006563F6">
        <w:rPr>
          <w:szCs w:val="28"/>
        </w:rPr>
        <w:t xml:space="preserve"> подходы к развитию ребёнка, являющиеся методологией ФГОС, который предполагает:</w:t>
      </w:r>
    </w:p>
    <w:p w:rsidR="00A310F3" w:rsidRPr="006563F6" w:rsidRDefault="00A310F3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 xml:space="preserve">- полноценное проживание ребёнком всех этапов детства, обогащение детского развития; </w:t>
      </w:r>
    </w:p>
    <w:p w:rsidR="00FB31B4" w:rsidRPr="006563F6" w:rsidRDefault="00A310F3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дошкольного образования;</w:t>
      </w:r>
    </w:p>
    <w:p w:rsidR="00FB31B4" w:rsidRPr="006563F6" w:rsidRDefault="00FB31B4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FB31B4" w:rsidRPr="006563F6" w:rsidRDefault="00FB31B4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поддержку инициативы детей в различных видах деятельности;</w:t>
      </w:r>
    </w:p>
    <w:p w:rsidR="00FB31B4" w:rsidRPr="006563F6" w:rsidRDefault="00FB31B4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сотрудничество с семьёй;</w:t>
      </w:r>
    </w:p>
    <w:p w:rsidR="00FB31B4" w:rsidRPr="006563F6" w:rsidRDefault="00FB31B4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приобщение детей к социокультурным нормам, традициям семьи и государства;</w:t>
      </w:r>
    </w:p>
    <w:p w:rsidR="00FB31B4" w:rsidRPr="006563F6" w:rsidRDefault="00FB31B4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4F3914" w:rsidRPr="006563F6" w:rsidRDefault="00FB31B4" w:rsidP="00A310F3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lastRenderedPageBreak/>
        <w:t>- возрастную адекватность дошкольного образования (соответствие условий,</w:t>
      </w:r>
      <w:r w:rsidR="004F3914" w:rsidRPr="006563F6">
        <w:rPr>
          <w:szCs w:val="28"/>
        </w:rPr>
        <w:t xml:space="preserve"> </w:t>
      </w:r>
      <w:r w:rsidRPr="006563F6">
        <w:rPr>
          <w:szCs w:val="28"/>
        </w:rPr>
        <w:t xml:space="preserve">требований, методов возрасту и </w:t>
      </w:r>
      <w:r w:rsidR="004F3914" w:rsidRPr="006563F6">
        <w:rPr>
          <w:szCs w:val="28"/>
        </w:rPr>
        <w:t>особенностям</w:t>
      </w:r>
      <w:r w:rsidRPr="006563F6">
        <w:rPr>
          <w:szCs w:val="28"/>
        </w:rPr>
        <w:t xml:space="preserve"> развития</w:t>
      </w:r>
      <w:r w:rsidR="004F3914" w:rsidRPr="006563F6">
        <w:rPr>
          <w:szCs w:val="28"/>
        </w:rPr>
        <w:t>);</w:t>
      </w:r>
    </w:p>
    <w:p w:rsidR="004F3914" w:rsidRPr="006563F6" w:rsidRDefault="004F3914" w:rsidP="004F3914">
      <w:pPr>
        <w:spacing w:after="14" w:line="240" w:lineRule="auto"/>
        <w:ind w:left="163" w:right="337" w:firstLine="0"/>
        <w:jc w:val="left"/>
        <w:rPr>
          <w:szCs w:val="28"/>
        </w:rPr>
      </w:pPr>
      <w:r w:rsidRPr="006563F6">
        <w:rPr>
          <w:szCs w:val="28"/>
        </w:rPr>
        <w:t>- учёт этнокуль</w:t>
      </w:r>
      <w:r w:rsidR="00B447E6" w:rsidRPr="006563F6">
        <w:rPr>
          <w:szCs w:val="28"/>
        </w:rPr>
        <w:t>турной ситуации развития детей.</w:t>
      </w:r>
    </w:p>
    <w:p w:rsidR="00B447E6" w:rsidRPr="006563F6" w:rsidRDefault="00B447E6" w:rsidP="004F3914">
      <w:pPr>
        <w:spacing w:after="14" w:line="240" w:lineRule="auto"/>
        <w:ind w:left="163" w:right="337" w:firstLine="0"/>
        <w:jc w:val="left"/>
        <w:rPr>
          <w:szCs w:val="28"/>
        </w:rPr>
      </w:pPr>
    </w:p>
    <w:p w:rsidR="00A12134" w:rsidRDefault="00A12134" w:rsidP="00B447E6">
      <w:pPr>
        <w:spacing w:after="14" w:line="240" w:lineRule="auto"/>
        <w:ind w:left="0" w:right="337" w:firstLine="0"/>
        <w:jc w:val="left"/>
        <w:rPr>
          <w:b/>
          <w:szCs w:val="28"/>
        </w:rPr>
      </w:pPr>
    </w:p>
    <w:p w:rsidR="00A12134" w:rsidRDefault="00A12134" w:rsidP="00B447E6">
      <w:pPr>
        <w:spacing w:after="14" w:line="240" w:lineRule="auto"/>
        <w:ind w:left="0" w:right="337" w:firstLine="0"/>
        <w:jc w:val="left"/>
        <w:rPr>
          <w:b/>
          <w:szCs w:val="28"/>
        </w:rPr>
      </w:pPr>
    </w:p>
    <w:p w:rsidR="00A12134" w:rsidRDefault="00A12134" w:rsidP="00B447E6">
      <w:pPr>
        <w:spacing w:after="14" w:line="240" w:lineRule="auto"/>
        <w:ind w:left="0" w:right="337" w:firstLine="0"/>
        <w:jc w:val="left"/>
        <w:rPr>
          <w:b/>
          <w:szCs w:val="28"/>
        </w:rPr>
      </w:pPr>
    </w:p>
    <w:p w:rsidR="004F3914" w:rsidRPr="006563F6" w:rsidRDefault="004F3914" w:rsidP="00B447E6">
      <w:pPr>
        <w:spacing w:after="14" w:line="240" w:lineRule="auto"/>
        <w:ind w:left="0" w:right="337" w:firstLine="0"/>
        <w:jc w:val="left"/>
        <w:rPr>
          <w:b/>
          <w:szCs w:val="28"/>
        </w:rPr>
      </w:pPr>
      <w:r w:rsidRPr="006563F6">
        <w:rPr>
          <w:b/>
          <w:szCs w:val="28"/>
        </w:rPr>
        <w:t xml:space="preserve"> Главными принципами реализации Программы являются:</w:t>
      </w:r>
    </w:p>
    <w:p w:rsidR="004F3914" w:rsidRPr="006563F6" w:rsidRDefault="004F3914" w:rsidP="00A12134">
      <w:pPr>
        <w:spacing w:after="14" w:line="240" w:lineRule="auto"/>
        <w:ind w:left="0" w:right="337" w:firstLine="0"/>
        <w:jc w:val="left"/>
        <w:rPr>
          <w:szCs w:val="28"/>
        </w:rPr>
      </w:pPr>
      <w:r w:rsidRPr="006563F6">
        <w:rPr>
          <w:b/>
          <w:szCs w:val="28"/>
        </w:rPr>
        <w:t xml:space="preserve"> . принцип доступности </w:t>
      </w:r>
      <w:r w:rsidRPr="006563F6">
        <w:rPr>
          <w:szCs w:val="28"/>
        </w:rPr>
        <w:t>(простота, соответствие возрастным и индивидуальным особенностям);</w:t>
      </w:r>
    </w:p>
    <w:p w:rsidR="00913560" w:rsidRPr="006563F6" w:rsidRDefault="004F3914" w:rsidP="00913560">
      <w:pPr>
        <w:spacing w:after="14" w:line="240" w:lineRule="auto"/>
        <w:ind w:right="337"/>
        <w:jc w:val="left"/>
        <w:rPr>
          <w:szCs w:val="28"/>
        </w:rPr>
      </w:pPr>
      <w:r w:rsidRPr="006563F6">
        <w:rPr>
          <w:b/>
          <w:szCs w:val="28"/>
        </w:rPr>
        <w:t>. принцип наглядности</w:t>
      </w:r>
      <w:r w:rsidRPr="006563F6">
        <w:rPr>
          <w:szCs w:val="28"/>
        </w:rPr>
        <w:t xml:space="preserve"> (иллюстративность, наличие дидактических материалов).</w:t>
      </w:r>
      <w:r w:rsidR="00A74D38" w:rsidRPr="006563F6">
        <w:rPr>
          <w:b/>
          <w:szCs w:val="28"/>
        </w:rPr>
        <w:t xml:space="preserve"> </w:t>
      </w:r>
    </w:p>
    <w:p w:rsidR="00913560" w:rsidRPr="006563F6" w:rsidRDefault="00913560" w:rsidP="00913560">
      <w:pPr>
        <w:spacing w:after="14" w:line="240" w:lineRule="auto"/>
        <w:ind w:right="337"/>
        <w:jc w:val="left"/>
        <w:rPr>
          <w:szCs w:val="28"/>
        </w:rPr>
      </w:pPr>
      <w:r w:rsidRPr="006563F6">
        <w:rPr>
          <w:b/>
          <w:szCs w:val="28"/>
        </w:rPr>
        <w:t xml:space="preserve">· научности </w:t>
      </w:r>
      <w:r w:rsidRPr="006563F6">
        <w:rPr>
          <w:szCs w:val="28"/>
        </w:rPr>
        <w:t>(от простого к сложному)</w:t>
      </w:r>
    </w:p>
    <w:p w:rsidR="00913560" w:rsidRPr="006563F6" w:rsidRDefault="00913560" w:rsidP="00913560">
      <w:pPr>
        <w:spacing w:after="129" w:line="259" w:lineRule="auto"/>
        <w:ind w:right="0"/>
        <w:jc w:val="left"/>
        <w:rPr>
          <w:b/>
          <w:szCs w:val="28"/>
        </w:rPr>
      </w:pPr>
      <w:r w:rsidRPr="006563F6">
        <w:rPr>
          <w:b/>
          <w:szCs w:val="28"/>
        </w:rPr>
        <w:t xml:space="preserve">·демократичности и гуманизма </w:t>
      </w:r>
      <w:r w:rsidRPr="006563F6">
        <w:rPr>
          <w:szCs w:val="28"/>
        </w:rPr>
        <w:t>(взаимодействия педагога и воспитанника, реализация творческой потребности)</w:t>
      </w:r>
      <w:r w:rsidRPr="006563F6">
        <w:rPr>
          <w:b/>
          <w:szCs w:val="28"/>
        </w:rPr>
        <w:t xml:space="preserve"> </w:t>
      </w:r>
    </w:p>
    <w:p w:rsidR="00913560" w:rsidRPr="00492973" w:rsidRDefault="00492973" w:rsidP="00492973">
      <w:pPr>
        <w:spacing w:after="129" w:line="259" w:lineRule="auto"/>
        <w:ind w:right="0"/>
        <w:jc w:val="left"/>
        <w:rPr>
          <w:b/>
          <w:szCs w:val="28"/>
        </w:rPr>
      </w:pPr>
      <w:r>
        <w:rPr>
          <w:sz w:val="32"/>
          <w:szCs w:val="32"/>
        </w:rPr>
        <w:t xml:space="preserve">    </w:t>
      </w:r>
      <w:r>
        <w:rPr>
          <w:b/>
          <w:szCs w:val="28"/>
        </w:rPr>
        <w:t>1.6</w:t>
      </w:r>
      <w:r w:rsidR="0032130A" w:rsidRPr="00492973">
        <w:rPr>
          <w:b/>
          <w:szCs w:val="28"/>
        </w:rPr>
        <w:t xml:space="preserve">   </w:t>
      </w:r>
      <w:r w:rsidR="00913560" w:rsidRPr="00492973">
        <w:rPr>
          <w:b/>
          <w:szCs w:val="28"/>
        </w:rPr>
        <w:t>Методы проведения занятий</w:t>
      </w:r>
    </w:p>
    <w:p w:rsidR="005B31C4" w:rsidRPr="006563F6" w:rsidRDefault="005B31C4" w:rsidP="005B31C4">
      <w:pPr>
        <w:spacing w:after="188" w:line="240" w:lineRule="auto"/>
        <w:ind w:left="-15" w:right="324" w:firstLine="0"/>
        <w:jc w:val="left"/>
        <w:rPr>
          <w:szCs w:val="28"/>
        </w:rPr>
      </w:pPr>
      <w:r w:rsidRPr="006563F6">
        <w:rPr>
          <w:szCs w:val="28"/>
        </w:rPr>
        <w:t xml:space="preserve"> 1.</w:t>
      </w:r>
      <w:r w:rsidR="00A74D38" w:rsidRPr="006563F6">
        <w:rPr>
          <w:szCs w:val="28"/>
        </w:rPr>
        <w:t>Информационно-рецепт</w:t>
      </w:r>
      <w:r w:rsidRPr="006563F6">
        <w:rPr>
          <w:szCs w:val="28"/>
        </w:rPr>
        <w:t xml:space="preserve">ивный (направлен на организацию </w:t>
      </w:r>
      <w:r w:rsidR="00A74D38" w:rsidRPr="006563F6">
        <w:rPr>
          <w:szCs w:val="28"/>
        </w:rPr>
        <w:t>и</w:t>
      </w:r>
    </w:p>
    <w:p w:rsidR="005B31C4" w:rsidRPr="006563F6" w:rsidRDefault="00A74D38" w:rsidP="005B31C4">
      <w:pPr>
        <w:spacing w:after="188" w:line="240" w:lineRule="auto"/>
        <w:ind w:left="-15" w:right="324" w:firstLine="0"/>
        <w:jc w:val="left"/>
        <w:rPr>
          <w:szCs w:val="28"/>
        </w:rPr>
      </w:pPr>
      <w:r w:rsidRPr="006563F6">
        <w:rPr>
          <w:szCs w:val="28"/>
        </w:rPr>
        <w:t xml:space="preserve"> </w:t>
      </w:r>
      <w:r w:rsidR="005B31C4" w:rsidRPr="006563F6">
        <w:rPr>
          <w:szCs w:val="28"/>
        </w:rPr>
        <w:t xml:space="preserve">   </w:t>
      </w:r>
      <w:r w:rsidRPr="006563F6">
        <w:rPr>
          <w:szCs w:val="28"/>
        </w:rPr>
        <w:t>обеспечение восприятия, запоминание дошкольниками готовой</w:t>
      </w:r>
    </w:p>
    <w:p w:rsidR="00453FD0" w:rsidRPr="006563F6" w:rsidRDefault="00A74D38" w:rsidP="005B31C4">
      <w:pPr>
        <w:spacing w:after="188" w:line="240" w:lineRule="auto"/>
        <w:ind w:left="-15" w:right="324" w:firstLine="0"/>
        <w:rPr>
          <w:szCs w:val="28"/>
        </w:rPr>
      </w:pPr>
      <w:r w:rsidRPr="006563F6">
        <w:rPr>
          <w:szCs w:val="28"/>
        </w:rPr>
        <w:t xml:space="preserve"> </w:t>
      </w:r>
      <w:r w:rsidR="005B31C4" w:rsidRPr="006563F6">
        <w:rPr>
          <w:szCs w:val="28"/>
        </w:rPr>
        <w:t xml:space="preserve">    </w:t>
      </w:r>
      <w:r w:rsidRPr="006563F6">
        <w:rPr>
          <w:szCs w:val="28"/>
        </w:rPr>
        <w:t xml:space="preserve">информации). </w:t>
      </w:r>
    </w:p>
    <w:p w:rsidR="00453FD0" w:rsidRPr="006563F6" w:rsidRDefault="00A74D38" w:rsidP="005B31C4">
      <w:pPr>
        <w:pStyle w:val="a3"/>
        <w:numPr>
          <w:ilvl w:val="0"/>
          <w:numId w:val="15"/>
        </w:numPr>
        <w:spacing w:after="14" w:line="240" w:lineRule="auto"/>
        <w:ind w:right="362"/>
        <w:jc w:val="left"/>
        <w:rPr>
          <w:szCs w:val="28"/>
        </w:rPr>
      </w:pPr>
      <w:r w:rsidRPr="006563F6">
        <w:rPr>
          <w:szCs w:val="28"/>
        </w:rPr>
        <w:t>Репродуктивный (направлен на закрепление, упрочнение</w:t>
      </w:r>
      <w:r w:rsidR="005B31C4" w:rsidRPr="006563F6">
        <w:rPr>
          <w:szCs w:val="28"/>
        </w:rPr>
        <w:t xml:space="preserve"> и </w:t>
      </w:r>
      <w:r w:rsidRPr="006563F6">
        <w:rPr>
          <w:szCs w:val="28"/>
        </w:rPr>
        <w:t xml:space="preserve">углубление знаний, усвоение способов деятельности, суть и образец которых уже знаком). </w:t>
      </w:r>
    </w:p>
    <w:p w:rsidR="00453FD0" w:rsidRPr="006563F6" w:rsidRDefault="00A74D38" w:rsidP="005B31C4">
      <w:pPr>
        <w:pStyle w:val="a3"/>
        <w:numPr>
          <w:ilvl w:val="0"/>
          <w:numId w:val="15"/>
        </w:numPr>
        <w:spacing w:line="240" w:lineRule="auto"/>
        <w:ind w:right="362"/>
        <w:jc w:val="left"/>
        <w:rPr>
          <w:szCs w:val="28"/>
        </w:rPr>
      </w:pPr>
      <w:r w:rsidRPr="006563F6">
        <w:rPr>
          <w:szCs w:val="28"/>
        </w:rPr>
        <w:t xml:space="preserve">Эвристический метод (направлен на операционное или поэтапное обучение элементам творческой деятельности). </w:t>
      </w:r>
    </w:p>
    <w:p w:rsidR="00453FD0" w:rsidRPr="006563F6" w:rsidRDefault="00A74D38" w:rsidP="005B31C4">
      <w:pPr>
        <w:numPr>
          <w:ilvl w:val="0"/>
          <w:numId w:val="15"/>
        </w:numPr>
        <w:spacing w:after="131" w:line="259" w:lineRule="auto"/>
        <w:ind w:right="362"/>
        <w:jc w:val="left"/>
        <w:rPr>
          <w:szCs w:val="28"/>
        </w:rPr>
      </w:pPr>
      <w:r w:rsidRPr="006563F6">
        <w:rPr>
          <w:szCs w:val="28"/>
        </w:rPr>
        <w:t xml:space="preserve">Исследовательский (самостоятельное решение целостных задач). </w:t>
      </w:r>
    </w:p>
    <w:p w:rsidR="0013283D" w:rsidRPr="006563F6" w:rsidRDefault="0013283D" w:rsidP="005B31C4">
      <w:pPr>
        <w:numPr>
          <w:ilvl w:val="0"/>
          <w:numId w:val="15"/>
        </w:numPr>
        <w:spacing w:after="131" w:line="240" w:lineRule="auto"/>
        <w:ind w:right="362"/>
        <w:jc w:val="left"/>
        <w:rPr>
          <w:szCs w:val="28"/>
        </w:rPr>
      </w:pPr>
      <w:r w:rsidRPr="006563F6">
        <w:rPr>
          <w:szCs w:val="28"/>
        </w:rPr>
        <w:t>Словесный (устное изложение, беседа, рассказ, и т.д.);</w:t>
      </w:r>
    </w:p>
    <w:p w:rsidR="005962F5" w:rsidRPr="006563F6" w:rsidRDefault="005962F5" w:rsidP="005B31C4">
      <w:pPr>
        <w:numPr>
          <w:ilvl w:val="0"/>
          <w:numId w:val="15"/>
        </w:numPr>
        <w:spacing w:after="131" w:line="240" w:lineRule="auto"/>
        <w:ind w:right="362"/>
        <w:jc w:val="left"/>
        <w:rPr>
          <w:szCs w:val="28"/>
        </w:rPr>
      </w:pPr>
      <w:r w:rsidRPr="006563F6">
        <w:rPr>
          <w:szCs w:val="28"/>
        </w:rPr>
        <w:t>Наглядный (показ иллюстраций, наблюдение, показ(выполнение) педагогом, работа по образцу и др.);</w:t>
      </w:r>
    </w:p>
    <w:p w:rsidR="005962F5" w:rsidRPr="006563F6" w:rsidRDefault="005962F5" w:rsidP="005B31C4">
      <w:pPr>
        <w:numPr>
          <w:ilvl w:val="0"/>
          <w:numId w:val="15"/>
        </w:numPr>
        <w:spacing w:after="131" w:line="240" w:lineRule="auto"/>
        <w:ind w:right="362"/>
        <w:jc w:val="left"/>
        <w:rPr>
          <w:szCs w:val="28"/>
        </w:rPr>
      </w:pPr>
      <w:r w:rsidRPr="006563F6">
        <w:rPr>
          <w:szCs w:val="28"/>
        </w:rPr>
        <w:t>Практический (выполнение работ по инструкционным картам, схемам и др.)</w:t>
      </w:r>
    </w:p>
    <w:p w:rsidR="005962F5" w:rsidRPr="006563F6" w:rsidRDefault="005962F5" w:rsidP="005B31C4">
      <w:pPr>
        <w:numPr>
          <w:ilvl w:val="0"/>
          <w:numId w:val="15"/>
        </w:numPr>
        <w:spacing w:after="131" w:line="240" w:lineRule="auto"/>
        <w:ind w:right="362"/>
        <w:jc w:val="left"/>
        <w:rPr>
          <w:szCs w:val="28"/>
        </w:rPr>
      </w:pPr>
      <w:r w:rsidRPr="006563F6">
        <w:rPr>
          <w:szCs w:val="28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5962F5" w:rsidRPr="006563F6" w:rsidRDefault="005962F5" w:rsidP="005B31C4">
      <w:pPr>
        <w:numPr>
          <w:ilvl w:val="0"/>
          <w:numId w:val="15"/>
        </w:numPr>
        <w:spacing w:after="131" w:line="240" w:lineRule="auto"/>
        <w:ind w:right="362"/>
        <w:jc w:val="left"/>
        <w:rPr>
          <w:szCs w:val="28"/>
        </w:rPr>
      </w:pPr>
      <w:r w:rsidRPr="006563F6">
        <w:rPr>
          <w:szCs w:val="28"/>
        </w:rPr>
        <w:t>Фронтальный – одновременная работа со всеми детьми;</w:t>
      </w:r>
    </w:p>
    <w:p w:rsidR="00E42737" w:rsidRDefault="005962F5" w:rsidP="00E42737">
      <w:pPr>
        <w:numPr>
          <w:ilvl w:val="0"/>
          <w:numId w:val="15"/>
        </w:numPr>
        <w:spacing w:after="131" w:line="240" w:lineRule="auto"/>
        <w:ind w:right="362"/>
        <w:jc w:val="left"/>
        <w:rPr>
          <w:szCs w:val="28"/>
        </w:rPr>
      </w:pPr>
      <w:r w:rsidRPr="006563F6">
        <w:rPr>
          <w:szCs w:val="28"/>
        </w:rPr>
        <w:t>Индивидуальный – индивидуальное выполнение заданий, решение проблем.</w:t>
      </w:r>
      <w:r w:rsidR="00E42737">
        <w:rPr>
          <w:szCs w:val="28"/>
        </w:rPr>
        <w:t xml:space="preserve">     </w:t>
      </w:r>
    </w:p>
    <w:p w:rsidR="00453FD0" w:rsidRPr="00E42737" w:rsidRDefault="00476BD2" w:rsidP="00E42737">
      <w:pPr>
        <w:spacing w:after="131" w:line="240" w:lineRule="auto"/>
        <w:ind w:left="435" w:right="362" w:firstLine="0"/>
        <w:jc w:val="left"/>
        <w:rPr>
          <w:szCs w:val="28"/>
        </w:rPr>
      </w:pPr>
      <w:r w:rsidRPr="00E42737">
        <w:rPr>
          <w:b/>
          <w:szCs w:val="28"/>
        </w:rPr>
        <w:lastRenderedPageBreak/>
        <w:t>1.7</w:t>
      </w:r>
      <w:r w:rsidRPr="00E42737">
        <w:rPr>
          <w:szCs w:val="28"/>
        </w:rPr>
        <w:t xml:space="preserve">  </w:t>
      </w:r>
      <w:r w:rsidR="005B31C4" w:rsidRPr="00E42737">
        <w:rPr>
          <w:b/>
          <w:szCs w:val="28"/>
        </w:rPr>
        <w:t xml:space="preserve"> </w:t>
      </w:r>
      <w:r w:rsidR="00A74D38" w:rsidRPr="00E42737">
        <w:rPr>
          <w:b/>
          <w:szCs w:val="28"/>
        </w:rPr>
        <w:t>Способы</w:t>
      </w:r>
      <w:r w:rsidR="0080748C" w:rsidRPr="00E42737">
        <w:rPr>
          <w:b/>
          <w:szCs w:val="28"/>
        </w:rPr>
        <w:t xml:space="preserve"> и формы</w:t>
      </w:r>
      <w:r w:rsidR="00A74D38" w:rsidRPr="00E42737">
        <w:rPr>
          <w:b/>
          <w:szCs w:val="28"/>
        </w:rPr>
        <w:t xml:space="preserve"> работы: </w:t>
      </w:r>
    </w:p>
    <w:p w:rsidR="00963568" w:rsidRPr="006563F6" w:rsidRDefault="00963568" w:rsidP="00963568">
      <w:pPr>
        <w:spacing w:after="188" w:line="259" w:lineRule="auto"/>
        <w:ind w:left="550" w:right="324"/>
        <w:rPr>
          <w:b/>
          <w:szCs w:val="28"/>
        </w:rPr>
      </w:pPr>
      <w:r w:rsidRPr="006563F6">
        <w:rPr>
          <w:b/>
          <w:szCs w:val="28"/>
        </w:rPr>
        <w:t xml:space="preserve">  1.Сминание.  </w:t>
      </w:r>
    </w:p>
    <w:p w:rsidR="00453FD0" w:rsidRPr="006563F6" w:rsidRDefault="009B49CB" w:rsidP="00963568">
      <w:pPr>
        <w:spacing w:after="188" w:line="259" w:lineRule="auto"/>
        <w:ind w:left="550" w:right="324"/>
        <w:rPr>
          <w:szCs w:val="28"/>
        </w:rPr>
      </w:pPr>
      <w:r w:rsidRPr="006563F6">
        <w:rPr>
          <w:b/>
          <w:szCs w:val="28"/>
        </w:rPr>
        <w:t xml:space="preserve"> - Р</w:t>
      </w:r>
      <w:r w:rsidR="00A74D38" w:rsidRPr="006563F6">
        <w:rPr>
          <w:b/>
          <w:szCs w:val="28"/>
        </w:rPr>
        <w:t>азвитие крупной моторики рук, овладение способом работы с бумагой «</w:t>
      </w:r>
      <w:proofErr w:type="spellStart"/>
      <w:r w:rsidR="00A74D38" w:rsidRPr="006563F6">
        <w:rPr>
          <w:b/>
          <w:szCs w:val="28"/>
        </w:rPr>
        <w:t>сминание</w:t>
      </w:r>
      <w:proofErr w:type="spellEnd"/>
      <w:r w:rsidR="00A74D38" w:rsidRPr="006563F6">
        <w:rPr>
          <w:b/>
          <w:szCs w:val="28"/>
        </w:rPr>
        <w:t xml:space="preserve">», развитие конструкторских умений и навыков. Развитие внимания, памяти, воображения.  </w:t>
      </w:r>
    </w:p>
    <w:p w:rsidR="00453FD0" w:rsidRPr="006563F6" w:rsidRDefault="00A74D38" w:rsidP="005962F5">
      <w:pPr>
        <w:spacing w:line="240" w:lineRule="auto"/>
        <w:ind w:left="-15" w:right="337" w:firstLine="540"/>
        <w:jc w:val="left"/>
        <w:rPr>
          <w:szCs w:val="28"/>
        </w:rPr>
      </w:pPr>
      <w:r w:rsidRPr="006563F6">
        <w:rPr>
          <w:szCs w:val="28"/>
        </w:rPr>
        <w:t>С помощью метода «</w:t>
      </w:r>
      <w:proofErr w:type="spellStart"/>
      <w:r w:rsidRPr="006563F6">
        <w:rPr>
          <w:szCs w:val="28"/>
        </w:rPr>
        <w:t>сминание</w:t>
      </w:r>
      <w:proofErr w:type="spellEnd"/>
      <w:r w:rsidRPr="006563F6">
        <w:rPr>
          <w:szCs w:val="28"/>
        </w:rPr>
        <w:t xml:space="preserve">» развиваем крупную мускулатуру руки (ладони). В этом большую услугу окажут простые бумажные салфетки, из которых мы делаем комочки, а затем соединяем их в поделку. Размер комка зависит от количества салфеток. Для получения комка берётся одна салфетка, мнётся, а затем катается двумя ладонями. Чтобы получить комок большего размера, берётся следующая салфетка, мнётся, и в середину салфетки вкладывается первый комок. Для крепления частей используется клей ПВА. </w:t>
      </w:r>
    </w:p>
    <w:p w:rsidR="00453FD0" w:rsidRPr="006563F6" w:rsidRDefault="00A74D38">
      <w:pPr>
        <w:spacing w:after="188" w:line="259" w:lineRule="auto"/>
        <w:ind w:left="550" w:right="324"/>
        <w:rPr>
          <w:szCs w:val="28"/>
        </w:rPr>
      </w:pPr>
      <w:r w:rsidRPr="006563F6">
        <w:rPr>
          <w:b/>
          <w:szCs w:val="28"/>
        </w:rPr>
        <w:t xml:space="preserve">2.Рваная бумага. </w:t>
      </w:r>
    </w:p>
    <w:p w:rsidR="00453FD0" w:rsidRPr="006563F6" w:rsidRDefault="009B49CB" w:rsidP="009B49CB">
      <w:pPr>
        <w:spacing w:after="0" w:line="240" w:lineRule="auto"/>
        <w:ind w:left="-15" w:right="324" w:firstLine="0"/>
        <w:jc w:val="left"/>
        <w:rPr>
          <w:szCs w:val="28"/>
        </w:rPr>
      </w:pPr>
      <w:r w:rsidRPr="006563F6">
        <w:rPr>
          <w:b/>
          <w:szCs w:val="28"/>
        </w:rPr>
        <w:t xml:space="preserve"> – Р</w:t>
      </w:r>
      <w:r w:rsidR="00A74D38" w:rsidRPr="006563F6">
        <w:rPr>
          <w:b/>
          <w:szCs w:val="28"/>
        </w:rPr>
        <w:t xml:space="preserve">азвитие мелкой моторики рук, овладение способом работы с бумагой «рваная бумага», уметь составлять мозаику из отдельных частей. Знать цвета и оттенки. Развивать память, воображение.  </w:t>
      </w:r>
    </w:p>
    <w:p w:rsidR="00453FD0" w:rsidRPr="006563F6" w:rsidRDefault="00A74D38" w:rsidP="00A14A8D">
      <w:pPr>
        <w:spacing w:line="240" w:lineRule="auto"/>
        <w:ind w:left="-15" w:right="337" w:firstLine="540"/>
        <w:jc w:val="left"/>
        <w:rPr>
          <w:szCs w:val="28"/>
        </w:rPr>
      </w:pPr>
      <w:r w:rsidRPr="006563F6">
        <w:rPr>
          <w:szCs w:val="28"/>
        </w:rPr>
        <w:t xml:space="preserve">Ребёнок рвёт бумагу и наслаждается изменением формы бумаги, которая целиком зависит от действия его рук. Поделки составляются мозаичным методом. При составлении мозаики ребёнок должен помнить конечный образ мозаики при этом используя различные цвета и оттенки. </w:t>
      </w:r>
    </w:p>
    <w:p w:rsidR="00453FD0" w:rsidRPr="006563F6" w:rsidRDefault="00A74D38">
      <w:pPr>
        <w:spacing w:after="188" w:line="259" w:lineRule="auto"/>
        <w:ind w:left="550" w:right="324"/>
        <w:rPr>
          <w:szCs w:val="28"/>
        </w:rPr>
      </w:pPr>
      <w:r w:rsidRPr="006563F6">
        <w:rPr>
          <w:b/>
          <w:szCs w:val="28"/>
        </w:rPr>
        <w:t xml:space="preserve">3.Поделки из конуса и цилиндра. </w:t>
      </w:r>
    </w:p>
    <w:p w:rsidR="00453FD0" w:rsidRPr="006563F6" w:rsidRDefault="009B49CB" w:rsidP="009B49CB">
      <w:pPr>
        <w:spacing w:after="0" w:line="240" w:lineRule="auto"/>
        <w:ind w:left="-15" w:right="324" w:firstLine="0"/>
        <w:jc w:val="left"/>
        <w:rPr>
          <w:szCs w:val="28"/>
        </w:rPr>
      </w:pPr>
      <w:r w:rsidRPr="006563F6">
        <w:rPr>
          <w:b/>
          <w:szCs w:val="28"/>
        </w:rPr>
        <w:t xml:space="preserve"> – О</w:t>
      </w:r>
      <w:r w:rsidR="00A74D38" w:rsidRPr="006563F6">
        <w:rPr>
          <w:b/>
          <w:szCs w:val="28"/>
        </w:rPr>
        <w:t>владение новым способом работы с бумагой (цилиндр, конус). Уметь в качестве основы использовать конус и цилиндр, дополнять основу деталями. Развивать воображение, внимание</w:t>
      </w:r>
      <w:proofErr w:type="gramStart"/>
      <w:r w:rsidR="00A74D38" w:rsidRPr="006563F6">
        <w:rPr>
          <w:b/>
          <w:szCs w:val="28"/>
        </w:rPr>
        <w:t xml:space="preserve"> ,</w:t>
      </w:r>
      <w:proofErr w:type="gramEnd"/>
      <w:r w:rsidR="00A74D38" w:rsidRPr="006563F6">
        <w:rPr>
          <w:b/>
          <w:szCs w:val="28"/>
        </w:rPr>
        <w:t xml:space="preserve"> усидчивость. </w:t>
      </w:r>
    </w:p>
    <w:p w:rsidR="00453FD0" w:rsidRPr="006563F6" w:rsidRDefault="00A74D38" w:rsidP="00A14A8D">
      <w:pPr>
        <w:spacing w:line="240" w:lineRule="auto"/>
        <w:ind w:left="-15" w:right="337" w:firstLine="540"/>
        <w:jc w:val="left"/>
        <w:rPr>
          <w:szCs w:val="28"/>
        </w:rPr>
      </w:pPr>
      <w:r w:rsidRPr="006563F6">
        <w:rPr>
          <w:szCs w:val="28"/>
        </w:rPr>
        <w:t xml:space="preserve">Из четырёхугольников или широких полосок бумаги при сворачивании получаются цилиндры, их можно использовать при изготовлении различных фигурок: животные, деревья, дома и т.д. Ребёнок дополняет цилиндрическую бумажную основу деталями и элементами из бумажных полос. </w:t>
      </w:r>
    </w:p>
    <w:p w:rsidR="00453FD0" w:rsidRPr="006563F6" w:rsidRDefault="00A74D38">
      <w:pPr>
        <w:ind w:left="-15" w:right="337" w:firstLine="540"/>
        <w:rPr>
          <w:szCs w:val="28"/>
        </w:rPr>
      </w:pPr>
      <w:r w:rsidRPr="006563F6">
        <w:rPr>
          <w:szCs w:val="28"/>
        </w:rPr>
        <w:t xml:space="preserve">В качестве основы при выполнении фигурок животных и людей может быть использован конус, ребёнок дополняет его деталями из бумажных полос. </w:t>
      </w:r>
    </w:p>
    <w:p w:rsidR="00453FD0" w:rsidRPr="006563F6" w:rsidRDefault="00A74D38" w:rsidP="00A14A8D">
      <w:pPr>
        <w:spacing w:after="188" w:line="240" w:lineRule="auto"/>
        <w:ind w:left="550" w:right="324"/>
        <w:jc w:val="left"/>
        <w:rPr>
          <w:szCs w:val="28"/>
        </w:rPr>
      </w:pPr>
      <w:r w:rsidRPr="006563F6">
        <w:rPr>
          <w:b/>
          <w:szCs w:val="28"/>
        </w:rPr>
        <w:t xml:space="preserve">4.Поделки из полосок. </w:t>
      </w:r>
    </w:p>
    <w:p w:rsidR="00453FD0" w:rsidRPr="006563F6" w:rsidRDefault="009B49CB" w:rsidP="009B49CB">
      <w:pPr>
        <w:spacing w:after="0" w:line="240" w:lineRule="auto"/>
        <w:ind w:left="-15" w:right="324" w:firstLine="0"/>
        <w:jc w:val="left"/>
        <w:rPr>
          <w:szCs w:val="28"/>
        </w:rPr>
      </w:pPr>
      <w:r w:rsidRPr="006563F6">
        <w:rPr>
          <w:b/>
          <w:szCs w:val="28"/>
        </w:rPr>
        <w:t>– О</w:t>
      </w:r>
      <w:r w:rsidR="00A74D38" w:rsidRPr="006563F6">
        <w:rPr>
          <w:b/>
          <w:szCs w:val="28"/>
        </w:rPr>
        <w:t xml:space="preserve">владение способом работы с бумагой (бумажные полоски). Использовать в работе скручивание, переплетение, перекрещивание. Развивать воображение, память, желание проводить манипуляции с бумажными полосками. </w:t>
      </w:r>
    </w:p>
    <w:p w:rsidR="00453FD0" w:rsidRPr="006563F6" w:rsidRDefault="00A74D38" w:rsidP="00A14A8D">
      <w:pPr>
        <w:spacing w:line="240" w:lineRule="auto"/>
        <w:ind w:left="-15" w:right="337" w:firstLine="540"/>
        <w:jc w:val="left"/>
        <w:rPr>
          <w:szCs w:val="28"/>
        </w:rPr>
      </w:pPr>
      <w:r w:rsidRPr="006563F6">
        <w:rPr>
          <w:szCs w:val="28"/>
        </w:rPr>
        <w:lastRenderedPageBreak/>
        <w:t xml:space="preserve">Этот вид работы с бумагой создаёт большие возможности для творчества детей. Дети делают свои поделки из готовых полосок путём скручивания, переплетения, перекрещивания, соединяя одну полоску с другой, в результате чего возникают разнообразные композиции. Поделки выполняются из цветной бумаги. </w:t>
      </w:r>
    </w:p>
    <w:p w:rsidR="008925F8" w:rsidRDefault="008925F8" w:rsidP="00A14A8D">
      <w:pPr>
        <w:spacing w:after="188" w:line="240" w:lineRule="auto"/>
        <w:ind w:left="550" w:right="324"/>
        <w:jc w:val="left"/>
        <w:rPr>
          <w:b/>
          <w:szCs w:val="28"/>
        </w:rPr>
      </w:pPr>
    </w:p>
    <w:p w:rsidR="00453FD0" w:rsidRPr="006563F6" w:rsidRDefault="00A74D38" w:rsidP="00A14A8D">
      <w:pPr>
        <w:spacing w:after="188" w:line="240" w:lineRule="auto"/>
        <w:ind w:left="550" w:right="324"/>
        <w:jc w:val="left"/>
        <w:rPr>
          <w:szCs w:val="28"/>
        </w:rPr>
      </w:pPr>
      <w:r w:rsidRPr="006563F6">
        <w:rPr>
          <w:b/>
          <w:szCs w:val="28"/>
        </w:rPr>
        <w:t xml:space="preserve">5. </w:t>
      </w:r>
      <w:proofErr w:type="spellStart"/>
      <w:r w:rsidRPr="006563F6">
        <w:rPr>
          <w:b/>
          <w:szCs w:val="28"/>
        </w:rPr>
        <w:t>Бумагокручение</w:t>
      </w:r>
      <w:proofErr w:type="spellEnd"/>
      <w:r w:rsidRPr="006563F6">
        <w:rPr>
          <w:b/>
          <w:szCs w:val="28"/>
        </w:rPr>
        <w:t xml:space="preserve">. </w:t>
      </w:r>
    </w:p>
    <w:p w:rsidR="00453FD0" w:rsidRPr="006563F6" w:rsidRDefault="009B49CB" w:rsidP="00A14A8D">
      <w:pPr>
        <w:tabs>
          <w:tab w:val="center" w:pos="1096"/>
          <w:tab w:val="center" w:pos="2704"/>
          <w:tab w:val="center" w:pos="3829"/>
          <w:tab w:val="center" w:pos="4837"/>
          <w:tab w:val="center" w:pos="6240"/>
          <w:tab w:val="center" w:pos="7695"/>
          <w:tab w:val="center" w:pos="8946"/>
        </w:tabs>
        <w:spacing w:after="139" w:line="240" w:lineRule="auto"/>
        <w:ind w:left="0" w:right="0" w:firstLine="0"/>
        <w:jc w:val="left"/>
        <w:rPr>
          <w:szCs w:val="28"/>
        </w:rPr>
      </w:pPr>
      <w:r w:rsidRPr="006563F6">
        <w:rPr>
          <w:b/>
          <w:szCs w:val="28"/>
        </w:rPr>
        <w:t xml:space="preserve">– </w:t>
      </w:r>
      <w:r w:rsidRPr="006563F6">
        <w:rPr>
          <w:b/>
          <w:szCs w:val="28"/>
        </w:rPr>
        <w:tab/>
        <w:t>Р</w:t>
      </w:r>
      <w:r w:rsidR="00A14A8D" w:rsidRPr="006563F6">
        <w:rPr>
          <w:b/>
          <w:szCs w:val="28"/>
        </w:rPr>
        <w:t xml:space="preserve">азвитие мелкой </w:t>
      </w:r>
      <w:r w:rsidR="00A14A8D" w:rsidRPr="006563F6">
        <w:rPr>
          <w:b/>
          <w:szCs w:val="28"/>
        </w:rPr>
        <w:tab/>
        <w:t xml:space="preserve">моторики </w:t>
      </w:r>
      <w:r w:rsidR="00A74D38" w:rsidRPr="006563F6">
        <w:rPr>
          <w:b/>
          <w:szCs w:val="28"/>
        </w:rPr>
        <w:t xml:space="preserve">рук, </w:t>
      </w:r>
    </w:p>
    <w:p w:rsidR="00453FD0" w:rsidRPr="006563F6" w:rsidRDefault="00A74D38" w:rsidP="00A14A8D">
      <w:pPr>
        <w:spacing w:after="57" w:line="240" w:lineRule="auto"/>
        <w:ind w:left="-5" w:right="324"/>
        <w:jc w:val="left"/>
        <w:rPr>
          <w:szCs w:val="28"/>
        </w:rPr>
      </w:pPr>
      <w:r w:rsidRPr="006563F6">
        <w:rPr>
          <w:b/>
          <w:szCs w:val="28"/>
        </w:rPr>
        <w:t>конструкторских умений и навыков, формирование пространственного мышления. Овладение способом работы с бумагой (</w:t>
      </w:r>
      <w:proofErr w:type="spellStart"/>
      <w:r w:rsidRPr="006563F6">
        <w:rPr>
          <w:b/>
          <w:szCs w:val="28"/>
        </w:rPr>
        <w:t>бумагокручение</w:t>
      </w:r>
      <w:proofErr w:type="spellEnd"/>
      <w:r w:rsidRPr="006563F6">
        <w:rPr>
          <w:b/>
          <w:szCs w:val="28"/>
        </w:rPr>
        <w:t xml:space="preserve">). </w:t>
      </w:r>
    </w:p>
    <w:p w:rsidR="00453FD0" w:rsidRPr="006563F6" w:rsidRDefault="00A74D38">
      <w:pPr>
        <w:spacing w:after="188" w:line="259" w:lineRule="auto"/>
        <w:ind w:left="-5" w:right="324"/>
        <w:rPr>
          <w:szCs w:val="28"/>
        </w:rPr>
      </w:pPr>
      <w:r w:rsidRPr="006563F6">
        <w:rPr>
          <w:b/>
          <w:szCs w:val="28"/>
        </w:rPr>
        <w:t xml:space="preserve">Умение добиваться конечного результата.  </w:t>
      </w:r>
    </w:p>
    <w:p w:rsidR="00453FD0" w:rsidRPr="006563F6" w:rsidRDefault="00A74D38" w:rsidP="00A14A8D">
      <w:pPr>
        <w:spacing w:line="240" w:lineRule="auto"/>
        <w:ind w:left="-15" w:right="337" w:firstLine="540"/>
        <w:rPr>
          <w:szCs w:val="28"/>
        </w:rPr>
      </w:pPr>
      <w:proofErr w:type="spellStart"/>
      <w:r w:rsidRPr="006563F6">
        <w:rPr>
          <w:szCs w:val="28"/>
        </w:rPr>
        <w:t>Бумагокручение</w:t>
      </w:r>
      <w:proofErr w:type="spellEnd"/>
      <w:r w:rsidRPr="006563F6">
        <w:rPr>
          <w:szCs w:val="28"/>
        </w:rPr>
        <w:t xml:space="preserve"> основано на умении скручивать полоски бумаги разной длины и ширины в рулоны, видоизменять их форму и составлять из полученных деталей объёмные и плоскостные композиции. </w:t>
      </w:r>
    </w:p>
    <w:p w:rsidR="00453FD0" w:rsidRPr="006563F6" w:rsidRDefault="00A74D38" w:rsidP="00A14A8D">
      <w:pPr>
        <w:spacing w:line="240" w:lineRule="auto"/>
        <w:ind w:left="-15" w:right="337" w:firstLine="540"/>
        <w:jc w:val="left"/>
        <w:rPr>
          <w:szCs w:val="28"/>
        </w:rPr>
      </w:pPr>
      <w:r w:rsidRPr="006563F6">
        <w:rPr>
          <w:szCs w:val="28"/>
        </w:rPr>
        <w:t xml:space="preserve">Это развивает мелкую моторику рук ребёнка, формирует пространственное мышление, развивает усидчивость, умение представлять конечный результат. </w:t>
      </w:r>
    </w:p>
    <w:p w:rsidR="00E42737" w:rsidRDefault="00E42737" w:rsidP="00A14A8D">
      <w:pPr>
        <w:spacing w:after="188" w:line="240" w:lineRule="auto"/>
        <w:ind w:left="550" w:right="324"/>
        <w:jc w:val="left"/>
        <w:rPr>
          <w:b/>
          <w:szCs w:val="28"/>
        </w:rPr>
      </w:pPr>
    </w:p>
    <w:p w:rsidR="00453FD0" w:rsidRPr="006563F6" w:rsidRDefault="00A74D38" w:rsidP="00A14A8D">
      <w:pPr>
        <w:spacing w:after="188" w:line="240" w:lineRule="auto"/>
        <w:ind w:left="550" w:right="324"/>
        <w:jc w:val="left"/>
        <w:rPr>
          <w:szCs w:val="28"/>
        </w:rPr>
      </w:pPr>
      <w:r w:rsidRPr="006563F6">
        <w:rPr>
          <w:b/>
          <w:szCs w:val="28"/>
        </w:rPr>
        <w:t xml:space="preserve">6.Объёмные формы из сминаемой бумаги. </w:t>
      </w:r>
    </w:p>
    <w:p w:rsidR="00453FD0" w:rsidRPr="006563F6" w:rsidRDefault="009B49CB" w:rsidP="00A14A8D">
      <w:pPr>
        <w:spacing w:after="33" w:line="240" w:lineRule="auto"/>
        <w:ind w:left="-15" w:right="324" w:firstLine="0"/>
        <w:jc w:val="left"/>
        <w:rPr>
          <w:szCs w:val="28"/>
        </w:rPr>
      </w:pPr>
      <w:r w:rsidRPr="006563F6">
        <w:rPr>
          <w:b/>
          <w:szCs w:val="28"/>
        </w:rPr>
        <w:t xml:space="preserve"> – Р</w:t>
      </w:r>
      <w:r w:rsidR="00A74D38" w:rsidRPr="006563F6">
        <w:rPr>
          <w:b/>
          <w:szCs w:val="28"/>
        </w:rPr>
        <w:t xml:space="preserve">азвивать крупную моторику рук, овладеть новым способом работы с бумагой («сминаемая бумага»). Уметь использовать в работе различные методы работы с бумагой. Развивать внимание, воображение, память. </w:t>
      </w:r>
    </w:p>
    <w:p w:rsidR="00453FD0" w:rsidRPr="006563F6" w:rsidRDefault="00A74D38" w:rsidP="00A14A8D">
      <w:pPr>
        <w:spacing w:line="240" w:lineRule="auto"/>
        <w:ind w:left="-15" w:right="337" w:firstLine="540"/>
        <w:jc w:val="left"/>
        <w:rPr>
          <w:szCs w:val="28"/>
        </w:rPr>
      </w:pPr>
      <w:r w:rsidRPr="006563F6">
        <w:rPr>
          <w:szCs w:val="28"/>
        </w:rPr>
        <w:t xml:space="preserve"> Продолжаем работать способом </w:t>
      </w:r>
      <w:proofErr w:type="spellStart"/>
      <w:r w:rsidRPr="006563F6">
        <w:rPr>
          <w:szCs w:val="28"/>
        </w:rPr>
        <w:t>сминания</w:t>
      </w:r>
      <w:proofErr w:type="spellEnd"/>
      <w:r w:rsidRPr="006563F6">
        <w:rPr>
          <w:szCs w:val="28"/>
        </w:rPr>
        <w:t xml:space="preserve">, но используем для поделок различные виды </w:t>
      </w:r>
      <w:r w:rsidR="00A1604E" w:rsidRPr="006563F6">
        <w:rPr>
          <w:szCs w:val="28"/>
        </w:rPr>
        <w:t>бумаги. (</w:t>
      </w:r>
      <w:r w:rsidRPr="006563F6">
        <w:rPr>
          <w:szCs w:val="28"/>
        </w:rPr>
        <w:t xml:space="preserve">газеты, фольгу, обёртки от конфет, бумагу для рисования, цветную бумагу). Развиваем у детей фантазию, умение работать, со всеми видами бумаги не используя ножницы. </w:t>
      </w:r>
    </w:p>
    <w:p w:rsidR="00453FD0" w:rsidRPr="006563F6" w:rsidRDefault="00A74D38" w:rsidP="00A14A8D">
      <w:pPr>
        <w:spacing w:after="131" w:line="259" w:lineRule="auto"/>
        <w:ind w:right="0"/>
        <w:jc w:val="left"/>
        <w:rPr>
          <w:szCs w:val="28"/>
        </w:rPr>
      </w:pPr>
      <w:r w:rsidRPr="006563F6">
        <w:rPr>
          <w:szCs w:val="28"/>
        </w:rPr>
        <w:t xml:space="preserve">Тема занятий может быть изменена в связи с мероприятиями дошкольного </w:t>
      </w:r>
      <w:r w:rsidR="00A1604E" w:rsidRPr="006563F6">
        <w:rPr>
          <w:szCs w:val="28"/>
        </w:rPr>
        <w:t>учреждения (</w:t>
      </w:r>
      <w:r w:rsidRPr="006563F6">
        <w:rPr>
          <w:szCs w:val="28"/>
        </w:rPr>
        <w:t xml:space="preserve">тематические конкурсы и выставки). </w:t>
      </w:r>
    </w:p>
    <w:p w:rsidR="00E42737" w:rsidRDefault="00E42737" w:rsidP="00476BD2">
      <w:pPr>
        <w:spacing w:after="0" w:line="259" w:lineRule="auto"/>
        <w:ind w:left="0" w:right="267" w:firstLine="0"/>
        <w:rPr>
          <w:b/>
          <w:sz w:val="32"/>
          <w:szCs w:val="32"/>
        </w:rPr>
      </w:pPr>
    </w:p>
    <w:p w:rsidR="00E42737" w:rsidRDefault="00E42737" w:rsidP="00476BD2">
      <w:pPr>
        <w:spacing w:after="0" w:line="259" w:lineRule="auto"/>
        <w:ind w:left="0" w:right="267" w:firstLine="0"/>
        <w:rPr>
          <w:b/>
          <w:sz w:val="32"/>
          <w:szCs w:val="32"/>
        </w:rPr>
      </w:pPr>
    </w:p>
    <w:p w:rsidR="00C075B4" w:rsidRDefault="00C075B4" w:rsidP="00476BD2">
      <w:pPr>
        <w:spacing w:after="0" w:line="259" w:lineRule="auto"/>
        <w:ind w:left="0" w:right="267" w:firstLine="0"/>
        <w:rPr>
          <w:b/>
          <w:sz w:val="32"/>
          <w:szCs w:val="32"/>
        </w:rPr>
      </w:pPr>
    </w:p>
    <w:p w:rsidR="00C075B4" w:rsidRDefault="00C075B4" w:rsidP="00476BD2">
      <w:pPr>
        <w:spacing w:after="0" w:line="259" w:lineRule="auto"/>
        <w:ind w:left="0" w:right="267" w:firstLine="0"/>
        <w:rPr>
          <w:b/>
          <w:sz w:val="32"/>
          <w:szCs w:val="32"/>
        </w:rPr>
      </w:pPr>
    </w:p>
    <w:p w:rsidR="00C075B4" w:rsidRDefault="00C075B4" w:rsidP="00476BD2">
      <w:pPr>
        <w:spacing w:after="0" w:line="259" w:lineRule="auto"/>
        <w:ind w:left="0" w:right="267" w:firstLine="0"/>
        <w:rPr>
          <w:b/>
          <w:sz w:val="32"/>
          <w:szCs w:val="32"/>
        </w:rPr>
      </w:pPr>
    </w:p>
    <w:p w:rsidR="00C075B4" w:rsidRDefault="00C075B4" w:rsidP="00476BD2">
      <w:pPr>
        <w:spacing w:after="0" w:line="259" w:lineRule="auto"/>
        <w:ind w:left="0" w:right="267" w:firstLine="0"/>
        <w:rPr>
          <w:b/>
          <w:sz w:val="32"/>
          <w:szCs w:val="32"/>
        </w:rPr>
      </w:pPr>
    </w:p>
    <w:p w:rsidR="00C075B4" w:rsidRDefault="00C075B4" w:rsidP="00476BD2">
      <w:pPr>
        <w:spacing w:after="0" w:line="259" w:lineRule="auto"/>
        <w:ind w:left="0" w:right="267" w:firstLine="0"/>
        <w:rPr>
          <w:b/>
          <w:sz w:val="32"/>
          <w:szCs w:val="32"/>
        </w:rPr>
      </w:pPr>
    </w:p>
    <w:p w:rsidR="002C73AE" w:rsidRDefault="00492973" w:rsidP="00476BD2">
      <w:pPr>
        <w:spacing w:after="0" w:line="259" w:lineRule="auto"/>
        <w:ind w:left="0" w:right="267" w:firstLine="0"/>
        <w:rPr>
          <w:sz w:val="32"/>
          <w:szCs w:val="32"/>
        </w:rPr>
      </w:pPr>
      <w:r w:rsidRPr="00476BD2">
        <w:rPr>
          <w:b/>
          <w:sz w:val="32"/>
          <w:szCs w:val="32"/>
        </w:rPr>
        <w:lastRenderedPageBreak/>
        <w:t>1.</w:t>
      </w:r>
      <w:r w:rsidR="00476BD2" w:rsidRPr="00476BD2">
        <w:rPr>
          <w:b/>
          <w:sz w:val="32"/>
          <w:szCs w:val="32"/>
        </w:rPr>
        <w:t>8</w:t>
      </w:r>
      <w:r w:rsidR="00476BD2">
        <w:rPr>
          <w:b/>
          <w:sz w:val="32"/>
          <w:szCs w:val="32"/>
        </w:rPr>
        <w:t xml:space="preserve"> </w:t>
      </w:r>
      <w:r w:rsidR="002C73AE" w:rsidRPr="00476BD2">
        <w:rPr>
          <w:b/>
          <w:sz w:val="32"/>
          <w:szCs w:val="32"/>
        </w:rPr>
        <w:t xml:space="preserve"> </w:t>
      </w:r>
      <w:r w:rsidR="002C73AE" w:rsidRPr="002C73AE">
        <w:rPr>
          <w:b/>
          <w:sz w:val="32"/>
          <w:szCs w:val="32"/>
        </w:rPr>
        <w:t>Оборудование и программное обеспечение</w:t>
      </w:r>
      <w:r w:rsidR="002C73AE" w:rsidRPr="002C73AE">
        <w:rPr>
          <w:sz w:val="32"/>
          <w:szCs w:val="32"/>
        </w:rPr>
        <w:t xml:space="preserve"> </w:t>
      </w:r>
    </w:p>
    <w:p w:rsidR="00C075B4" w:rsidRPr="002C73AE" w:rsidRDefault="00C075B4" w:rsidP="00476BD2">
      <w:pPr>
        <w:spacing w:after="0" w:line="259" w:lineRule="auto"/>
        <w:ind w:left="0" w:right="267" w:firstLine="0"/>
        <w:rPr>
          <w:sz w:val="32"/>
          <w:szCs w:val="32"/>
        </w:rPr>
      </w:pPr>
    </w:p>
    <w:p w:rsidR="002C73AE" w:rsidRPr="002C73AE" w:rsidRDefault="002C73AE" w:rsidP="002C73AE">
      <w:pPr>
        <w:spacing w:after="0" w:line="259" w:lineRule="auto"/>
        <w:ind w:left="0" w:right="267" w:firstLine="0"/>
        <w:rPr>
          <w:sz w:val="32"/>
          <w:szCs w:val="32"/>
        </w:rPr>
      </w:pPr>
      <w:r w:rsidRPr="002C73AE">
        <w:rPr>
          <w:sz w:val="32"/>
          <w:szCs w:val="32"/>
        </w:rPr>
        <w:t>1. Наличие специального ка</w:t>
      </w:r>
      <w:r>
        <w:rPr>
          <w:sz w:val="32"/>
          <w:szCs w:val="32"/>
        </w:rPr>
        <w:t>бинета</w:t>
      </w:r>
      <w:r w:rsidRPr="002C73AE">
        <w:rPr>
          <w:sz w:val="32"/>
          <w:szCs w:val="32"/>
        </w:rPr>
        <w:t>.</w:t>
      </w:r>
    </w:p>
    <w:p w:rsidR="002C73AE" w:rsidRPr="002C73AE" w:rsidRDefault="002C73AE" w:rsidP="002C73AE">
      <w:pPr>
        <w:spacing w:after="0" w:line="259" w:lineRule="auto"/>
        <w:ind w:left="0" w:right="267" w:firstLine="0"/>
        <w:rPr>
          <w:sz w:val="32"/>
          <w:szCs w:val="32"/>
        </w:rPr>
      </w:pPr>
      <w:r w:rsidRPr="002C73AE">
        <w:rPr>
          <w:sz w:val="32"/>
          <w:szCs w:val="32"/>
        </w:rPr>
        <w:t>2. Нал</w:t>
      </w:r>
      <w:r>
        <w:rPr>
          <w:sz w:val="32"/>
          <w:szCs w:val="32"/>
        </w:rPr>
        <w:t>ичие материала</w:t>
      </w:r>
      <w:r w:rsidR="008925F8">
        <w:rPr>
          <w:sz w:val="32"/>
          <w:szCs w:val="32"/>
        </w:rPr>
        <w:t xml:space="preserve"> </w:t>
      </w:r>
      <w:r>
        <w:rPr>
          <w:sz w:val="32"/>
          <w:szCs w:val="32"/>
        </w:rPr>
        <w:t>(бумага разного качества, цвета и состава)</w:t>
      </w:r>
      <w:r w:rsidR="008925F8">
        <w:rPr>
          <w:sz w:val="32"/>
          <w:szCs w:val="32"/>
        </w:rPr>
        <w:t>.</w:t>
      </w:r>
    </w:p>
    <w:p w:rsidR="002C73AE" w:rsidRPr="002C73AE" w:rsidRDefault="002C73AE" w:rsidP="002C73AE">
      <w:pPr>
        <w:spacing w:after="0" w:line="259" w:lineRule="auto"/>
        <w:ind w:left="0" w:right="267" w:firstLine="0"/>
        <w:rPr>
          <w:sz w:val="32"/>
          <w:szCs w:val="32"/>
        </w:rPr>
      </w:pPr>
      <w:r>
        <w:rPr>
          <w:sz w:val="32"/>
          <w:szCs w:val="32"/>
        </w:rPr>
        <w:t xml:space="preserve">3. Развивающие пособия (блоки </w:t>
      </w:r>
      <w:proofErr w:type="spellStart"/>
      <w:r>
        <w:rPr>
          <w:sz w:val="32"/>
          <w:szCs w:val="32"/>
        </w:rPr>
        <w:t>Деньеша</w:t>
      </w:r>
      <w:proofErr w:type="spellEnd"/>
      <w:r>
        <w:rPr>
          <w:sz w:val="32"/>
          <w:szCs w:val="32"/>
        </w:rPr>
        <w:t xml:space="preserve">, палочки </w:t>
      </w:r>
      <w:proofErr w:type="spellStart"/>
      <w:r>
        <w:rPr>
          <w:sz w:val="32"/>
          <w:szCs w:val="32"/>
        </w:rPr>
        <w:t>Кёйзенера</w:t>
      </w:r>
      <w:proofErr w:type="spellEnd"/>
      <w:r>
        <w:rPr>
          <w:sz w:val="32"/>
          <w:szCs w:val="32"/>
        </w:rPr>
        <w:t>, деревянные и пластмассовые пуговицы разного размера и формы. Прищепки. Кубики Никитиных.)</w:t>
      </w:r>
    </w:p>
    <w:p w:rsidR="002C73AE" w:rsidRPr="002C73AE" w:rsidRDefault="002C73AE" w:rsidP="002C73AE">
      <w:pPr>
        <w:spacing w:after="0" w:line="259" w:lineRule="auto"/>
        <w:ind w:left="0" w:right="267" w:firstLine="0"/>
        <w:rPr>
          <w:sz w:val="32"/>
          <w:szCs w:val="32"/>
        </w:rPr>
      </w:pPr>
      <w:r>
        <w:rPr>
          <w:sz w:val="32"/>
          <w:szCs w:val="32"/>
        </w:rPr>
        <w:t>4. Аудиозаписи.</w:t>
      </w:r>
    </w:p>
    <w:p w:rsidR="002C73AE" w:rsidRPr="002C73AE" w:rsidRDefault="002C73AE" w:rsidP="002C73AE">
      <w:pPr>
        <w:spacing w:after="0" w:line="259" w:lineRule="auto"/>
        <w:ind w:left="0" w:right="267" w:firstLine="0"/>
        <w:jc w:val="center"/>
        <w:rPr>
          <w:sz w:val="32"/>
          <w:szCs w:val="32"/>
        </w:rPr>
      </w:pPr>
    </w:p>
    <w:p w:rsidR="002C73AE" w:rsidRPr="002C73AE" w:rsidRDefault="002C73AE" w:rsidP="002C73AE">
      <w:pPr>
        <w:spacing w:after="0" w:line="259" w:lineRule="auto"/>
        <w:ind w:left="0" w:right="267" w:firstLine="0"/>
        <w:jc w:val="center"/>
        <w:rPr>
          <w:sz w:val="32"/>
          <w:szCs w:val="32"/>
        </w:rPr>
      </w:pPr>
    </w:p>
    <w:p w:rsidR="002C73AE" w:rsidRPr="002C73AE" w:rsidRDefault="00492973" w:rsidP="00476BD2">
      <w:pPr>
        <w:spacing w:after="0" w:line="259" w:lineRule="auto"/>
        <w:ind w:left="0" w:right="267" w:firstLine="0"/>
        <w:rPr>
          <w:sz w:val="32"/>
          <w:szCs w:val="32"/>
        </w:rPr>
      </w:pPr>
      <w:r w:rsidRPr="00476BD2">
        <w:rPr>
          <w:b/>
          <w:sz w:val="32"/>
          <w:szCs w:val="32"/>
        </w:rPr>
        <w:t>1.</w:t>
      </w:r>
      <w:r w:rsidR="00476BD2" w:rsidRPr="00476BD2">
        <w:rPr>
          <w:b/>
          <w:sz w:val="32"/>
          <w:szCs w:val="32"/>
        </w:rPr>
        <w:t>9</w:t>
      </w:r>
      <w:r w:rsidR="002C73AE" w:rsidRPr="002C73AE">
        <w:rPr>
          <w:sz w:val="32"/>
          <w:szCs w:val="32"/>
        </w:rPr>
        <w:t xml:space="preserve"> </w:t>
      </w:r>
      <w:r w:rsidR="002C73AE" w:rsidRPr="00476BD2">
        <w:rPr>
          <w:b/>
          <w:sz w:val="32"/>
          <w:szCs w:val="32"/>
        </w:rPr>
        <w:t>Формы подведения итогов реализации программы</w:t>
      </w:r>
    </w:p>
    <w:p w:rsidR="00453FD0" w:rsidRPr="00292504" w:rsidRDefault="002C73AE" w:rsidP="002C73AE">
      <w:pPr>
        <w:spacing w:after="0" w:line="259" w:lineRule="auto"/>
        <w:ind w:left="0" w:right="267" w:firstLine="0"/>
        <w:jc w:val="center"/>
        <w:rPr>
          <w:sz w:val="32"/>
          <w:szCs w:val="32"/>
        </w:rPr>
      </w:pPr>
      <w:r w:rsidRPr="002C73AE">
        <w:rPr>
          <w:sz w:val="32"/>
          <w:szCs w:val="32"/>
        </w:rPr>
        <w:t>Заключительное занятие, зав</w:t>
      </w:r>
      <w:r>
        <w:rPr>
          <w:sz w:val="32"/>
          <w:szCs w:val="32"/>
        </w:rPr>
        <w:t>ершающее тему – открытое занятие для родителей</w:t>
      </w:r>
      <w:r w:rsidR="00030346">
        <w:rPr>
          <w:sz w:val="32"/>
          <w:szCs w:val="32"/>
        </w:rPr>
        <w:t xml:space="preserve">. </w:t>
      </w:r>
      <w:r w:rsidRPr="002C73AE">
        <w:rPr>
          <w:sz w:val="32"/>
          <w:szCs w:val="32"/>
        </w:rPr>
        <w:t xml:space="preserve">Проводится для самих детей, педагогов, родителей. </w:t>
      </w:r>
      <w:r w:rsidR="00A74D38" w:rsidRPr="00292504">
        <w:rPr>
          <w:b/>
          <w:sz w:val="32"/>
          <w:szCs w:val="32"/>
        </w:rPr>
        <w:t xml:space="preserve"> </w:t>
      </w:r>
    </w:p>
    <w:p w:rsidR="00453FD0" w:rsidRDefault="00453FD0" w:rsidP="00A14A8D">
      <w:pPr>
        <w:spacing w:after="0" w:line="259" w:lineRule="auto"/>
        <w:ind w:left="0" w:right="267" w:firstLine="0"/>
        <w:rPr>
          <w:sz w:val="32"/>
          <w:szCs w:val="32"/>
        </w:rPr>
      </w:pPr>
    </w:p>
    <w:p w:rsidR="009F34AD" w:rsidRDefault="009F34AD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9F34AD" w:rsidRDefault="009F34AD" w:rsidP="009F34AD">
      <w:pPr>
        <w:spacing w:after="1" w:line="280" w:lineRule="auto"/>
        <w:ind w:left="0" w:right="181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</w:t>
      </w:r>
    </w:p>
    <w:p w:rsidR="009F34AD" w:rsidRDefault="009F34AD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A12134" w:rsidP="009F34AD">
      <w:pPr>
        <w:spacing w:after="1" w:line="280" w:lineRule="auto"/>
        <w:ind w:left="0" w:right="181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="009F34AD">
        <w:rPr>
          <w:b/>
          <w:bCs/>
          <w:szCs w:val="28"/>
        </w:rPr>
        <w:t xml:space="preserve"> </w:t>
      </w: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E42737" w:rsidRDefault="00E42737" w:rsidP="009F34AD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C075B4" w:rsidRDefault="00C075B4" w:rsidP="00E42737">
      <w:pPr>
        <w:spacing w:after="1" w:line="280" w:lineRule="auto"/>
        <w:ind w:left="0" w:right="1810" w:firstLine="0"/>
        <w:jc w:val="center"/>
        <w:rPr>
          <w:b/>
          <w:bCs/>
          <w:szCs w:val="28"/>
        </w:rPr>
      </w:pPr>
    </w:p>
    <w:p w:rsidR="009F34AD" w:rsidRPr="00A12134" w:rsidRDefault="009F34AD" w:rsidP="00E42737">
      <w:pPr>
        <w:spacing w:after="1" w:line="280" w:lineRule="auto"/>
        <w:ind w:left="0" w:right="1810" w:firstLine="0"/>
        <w:jc w:val="center"/>
        <w:rPr>
          <w:b/>
          <w:bCs/>
          <w:szCs w:val="28"/>
        </w:rPr>
      </w:pPr>
      <w:r>
        <w:rPr>
          <w:b/>
          <w:sz w:val="32"/>
          <w:szCs w:val="32"/>
        </w:rPr>
        <w:lastRenderedPageBreak/>
        <w:t xml:space="preserve">Примерный календарно - </w:t>
      </w:r>
      <w:r w:rsidR="001B6EF9" w:rsidRPr="00292504">
        <w:rPr>
          <w:b/>
          <w:sz w:val="32"/>
          <w:szCs w:val="32"/>
        </w:rPr>
        <w:t>тематический план</w:t>
      </w:r>
    </w:p>
    <w:p w:rsidR="001B6EF9" w:rsidRPr="00292504" w:rsidRDefault="00A15206" w:rsidP="00E42737">
      <w:pPr>
        <w:spacing w:after="1" w:line="280" w:lineRule="auto"/>
        <w:ind w:left="0" w:right="181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на первый год обучения </w:t>
      </w:r>
      <w:r w:rsidR="009F34AD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с </w:t>
      </w:r>
      <w:r w:rsidR="009F34AD">
        <w:rPr>
          <w:b/>
          <w:sz w:val="32"/>
          <w:szCs w:val="32"/>
        </w:rPr>
        <w:t>2 -3 лет)</w:t>
      </w:r>
    </w:p>
    <w:p w:rsidR="001B6EF9" w:rsidRPr="00292504" w:rsidRDefault="001B6EF9" w:rsidP="001B6EF9">
      <w:pPr>
        <w:spacing w:after="19" w:line="259" w:lineRule="auto"/>
        <w:ind w:left="88" w:right="0" w:firstLine="0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 </w:t>
      </w:r>
    </w:p>
    <w:p w:rsidR="001B6EF9" w:rsidRPr="00292504" w:rsidRDefault="001B6EF9" w:rsidP="001B6EF9">
      <w:pPr>
        <w:spacing w:after="40" w:line="259" w:lineRule="auto"/>
        <w:ind w:left="730" w:right="1008"/>
        <w:jc w:val="left"/>
        <w:rPr>
          <w:sz w:val="32"/>
          <w:szCs w:val="32"/>
        </w:rPr>
      </w:pPr>
      <w:r w:rsidRPr="00292504">
        <w:rPr>
          <w:b/>
          <w:sz w:val="32"/>
          <w:szCs w:val="32"/>
        </w:rPr>
        <w:t>Задачи:</w:t>
      </w:r>
      <w:r w:rsidRPr="00292504">
        <w:rPr>
          <w:sz w:val="32"/>
          <w:szCs w:val="32"/>
        </w:rPr>
        <w:t xml:space="preserve"> </w:t>
      </w:r>
    </w:p>
    <w:p w:rsidR="001B6EF9" w:rsidRPr="00292504" w:rsidRDefault="001B6EF9" w:rsidP="001B6EF9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Формировать представления о различных способах работы с бумагой; </w:t>
      </w:r>
    </w:p>
    <w:p w:rsidR="001B6EF9" w:rsidRPr="00292504" w:rsidRDefault="001B6EF9" w:rsidP="001B6EF9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>Познакомить со способом работы с бумагой «</w:t>
      </w:r>
      <w:proofErr w:type="spellStart"/>
      <w:r w:rsidRPr="00292504">
        <w:rPr>
          <w:sz w:val="32"/>
          <w:szCs w:val="32"/>
        </w:rPr>
        <w:t>сминание</w:t>
      </w:r>
      <w:proofErr w:type="spellEnd"/>
      <w:r w:rsidRPr="00292504">
        <w:rPr>
          <w:sz w:val="32"/>
          <w:szCs w:val="32"/>
        </w:rPr>
        <w:t xml:space="preserve">»;  </w:t>
      </w:r>
    </w:p>
    <w:p w:rsidR="001B6EF9" w:rsidRPr="00292504" w:rsidRDefault="001B6EF9" w:rsidP="001B6EF9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Познакомить с техникой мозаики из рваной бумаги; </w:t>
      </w:r>
    </w:p>
    <w:p w:rsidR="001B6EF9" w:rsidRPr="00292504" w:rsidRDefault="001B6EF9" w:rsidP="001B6EF9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Воспитывать самостоятельность при выполнении поделки изученным способом;  </w:t>
      </w:r>
      <w:r w:rsidRPr="00292504">
        <w:rPr>
          <w:rFonts w:eastAsia="Arial"/>
          <w:sz w:val="32"/>
          <w:szCs w:val="32"/>
        </w:rPr>
        <w:t xml:space="preserve"> </w:t>
      </w:r>
      <w:r w:rsidRPr="00292504">
        <w:rPr>
          <w:sz w:val="32"/>
          <w:szCs w:val="32"/>
        </w:rPr>
        <w:t xml:space="preserve">Формировать способность использовать полученные знания и навыки в изготовлении поделок. </w:t>
      </w:r>
    </w:p>
    <w:p w:rsidR="00BF1C40" w:rsidRDefault="00BF1C40" w:rsidP="00BF1C40">
      <w:pPr>
        <w:pStyle w:val="aa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F1C40" w:rsidRPr="00717205" w:rsidRDefault="00BF1C40" w:rsidP="00BF1C40">
      <w:pPr>
        <w:pStyle w:val="aa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d"/>
        <w:tblW w:w="9447" w:type="dxa"/>
        <w:tblInd w:w="360" w:type="dxa"/>
        <w:tblLayout w:type="fixed"/>
        <w:tblLook w:val="04A0"/>
      </w:tblPr>
      <w:tblGrid>
        <w:gridCol w:w="2158"/>
        <w:gridCol w:w="2552"/>
        <w:gridCol w:w="567"/>
        <w:gridCol w:w="567"/>
        <w:gridCol w:w="567"/>
        <w:gridCol w:w="1275"/>
        <w:gridCol w:w="1163"/>
        <w:gridCol w:w="598"/>
      </w:tblGrid>
      <w:tr w:rsidR="00BF1C40" w:rsidRPr="00717205" w:rsidTr="008925F8">
        <w:trPr>
          <w:cantSplit/>
          <w:trHeight w:val="2262"/>
        </w:trPr>
        <w:tc>
          <w:tcPr>
            <w:tcW w:w="2158" w:type="dxa"/>
            <w:vAlign w:val="center"/>
          </w:tcPr>
          <w:p w:rsidR="00BF1C40" w:rsidRPr="0034744F" w:rsidRDefault="00BF1C40" w:rsidP="001D1526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vAlign w:val="center"/>
          </w:tcPr>
          <w:p w:rsidR="00BF1C40" w:rsidRDefault="00BF1C40" w:rsidP="001D1526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Содержание</w:t>
            </w:r>
          </w:p>
          <w:p w:rsidR="00310C9F" w:rsidRPr="0034744F" w:rsidRDefault="00310C9F" w:rsidP="001D1526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567" w:type="dxa"/>
            <w:textDirection w:val="tbRl"/>
            <w:vAlign w:val="center"/>
          </w:tcPr>
          <w:p w:rsidR="00BF1C40" w:rsidRPr="0034744F" w:rsidRDefault="00BF1C40" w:rsidP="001B6EF9">
            <w:pPr>
              <w:pStyle w:val="aa"/>
              <w:spacing w:before="0" w:beforeAutospacing="0" w:after="150" w:afterAutospacing="0"/>
              <w:ind w:left="113" w:right="113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Кол-во занятий</w:t>
            </w:r>
          </w:p>
        </w:tc>
        <w:tc>
          <w:tcPr>
            <w:tcW w:w="567" w:type="dxa"/>
            <w:textDirection w:val="tbRl"/>
            <w:vAlign w:val="center"/>
          </w:tcPr>
          <w:p w:rsidR="00BF1C40" w:rsidRPr="0034744F" w:rsidRDefault="00BF1C40" w:rsidP="001B6EF9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extDirection w:val="tbRl"/>
            <w:vAlign w:val="center"/>
          </w:tcPr>
          <w:p w:rsidR="00BF1C40" w:rsidRPr="0034744F" w:rsidRDefault="00BF1C40" w:rsidP="001B6EF9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BF1C40" w:rsidRPr="0034744F" w:rsidRDefault="00BF1C40" w:rsidP="001D1526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34744F">
              <w:rPr>
                <w:color w:val="000000"/>
                <w:sz w:val="28"/>
                <w:szCs w:val="28"/>
              </w:rPr>
              <w:t>Виды деятельности детей</w:t>
            </w:r>
          </w:p>
        </w:tc>
        <w:tc>
          <w:tcPr>
            <w:tcW w:w="1163" w:type="dxa"/>
            <w:vAlign w:val="center"/>
          </w:tcPr>
          <w:p w:rsidR="00BF1C40" w:rsidRPr="0034744F" w:rsidRDefault="00BF1C40" w:rsidP="00BF1C40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Дополнительный материал.           </w:t>
            </w:r>
          </w:p>
        </w:tc>
        <w:tc>
          <w:tcPr>
            <w:tcW w:w="598" w:type="dxa"/>
            <w:textDirection w:val="tbRl"/>
            <w:vAlign w:val="center"/>
          </w:tcPr>
          <w:p w:rsidR="00BF1C40" w:rsidRPr="0034744F" w:rsidRDefault="00BF1C40" w:rsidP="001B6EF9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Дата факт.</w:t>
            </w:r>
          </w:p>
        </w:tc>
      </w:tr>
      <w:tr w:rsidR="00BF1C40" w:rsidRPr="00717205" w:rsidTr="008925F8">
        <w:trPr>
          <w:trHeight w:val="887"/>
        </w:trPr>
        <w:tc>
          <w:tcPr>
            <w:tcW w:w="2158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1.Вводное занятие</w:t>
            </w:r>
            <w:r w:rsidR="0083749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74A32" w:rsidRPr="00D74A32" w:rsidRDefault="00D74A32" w:rsidP="001D1526">
            <w:pPr>
              <w:pStyle w:val="aa"/>
              <w:spacing w:before="0" w:beforeAutospacing="0" w:after="150" w:afterAutospacing="0"/>
              <w:rPr>
                <w:bCs/>
                <w:color w:val="000000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 xml:space="preserve">Вводное: познакомить детей с материалом, показать свойства бумаги заинтересовать детей. Пальчиковая гимнастика. </w:t>
            </w:r>
            <w:r w:rsidRPr="002B12FF">
              <w:rPr>
                <w:color w:val="000000"/>
                <w:sz w:val="28"/>
                <w:szCs w:val="28"/>
              </w:rPr>
              <w:t>Освоение пространства, установление контактов, психологическая настройка на работу</w:t>
            </w:r>
            <w:r w:rsidRPr="00173BD4"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BF1C40" w:rsidRPr="002B12FF" w:rsidRDefault="00D74A3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>Вода, манка  на подносах, аудиозаписи.</w:t>
            </w:r>
          </w:p>
        </w:tc>
        <w:tc>
          <w:tcPr>
            <w:tcW w:w="598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BF1C40" w:rsidRPr="00717205" w:rsidTr="008925F8">
        <w:tc>
          <w:tcPr>
            <w:tcW w:w="2158" w:type="dxa"/>
          </w:tcPr>
          <w:p w:rsidR="00BF1C40" w:rsidRPr="00717205" w:rsidRDefault="00BF1C40" w:rsidP="00D74A32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lastRenderedPageBreak/>
              <w:t>2</w:t>
            </w:r>
            <w:r w:rsidR="00D74A32">
              <w:rPr>
                <w:color w:val="000000"/>
                <w:sz w:val="28"/>
                <w:szCs w:val="28"/>
              </w:rPr>
              <w:t>.</w:t>
            </w:r>
            <w:r w:rsidR="00D74A32">
              <w:rPr>
                <w:bCs/>
                <w:color w:val="000000"/>
              </w:rPr>
              <w:t xml:space="preserve"> </w:t>
            </w:r>
            <w:r w:rsidR="00D74A32" w:rsidRPr="002B12FF">
              <w:rPr>
                <w:bCs/>
                <w:color w:val="000000"/>
                <w:sz w:val="28"/>
                <w:szCs w:val="28"/>
              </w:rPr>
              <w:t xml:space="preserve">Знакомство и беседа о </w:t>
            </w:r>
            <w:proofErr w:type="spellStart"/>
            <w:r w:rsidR="00D74A32" w:rsidRPr="002B12FF">
              <w:rPr>
                <w:bCs/>
                <w:color w:val="000000"/>
                <w:sz w:val="28"/>
                <w:szCs w:val="28"/>
              </w:rPr>
              <w:t>бумагопластике</w:t>
            </w:r>
            <w:proofErr w:type="spellEnd"/>
            <w:r w:rsidR="00D74A32">
              <w:rPr>
                <w:bCs/>
                <w:color w:val="000000"/>
              </w:rPr>
              <w:t>..</w:t>
            </w:r>
          </w:p>
        </w:tc>
        <w:tc>
          <w:tcPr>
            <w:tcW w:w="2552" w:type="dxa"/>
          </w:tcPr>
          <w:p w:rsidR="009F34AD" w:rsidRPr="00292504" w:rsidRDefault="00D74A32" w:rsidP="009F34AD">
            <w:pPr>
              <w:numPr>
                <w:ilvl w:val="0"/>
                <w:numId w:val="5"/>
              </w:numPr>
              <w:spacing w:after="5" w:line="269" w:lineRule="auto"/>
              <w:ind w:right="0" w:hanging="360"/>
              <w:jc w:val="left"/>
              <w:rPr>
                <w:sz w:val="32"/>
                <w:szCs w:val="32"/>
              </w:rPr>
            </w:pPr>
            <w:r w:rsidRPr="002B12FF">
              <w:rPr>
                <w:bCs/>
                <w:szCs w:val="28"/>
              </w:rPr>
              <w:t>Показать детям, как используя свойства бумаги можно делать поделки</w:t>
            </w:r>
            <w:proofErr w:type="gramStart"/>
            <w:r w:rsidR="009F34AD" w:rsidRPr="00292504">
              <w:rPr>
                <w:sz w:val="32"/>
                <w:szCs w:val="32"/>
              </w:rPr>
              <w:t xml:space="preserve"> </w:t>
            </w:r>
            <w:r w:rsidR="009F34AD" w:rsidRPr="007E4AB7">
              <w:rPr>
                <w:szCs w:val="28"/>
              </w:rPr>
              <w:t>Ф</w:t>
            </w:r>
            <w:proofErr w:type="gramEnd"/>
            <w:r w:rsidR="009F34AD" w:rsidRPr="007E4AB7">
              <w:rPr>
                <w:szCs w:val="28"/>
              </w:rPr>
              <w:t>ормировать</w:t>
            </w:r>
            <w:r w:rsidR="008925F8">
              <w:rPr>
                <w:szCs w:val="28"/>
              </w:rPr>
              <w:t xml:space="preserve"> </w:t>
            </w:r>
            <w:r w:rsidR="009F34AD" w:rsidRPr="007E4AB7">
              <w:rPr>
                <w:szCs w:val="28"/>
              </w:rPr>
              <w:t>представления о различных способах работы с бумагой;</w:t>
            </w:r>
            <w:r w:rsidR="009F34AD" w:rsidRPr="00292504">
              <w:rPr>
                <w:sz w:val="32"/>
                <w:szCs w:val="32"/>
              </w:rPr>
              <w:t xml:space="preserve"> </w:t>
            </w:r>
          </w:p>
          <w:p w:rsidR="00BF1C40" w:rsidRPr="002B12FF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717205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BF1C40" w:rsidRPr="00717205" w:rsidRDefault="002B12FF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1C40" w:rsidRPr="002B12FF" w:rsidRDefault="002B12FF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163" w:type="dxa"/>
          </w:tcPr>
          <w:p w:rsidR="00BF1C40" w:rsidRPr="00717205" w:rsidRDefault="002B12FF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</w:t>
            </w:r>
            <w:r w:rsidR="00006684">
              <w:rPr>
                <w:color w:val="000000"/>
                <w:sz w:val="28"/>
                <w:szCs w:val="28"/>
              </w:rPr>
              <w:t xml:space="preserve"> рисунка на бумаге. Аудиозапись.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98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BF1C40" w:rsidRPr="00717205" w:rsidTr="008925F8">
        <w:trPr>
          <w:trHeight w:val="4841"/>
        </w:trPr>
        <w:tc>
          <w:tcPr>
            <w:tcW w:w="2158" w:type="dxa"/>
          </w:tcPr>
          <w:p w:rsidR="002B12FF" w:rsidRDefault="002B12FF" w:rsidP="002B12FF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BF1C40" w:rsidRDefault="002B12FF" w:rsidP="002B12FF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color w:val="000000"/>
                <w:sz w:val="28"/>
                <w:szCs w:val="28"/>
              </w:rPr>
              <w:t>«Колобок»</w:t>
            </w:r>
          </w:p>
          <w:p w:rsidR="00006684" w:rsidRPr="002B12FF" w:rsidRDefault="00006684" w:rsidP="002B12FF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1C40" w:rsidRPr="00006684" w:rsidRDefault="00006684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 Учить детей правильно сминать бумагу и формировать комочек правильной круглой формы. Использовать кинетический песок, формочку цилиндр, для того, чтобы предварительно сделать пенёк и колобок из песка.</w:t>
            </w:r>
            <w:r w:rsidR="007E4AB7" w:rsidRPr="00292504">
              <w:rPr>
                <w:sz w:val="32"/>
                <w:szCs w:val="32"/>
              </w:rPr>
              <w:t xml:space="preserve"> </w:t>
            </w:r>
            <w:r w:rsidR="007E4AB7" w:rsidRPr="007E4AB7">
              <w:rPr>
                <w:sz w:val="28"/>
                <w:szCs w:val="28"/>
              </w:rPr>
              <w:t>Познакомить со способом работы с бумагой «</w:t>
            </w:r>
            <w:proofErr w:type="spellStart"/>
            <w:r w:rsidR="007E4AB7" w:rsidRPr="007E4AB7">
              <w:rPr>
                <w:sz w:val="28"/>
                <w:szCs w:val="28"/>
              </w:rPr>
              <w:t>сминание</w:t>
            </w:r>
            <w:proofErr w:type="spellEnd"/>
            <w:r w:rsidR="007E4AB7" w:rsidRPr="007E4AB7">
              <w:rPr>
                <w:sz w:val="28"/>
                <w:szCs w:val="28"/>
              </w:rPr>
              <w:t>»;</w:t>
            </w:r>
          </w:p>
        </w:tc>
        <w:tc>
          <w:tcPr>
            <w:tcW w:w="567" w:type="dxa"/>
          </w:tcPr>
          <w:p w:rsidR="00BF1C40" w:rsidRPr="002B12FF" w:rsidRDefault="00006684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F1C40" w:rsidRPr="002B12FF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Коммуникативная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BF1C40" w:rsidRPr="00717205" w:rsidRDefault="00006684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Кинетический песок. Аудиозапись сказки «Колобок»</w:t>
            </w:r>
          </w:p>
        </w:tc>
        <w:tc>
          <w:tcPr>
            <w:tcW w:w="598" w:type="dxa"/>
          </w:tcPr>
          <w:p w:rsidR="00BF1C40" w:rsidRPr="00717205" w:rsidRDefault="00BF1C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«Гусеница»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Изготовление гусеницы из нескольких смятых комочков. Продолжать учить детей формировать комочки бумаги </w:t>
            </w:r>
            <w:r w:rsidRPr="00234198">
              <w:rPr>
                <w:sz w:val="28"/>
                <w:szCs w:val="28"/>
              </w:rPr>
              <w:lastRenderedPageBreak/>
              <w:t>правильной круглой формы.</w:t>
            </w:r>
          </w:p>
        </w:tc>
        <w:tc>
          <w:tcPr>
            <w:tcW w:w="567" w:type="dxa"/>
          </w:tcPr>
          <w:p w:rsidR="00234198" w:rsidRPr="00006684" w:rsidRDefault="00552C4A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234198" w:rsidRDefault="00685564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Мячики и аудиозапись подвижной музыки</w:t>
            </w:r>
            <w:r>
              <w:rPr>
                <w:color w:val="000000"/>
                <w:sz w:val="28"/>
                <w:szCs w:val="28"/>
              </w:rPr>
              <w:lastRenderedPageBreak/>
              <w:t>.</w:t>
            </w:r>
          </w:p>
          <w:p w:rsidR="00685564" w:rsidRPr="00006684" w:rsidRDefault="00685564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Изображения гусеницы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</w:t>
            </w:r>
            <w:proofErr w:type="spellStart"/>
            <w:r w:rsidRPr="00006684">
              <w:rPr>
                <w:sz w:val="28"/>
                <w:szCs w:val="28"/>
              </w:rPr>
              <w:t>Лошарик</w:t>
            </w:r>
            <w:proofErr w:type="spellEnd"/>
            <w:r w:rsidRPr="00006684">
              <w:rPr>
                <w:sz w:val="28"/>
                <w:szCs w:val="28"/>
              </w:rPr>
              <w:t>» (сминаемая бумага)</w:t>
            </w:r>
            <w:r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Беседа с детьми о том, как можно сделать </w:t>
            </w:r>
            <w:proofErr w:type="spellStart"/>
            <w:r w:rsidRPr="00234198">
              <w:rPr>
                <w:sz w:val="28"/>
                <w:szCs w:val="28"/>
              </w:rPr>
              <w:t>лошарика</w:t>
            </w:r>
            <w:proofErr w:type="spellEnd"/>
            <w:r w:rsidRPr="00234198">
              <w:rPr>
                <w:sz w:val="28"/>
                <w:szCs w:val="28"/>
              </w:rPr>
              <w:t xml:space="preserve"> из сминаемой бумаги. Продолжать формировать умение детей, делать правильные круглые комочки и соединять их между собой в задуманную форму. </w:t>
            </w:r>
          </w:p>
        </w:tc>
        <w:tc>
          <w:tcPr>
            <w:tcW w:w="567" w:type="dxa"/>
          </w:tcPr>
          <w:p w:rsidR="00234198" w:rsidRPr="00006684" w:rsidRDefault="00552C4A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234198" w:rsidRPr="00006684" w:rsidRDefault="00685564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Изображение </w:t>
            </w:r>
            <w:proofErr w:type="spellStart"/>
            <w:r>
              <w:rPr>
                <w:color w:val="000000"/>
                <w:sz w:val="28"/>
                <w:szCs w:val="28"/>
              </w:rPr>
              <w:t>Лошарика</w:t>
            </w:r>
            <w:proofErr w:type="spellEnd"/>
            <w:r w:rsidR="000F6502">
              <w:rPr>
                <w:color w:val="000000"/>
                <w:sz w:val="28"/>
                <w:szCs w:val="28"/>
              </w:rPr>
              <w:t>.</w:t>
            </w:r>
            <w:r w:rsidR="005A366A">
              <w:rPr>
                <w:color w:val="000000"/>
                <w:sz w:val="28"/>
                <w:szCs w:val="28"/>
              </w:rPr>
              <w:t xml:space="preserve"> Подносы с манкой.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«Яичко»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Учить детей придавать форму яичка смятому комочку. Катать с небольшим нажимом на один конец</w:t>
            </w:r>
          </w:p>
        </w:tc>
        <w:tc>
          <w:tcPr>
            <w:tcW w:w="567" w:type="dxa"/>
          </w:tcPr>
          <w:p w:rsidR="00234198" w:rsidRPr="005C262C" w:rsidRDefault="00552C4A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234198" w:rsidRPr="00006684" w:rsidRDefault="000F650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яички.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«Цыплёнок» (сминаемая бумага) 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Изготовление поделки методом </w:t>
            </w:r>
            <w:proofErr w:type="spellStart"/>
            <w:r w:rsidRPr="00234198">
              <w:rPr>
                <w:sz w:val="28"/>
                <w:szCs w:val="28"/>
              </w:rPr>
              <w:t>сминания</w:t>
            </w:r>
            <w:proofErr w:type="spellEnd"/>
            <w:r w:rsidRPr="00234198">
              <w:rPr>
                <w:sz w:val="28"/>
                <w:szCs w:val="28"/>
              </w:rPr>
              <w:t>. Закрепить знания и умения полученные детьми на прошлых занятиях.</w:t>
            </w:r>
          </w:p>
        </w:tc>
        <w:tc>
          <w:tcPr>
            <w:tcW w:w="567" w:type="dxa"/>
          </w:tcPr>
          <w:p w:rsidR="00234198" w:rsidRPr="005C262C" w:rsidRDefault="00552C4A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163" w:type="dxa"/>
          </w:tcPr>
          <w:p w:rsidR="00234198" w:rsidRPr="00607D97" w:rsidRDefault="00607D97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пуговицы разного размера.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34198" w:rsidRPr="00006684" w:rsidTr="008925F8">
        <w:trPr>
          <w:trHeight w:val="2384"/>
        </w:trPr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«Утёнок»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Продолжать учить детей делать композиции из круглых комочков.</w:t>
            </w:r>
          </w:p>
        </w:tc>
        <w:tc>
          <w:tcPr>
            <w:tcW w:w="567" w:type="dxa"/>
          </w:tcPr>
          <w:p w:rsidR="00234198" w:rsidRPr="00006684" w:rsidRDefault="00D87E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234198" w:rsidRPr="00006684" w:rsidRDefault="00607D97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</w:t>
            </w:r>
            <w:proofErr w:type="spellStart"/>
            <w:r>
              <w:rPr>
                <w:color w:val="000000"/>
                <w:sz w:val="28"/>
                <w:szCs w:val="28"/>
              </w:rPr>
              <w:t>пуговицы,Палочки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5C262C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234198" w:rsidRPr="00006684" w:rsidRDefault="00234198" w:rsidP="001D1526">
            <w:pPr>
              <w:spacing w:after="22" w:line="259" w:lineRule="auto"/>
              <w:ind w:left="0" w:right="50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«Гусеница» 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(сминаемая бумага) 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сминаемой бумаги. Показать детям ещё один способ сделать гусеницу из смятой бумаги.</w:t>
            </w:r>
          </w:p>
        </w:tc>
        <w:tc>
          <w:tcPr>
            <w:tcW w:w="567" w:type="dxa"/>
          </w:tcPr>
          <w:p w:rsidR="00234198" w:rsidRPr="00006684" w:rsidRDefault="00D87E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234198" w:rsidRPr="00006684" w:rsidRDefault="005A366A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пуговицы разного размера.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5C262C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234198" w:rsidRPr="00006684" w:rsidRDefault="00234198" w:rsidP="005C262C">
            <w:pPr>
              <w:spacing w:after="22" w:line="259" w:lineRule="auto"/>
              <w:ind w:left="0" w:right="50" w:firstLine="0"/>
              <w:rPr>
                <w:szCs w:val="28"/>
              </w:rPr>
            </w:pPr>
            <w:r w:rsidRPr="00006684">
              <w:rPr>
                <w:szCs w:val="28"/>
              </w:rPr>
              <w:t xml:space="preserve">«Неваляшка» 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(сминаемая бумага) </w:t>
            </w:r>
          </w:p>
        </w:tc>
        <w:tc>
          <w:tcPr>
            <w:tcW w:w="2552" w:type="dxa"/>
          </w:tcPr>
          <w:p w:rsidR="00234198" w:rsidRPr="00234198" w:rsidRDefault="00D87E40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методом </w:t>
            </w:r>
            <w:proofErr w:type="spellStart"/>
            <w:r>
              <w:rPr>
                <w:sz w:val="28"/>
                <w:szCs w:val="28"/>
              </w:rPr>
              <w:t>сминания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234198" w:rsidRPr="00234198">
              <w:rPr>
                <w:sz w:val="28"/>
                <w:szCs w:val="28"/>
              </w:rPr>
              <w:t>Строим хоровод из поделок. Украшаем группу. Закрепление пройденного материала.</w:t>
            </w:r>
          </w:p>
        </w:tc>
        <w:tc>
          <w:tcPr>
            <w:tcW w:w="567" w:type="dxa"/>
          </w:tcPr>
          <w:p w:rsidR="00234198" w:rsidRPr="00006684" w:rsidRDefault="00682B2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234198" w:rsidRPr="00006684" w:rsidRDefault="005A366A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пуговицы разного размера,</w:t>
            </w:r>
            <w:r w:rsidR="00F80676">
              <w:rPr>
                <w:color w:val="000000"/>
                <w:sz w:val="28"/>
                <w:szCs w:val="28"/>
              </w:rPr>
              <w:t xml:space="preserve"> блоки </w:t>
            </w:r>
            <w:proofErr w:type="spellStart"/>
            <w:r w:rsidR="00F80676">
              <w:rPr>
                <w:color w:val="000000"/>
                <w:sz w:val="28"/>
                <w:szCs w:val="28"/>
              </w:rPr>
              <w:t>Деньеша</w:t>
            </w:r>
            <w:proofErr w:type="spellEnd"/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«Мишка» (сминаемая бумага)</w:t>
            </w:r>
            <w:r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Изготовление поделки методом </w:t>
            </w:r>
            <w:proofErr w:type="spellStart"/>
            <w:r w:rsidRPr="00234198">
              <w:rPr>
                <w:sz w:val="28"/>
                <w:szCs w:val="28"/>
              </w:rPr>
              <w:t>сминания</w:t>
            </w:r>
            <w:proofErr w:type="spellEnd"/>
            <w:r w:rsidRPr="00234198">
              <w:rPr>
                <w:sz w:val="28"/>
                <w:szCs w:val="28"/>
              </w:rPr>
              <w:t xml:space="preserve">. Учить катать комочки нужной формы и нужного размера : Шарики для мордочки и тела – большие, а для лап – овальные и </w:t>
            </w:r>
            <w:r w:rsidRPr="00234198">
              <w:rPr>
                <w:sz w:val="28"/>
                <w:szCs w:val="28"/>
              </w:rPr>
              <w:lastRenderedPageBreak/>
              <w:t>поменьше.</w:t>
            </w:r>
          </w:p>
        </w:tc>
        <w:tc>
          <w:tcPr>
            <w:tcW w:w="567" w:type="dxa"/>
          </w:tcPr>
          <w:p w:rsidR="00234198" w:rsidRPr="00006684" w:rsidRDefault="00682B2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234198" w:rsidRPr="00006684" w:rsidRDefault="00F80676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Пугвицы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06684">
              <w:rPr>
                <w:sz w:val="28"/>
                <w:szCs w:val="28"/>
              </w:rPr>
              <w:t>Цветик-семицветик</w:t>
            </w:r>
            <w:proofErr w:type="spellEnd"/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Изготовление цветка с семью разноцветными лепестками из сминаемой бумаги сделать серединку, а лепестки из разноцветных </w:t>
            </w:r>
            <w:proofErr w:type="spellStart"/>
            <w:r w:rsidRPr="00234198">
              <w:rPr>
                <w:sz w:val="28"/>
                <w:szCs w:val="28"/>
              </w:rPr>
              <w:t>полосочек</w:t>
            </w:r>
            <w:proofErr w:type="spellEnd"/>
            <w:r w:rsidRPr="00234198">
              <w:rPr>
                <w:sz w:val="28"/>
                <w:szCs w:val="28"/>
              </w:rPr>
              <w:t>, методом складывания «петельки»</w:t>
            </w:r>
          </w:p>
        </w:tc>
        <w:tc>
          <w:tcPr>
            <w:tcW w:w="567" w:type="dxa"/>
          </w:tcPr>
          <w:p w:rsidR="00234198" w:rsidRPr="00682B22" w:rsidRDefault="00682B2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234198" w:rsidRPr="00006684" w:rsidRDefault="00F80676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, дер. Пуговицы.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«Червячок»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сминаемой бумаги. Учить детей делать «жгутик» из бумаги. Скручивание в одну сторону.</w:t>
            </w:r>
          </w:p>
        </w:tc>
        <w:tc>
          <w:tcPr>
            <w:tcW w:w="567" w:type="dxa"/>
          </w:tcPr>
          <w:p w:rsidR="00234198" w:rsidRPr="005C262C" w:rsidRDefault="00682B2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Познавательно-исследовательская,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234198" w:rsidRPr="00006684" w:rsidRDefault="00F80676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  <w:p w:rsidR="00234198" w:rsidRPr="00006684" w:rsidRDefault="00234198" w:rsidP="001D1526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«Корзина с цветами» 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Корзину изготовить вместе с детьми методом переплетения полосок. Учить детей переплетению полосок. </w:t>
            </w:r>
          </w:p>
        </w:tc>
        <w:tc>
          <w:tcPr>
            <w:tcW w:w="567" w:type="dxa"/>
          </w:tcPr>
          <w:p w:rsidR="00234198" w:rsidRPr="00006684" w:rsidRDefault="00682B2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234198" w:rsidRPr="00006684" w:rsidRDefault="00F80676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 Цветные пластмассовые пуговицы.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  <w:p w:rsidR="00234198" w:rsidRPr="00006684" w:rsidRDefault="00234198" w:rsidP="001D1526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«Корзина с цветами» 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</w:t>
            </w:r>
            <w:r w:rsidRPr="00006684">
              <w:rPr>
                <w:sz w:val="28"/>
                <w:szCs w:val="28"/>
              </w:rPr>
              <w:lastRenderedPageBreak/>
              <w:t xml:space="preserve">сминаемой бумаги. 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lastRenderedPageBreak/>
              <w:t xml:space="preserve">Загадывание загадок о цветах. Составим букет из цветов. Наполним цветами корзину. </w:t>
            </w:r>
            <w:r w:rsidRPr="00234198">
              <w:rPr>
                <w:sz w:val="28"/>
                <w:szCs w:val="28"/>
              </w:rPr>
              <w:lastRenderedPageBreak/>
              <w:t xml:space="preserve">Закрепление пройденного материала на занятии про «Цветик – Семицветик» 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икативная.</w:t>
            </w:r>
          </w:p>
        </w:tc>
        <w:tc>
          <w:tcPr>
            <w:tcW w:w="1163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«Грибок»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сминаемой бумаги. Учить детей делать «лепёшку» из круглого комочка для «шляпки». А «ножке» придавать овальную форму.</w:t>
            </w:r>
          </w:p>
        </w:tc>
        <w:tc>
          <w:tcPr>
            <w:tcW w:w="567" w:type="dxa"/>
          </w:tcPr>
          <w:p w:rsidR="00234198" w:rsidRPr="00006684" w:rsidRDefault="00682B2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234198" w:rsidRPr="00006684" w:rsidRDefault="00F80676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Деревянные грибы, счётный материал.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«Листопад»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 xml:space="preserve">Поговорить с детьми о красоте опадающих листьев. Показать детям, как можно собрать осенние деревья из палочек </w:t>
            </w:r>
            <w:proofErr w:type="spellStart"/>
            <w:r w:rsidRPr="00234198">
              <w:rPr>
                <w:szCs w:val="28"/>
              </w:rPr>
              <w:t>Кёйзенера</w:t>
            </w:r>
            <w:proofErr w:type="spellEnd"/>
            <w:r w:rsidRPr="00234198">
              <w:rPr>
                <w:szCs w:val="28"/>
              </w:rPr>
              <w:t>.</w:t>
            </w:r>
          </w:p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рваной бумаги. Учить детей рвать бумагу на мелкие кусочки, делать дыхательное упражнение «Ветерок» и сметать рассыпавшиеся кусочки как листву метлой, кисточкой в совочек.</w:t>
            </w:r>
          </w:p>
        </w:tc>
        <w:tc>
          <w:tcPr>
            <w:tcW w:w="567" w:type="dxa"/>
          </w:tcPr>
          <w:p w:rsidR="00234198" w:rsidRPr="00006684" w:rsidRDefault="00682B2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234198" w:rsidRPr="00006684" w:rsidRDefault="00F80676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деревья, бумажные заготовки </w:t>
            </w:r>
            <w:proofErr w:type="spellStart"/>
            <w:r>
              <w:rPr>
                <w:color w:val="000000"/>
                <w:sz w:val="28"/>
                <w:szCs w:val="28"/>
              </w:rPr>
              <w:t>деревьев.</w:t>
            </w:r>
            <w:r w:rsidR="00A667AE">
              <w:rPr>
                <w:color w:val="000000"/>
                <w:sz w:val="28"/>
                <w:szCs w:val="28"/>
              </w:rPr>
              <w:t>Маленькие</w:t>
            </w:r>
            <w:proofErr w:type="spellEnd"/>
            <w:r w:rsidR="00A667AE">
              <w:rPr>
                <w:color w:val="000000"/>
                <w:sz w:val="28"/>
                <w:szCs w:val="28"/>
              </w:rPr>
              <w:t xml:space="preserve"> совочки и клеевые кисти.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«Листопад»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Завершение работы. Собранные </w:t>
            </w:r>
            <w:r w:rsidRPr="00234198">
              <w:rPr>
                <w:sz w:val="28"/>
                <w:szCs w:val="28"/>
              </w:rPr>
              <w:lastRenderedPageBreak/>
              <w:t>листочки красиво наклеить на заготовку дерева.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5C262C">
            <w:pPr>
              <w:spacing w:after="0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19.</w:t>
            </w:r>
          </w:p>
          <w:p w:rsidR="00234198" w:rsidRPr="00006684" w:rsidRDefault="00234198" w:rsidP="001D1526">
            <w:pPr>
              <w:spacing w:after="0" w:line="259" w:lineRule="auto"/>
              <w:ind w:left="0" w:right="50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«Осенний лес» </w:t>
            </w:r>
          </w:p>
          <w:p w:rsidR="00234198" w:rsidRPr="00006684" w:rsidRDefault="00234198" w:rsidP="001D1526">
            <w:pPr>
              <w:spacing w:after="0" w:line="259" w:lineRule="auto"/>
              <w:ind w:left="31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Панно из 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бумаги. 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Беседа об осенней природе. Как изобразить лес из бумаги?  Закрепление пройденного материала. Собрать деревья из палочек </w:t>
            </w:r>
            <w:proofErr w:type="spellStart"/>
            <w:r w:rsidRPr="00234198">
              <w:rPr>
                <w:sz w:val="28"/>
                <w:szCs w:val="28"/>
              </w:rPr>
              <w:t>Кёйзенера</w:t>
            </w:r>
            <w:proofErr w:type="spellEnd"/>
            <w:r w:rsidRPr="0023419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34198" w:rsidRPr="00006684" w:rsidRDefault="00682B22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234198" w:rsidRPr="00006684" w:rsidRDefault="00A667AE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Пуговицы, палочки и кубики Никитина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«Осенний лес»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Стихи об осени. Заканчиваем работу. Показать детям, как можно сделать хвойные деревья из салфеток, добавив их в композицию леса.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234198" w:rsidRPr="00006684" w:rsidRDefault="00A667AE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Маленькие совочки, кисти клеевые. Палочки и пуговицы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«Зима пришла»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Беседа о зимней природе. Как изобразить зимний лес из  бумаги? Вспомнить с детьми технику выполнения похожих работ на предыдущих занятиях. Посмотреть, как использовать эти приёмы для зимнего леса. На занятиях </w:t>
            </w:r>
            <w:r w:rsidRPr="00234198">
              <w:rPr>
                <w:sz w:val="28"/>
                <w:szCs w:val="28"/>
              </w:rPr>
              <w:lastRenderedPageBreak/>
              <w:t>использовать подносы с манкой для рисования пальцем.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234198" w:rsidRPr="00006684" w:rsidRDefault="00A667AE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5C262C">
            <w:pPr>
              <w:spacing w:after="0" w:line="259" w:lineRule="auto"/>
              <w:ind w:left="0" w:right="45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22.</w:t>
            </w:r>
          </w:p>
          <w:p w:rsidR="00234198" w:rsidRPr="00006684" w:rsidRDefault="00234198" w:rsidP="005C262C">
            <w:pPr>
              <w:spacing w:after="0" w:line="259" w:lineRule="auto"/>
              <w:ind w:left="0" w:right="45" w:firstLine="0"/>
              <w:rPr>
                <w:szCs w:val="28"/>
              </w:rPr>
            </w:pPr>
            <w:r w:rsidRPr="00006684">
              <w:rPr>
                <w:szCs w:val="28"/>
              </w:rPr>
              <w:t xml:space="preserve">«Зима пришла»  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(по замыслу) </w:t>
            </w:r>
          </w:p>
        </w:tc>
        <w:tc>
          <w:tcPr>
            <w:tcW w:w="2552" w:type="dxa"/>
          </w:tcPr>
          <w:p w:rsidR="00234198" w:rsidRPr="00234198" w:rsidRDefault="00234198" w:rsidP="001D152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>Стихи о зиме. Заканчиваем работу над панно. Оформляем выставку работ в группе.</w:t>
            </w:r>
          </w:p>
          <w:p w:rsidR="00234198" w:rsidRPr="00234198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Использование палочек </w:t>
            </w:r>
            <w:proofErr w:type="spellStart"/>
            <w:r w:rsidRPr="00234198">
              <w:rPr>
                <w:sz w:val="28"/>
                <w:szCs w:val="28"/>
              </w:rPr>
              <w:t>Кёйзенера</w:t>
            </w:r>
            <w:proofErr w:type="spellEnd"/>
            <w:r w:rsidRPr="00234198">
              <w:rPr>
                <w:sz w:val="28"/>
                <w:szCs w:val="28"/>
              </w:rPr>
              <w:t xml:space="preserve"> и Деревянных пуговиц. 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5C262C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4198" w:rsidRPr="00006684" w:rsidTr="008925F8">
        <w:tc>
          <w:tcPr>
            <w:tcW w:w="2158" w:type="dxa"/>
          </w:tcPr>
          <w:p w:rsidR="00234198" w:rsidRDefault="00234198" w:rsidP="005C262C">
            <w:pPr>
              <w:spacing w:after="0" w:line="259" w:lineRule="auto"/>
              <w:ind w:left="0" w:right="49" w:firstLine="0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  <w:p w:rsidR="001D1526" w:rsidRDefault="00234198" w:rsidP="001D1526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>«Новогодняя ель»</w:t>
            </w:r>
          </w:p>
          <w:p w:rsidR="00234198" w:rsidRPr="00006684" w:rsidRDefault="00234198" w:rsidP="001D1526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 </w:t>
            </w:r>
          </w:p>
          <w:p w:rsidR="00234198" w:rsidRPr="00006684" w:rsidRDefault="00234198" w:rsidP="005C262C">
            <w:pPr>
              <w:spacing w:after="0" w:line="259" w:lineRule="auto"/>
              <w:ind w:left="0" w:right="53" w:firstLine="0"/>
              <w:rPr>
                <w:szCs w:val="28"/>
              </w:rPr>
            </w:pPr>
          </w:p>
        </w:tc>
        <w:tc>
          <w:tcPr>
            <w:tcW w:w="2552" w:type="dxa"/>
          </w:tcPr>
          <w:p w:rsidR="00234198" w:rsidRPr="00234198" w:rsidRDefault="00234198" w:rsidP="00C860CD">
            <w:pPr>
              <w:spacing w:after="21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 xml:space="preserve">Использовать разную технику исполнения. Саму ель выложить из полосок сложенных петельками, а украшения – скатать в шарики из разноцветных салфеток. </w:t>
            </w:r>
          </w:p>
          <w:p w:rsidR="00234198" w:rsidRDefault="00234198" w:rsidP="001D1526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Используем подносы с манкой, для рисования композиции.</w:t>
            </w:r>
          </w:p>
          <w:p w:rsidR="004E5555" w:rsidRPr="00234198" w:rsidRDefault="004E5555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234198" w:rsidRPr="00006684" w:rsidRDefault="00A667AE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598" w:type="dxa"/>
          </w:tcPr>
          <w:p w:rsidR="00234198" w:rsidRPr="00006684" w:rsidRDefault="00234198" w:rsidP="001D1526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006684" w:rsidTr="008925F8">
        <w:tc>
          <w:tcPr>
            <w:tcW w:w="2158" w:type="dxa"/>
          </w:tcPr>
          <w:p w:rsidR="004E5555" w:rsidRDefault="004E5555" w:rsidP="00552C4A">
            <w:pPr>
              <w:spacing w:after="0" w:line="259" w:lineRule="auto"/>
              <w:ind w:left="0" w:right="36" w:firstLine="0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  <w:p w:rsidR="004E5555" w:rsidRPr="001D1526" w:rsidRDefault="004E5555" w:rsidP="004E5555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1D1526">
              <w:rPr>
                <w:szCs w:val="28"/>
              </w:rPr>
              <w:t xml:space="preserve">«Новогодняя ель» </w:t>
            </w:r>
          </w:p>
          <w:p w:rsidR="004E5555" w:rsidRPr="001D1526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D1526">
              <w:rPr>
                <w:sz w:val="28"/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Продолжаем наряжать нашу </w:t>
            </w:r>
            <w:proofErr w:type="spellStart"/>
            <w:r>
              <w:rPr>
                <w:sz w:val="28"/>
                <w:szCs w:val="28"/>
              </w:rPr>
              <w:t>ёлку.</w:t>
            </w:r>
            <w:r w:rsidR="004E5555" w:rsidRPr="004E5555">
              <w:rPr>
                <w:sz w:val="28"/>
                <w:szCs w:val="28"/>
              </w:rPr>
              <w:t>Познакомить</w:t>
            </w:r>
            <w:proofErr w:type="spellEnd"/>
            <w:r w:rsidR="004E5555" w:rsidRPr="004E5555">
              <w:rPr>
                <w:sz w:val="28"/>
                <w:szCs w:val="28"/>
              </w:rPr>
              <w:t xml:space="preserve"> детей с техникой: «Мозаика». Продолжать учить рвать бумагу на </w:t>
            </w:r>
            <w:r w:rsidR="004E5555" w:rsidRPr="004E5555">
              <w:rPr>
                <w:sz w:val="28"/>
                <w:szCs w:val="28"/>
              </w:rPr>
              <w:lastRenderedPageBreak/>
              <w:t>маленькие кусочки. Наклеивать их на работу.</w:t>
            </w:r>
          </w:p>
        </w:tc>
        <w:tc>
          <w:tcPr>
            <w:tcW w:w="567" w:type="dxa"/>
          </w:tcPr>
          <w:p w:rsidR="004E5555" w:rsidRPr="00C860CD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006684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4E5555" w:rsidRPr="00006684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4E5555" w:rsidRPr="00006684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4E5555" w:rsidRPr="00006684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006684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4E5555" w:rsidRPr="00006684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</w:tcPr>
          <w:p w:rsidR="004E5555" w:rsidRPr="00006684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1" w:firstLine="0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>25.</w:t>
            </w:r>
          </w:p>
          <w:p w:rsidR="004E5555" w:rsidRPr="004E5555" w:rsidRDefault="004E5555" w:rsidP="004E5555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«Снеговик»  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Сюрпризный момент. «Он не мал и не велик, снежно белый снеговик. У него морковкой нос, Очень любит он мороз, в стужу, он не замерзает. А весна приходит – тает.» Продолжать закреплять знания детей о мозаике. 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4E5555" w:rsidRPr="004E5555" w:rsidRDefault="004A75CF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 И белой фасолью.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26.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«Деревья в снегу»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Беседа о свойствах снега, подбор подходящей бумаги для изображения снега на ветках. Продолжать учить детей работать в смешанной технике, учить использовать подходящие способы «скручивания» бумаги для веточек и «рваного» способа, для снега.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4A75CF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27.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«Деревья в снегу»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икативная.</w:t>
            </w:r>
          </w:p>
        </w:tc>
        <w:tc>
          <w:tcPr>
            <w:tcW w:w="1163" w:type="dxa"/>
          </w:tcPr>
          <w:p w:rsidR="004E5555" w:rsidRPr="004E5555" w:rsidRDefault="004A75CF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Подносы с манкой.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1" w:firstLine="0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>28.</w:t>
            </w:r>
          </w:p>
          <w:p w:rsidR="004E5555" w:rsidRPr="004E5555" w:rsidRDefault="004E5555" w:rsidP="004E5555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«Мишка»  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Учить детей передавать образ природы при помощи смятой бумаги. Из салфетки скрутить берлогу, а внутрь поместить аппликацию медведя из коричневых рваных кусочков. 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4E5555" w:rsidRPr="004E5555" w:rsidRDefault="004A75CF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</w:t>
            </w:r>
            <w:r w:rsidR="00D1736C">
              <w:rPr>
                <w:color w:val="000000"/>
                <w:sz w:val="28"/>
                <w:szCs w:val="28"/>
              </w:rPr>
              <w:t xml:space="preserve"> разного размера. Подносы с манкой.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29.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«Снегирь»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Составить композиции из комочков. Повторение материала.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Пуговицы, палочки, подносы с манкой.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3" w:firstLine="0"/>
              <w:rPr>
                <w:szCs w:val="28"/>
              </w:rPr>
            </w:pPr>
            <w:r w:rsidRPr="004E5555">
              <w:rPr>
                <w:szCs w:val="28"/>
              </w:rPr>
              <w:t>30.</w:t>
            </w:r>
          </w:p>
          <w:p w:rsidR="004E5555" w:rsidRPr="004E5555" w:rsidRDefault="004E5555" w:rsidP="004E5555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«Кот» 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Мозаика из рваной  или мятой бумаги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Загадывание загадки про кота. </w:t>
            </w:r>
          </w:p>
          <w:p w:rsidR="004E5555" w:rsidRPr="004E5555" w:rsidRDefault="004E5555" w:rsidP="004E5555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Уточнение методов работы. 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Изготовление поделки из рваной или смятой бумаги. 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163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3" w:firstLine="0"/>
              <w:rPr>
                <w:szCs w:val="28"/>
              </w:rPr>
            </w:pPr>
            <w:r w:rsidRPr="004E5555">
              <w:rPr>
                <w:szCs w:val="28"/>
              </w:rPr>
              <w:t>31.</w:t>
            </w:r>
          </w:p>
          <w:p w:rsidR="004E5555" w:rsidRPr="004E5555" w:rsidRDefault="004E5555" w:rsidP="004E5555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«Синицы»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Повторение материала: построения поделки из смятых комочков.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>32.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«Лошадка» </w:t>
            </w:r>
          </w:p>
          <w:p w:rsidR="004E5555" w:rsidRPr="004E5555" w:rsidRDefault="004E5555" w:rsidP="004E5555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Показать детям новую для них технику </w:t>
            </w:r>
            <w:proofErr w:type="spellStart"/>
            <w:r w:rsidRPr="004E5555">
              <w:rPr>
                <w:sz w:val="28"/>
                <w:szCs w:val="28"/>
              </w:rPr>
              <w:t>сминание</w:t>
            </w:r>
            <w:proofErr w:type="spellEnd"/>
            <w:r w:rsidRPr="004E5555">
              <w:rPr>
                <w:sz w:val="28"/>
                <w:szCs w:val="28"/>
              </w:rPr>
              <w:t xml:space="preserve"> бумаги не в комок, а в «толстый» жгутик. С изгибом. Для тела и шеи лошадки.  Палочки </w:t>
            </w:r>
            <w:proofErr w:type="spellStart"/>
            <w:r w:rsidRPr="004E5555">
              <w:rPr>
                <w:sz w:val="28"/>
                <w:szCs w:val="28"/>
              </w:rPr>
              <w:t>Кёйзинера</w:t>
            </w:r>
            <w:proofErr w:type="spellEnd"/>
            <w:r w:rsidRPr="004E5555">
              <w:rPr>
                <w:sz w:val="28"/>
                <w:szCs w:val="28"/>
              </w:rPr>
              <w:t>, и цветные пуговицы чтобы сконструировать из них тележку.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манкой, шнурки и пуговицы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33.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«Рябина»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Продолжать закреплять знания и умения детей в «сминаемой технике» Катать круглые ягодки рябины из красных салфеток и формировать гроздь.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34.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«Рябина»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Кинетический песок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35.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«Рыбка» 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Продолжать технику «Рваная мозаика» учить детей наклеивать чешуйки рыбы слоями. Хвостик делать из полосок сложенных петелькой.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кинетическим песком.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>36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«Рыбка»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Окончание работы. Использовать кинетический песок и формочки рыбок. Для сравнения 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7713BB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4E5555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37.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«Одуванчик»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Поделка из рваных кусочков салфетки Учить детей делать Пушистый, объёмный одуванчик из рваных кусочков салфетки, правильно их склеивая.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«Ромашка»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Поделка из рваных кусочков белой и жёлтой салфетки. В той же технике, что и на предыдущем занятии Закрепление пройденного материала.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4E5555" w:rsidRPr="004E5555">
              <w:rPr>
                <w:szCs w:val="28"/>
              </w:rPr>
              <w:t>. «</w:t>
            </w:r>
            <w:proofErr w:type="spellStart"/>
            <w:r w:rsidR="004E5555" w:rsidRPr="004E5555">
              <w:rPr>
                <w:szCs w:val="28"/>
              </w:rPr>
              <w:t>Валентинка</w:t>
            </w:r>
            <w:proofErr w:type="spellEnd"/>
            <w:r w:rsidR="004E555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Выложить сердечко на красивом фоне мозаикой из рваной бумаги, или скатанными комочками из салфеток. Закрепление пройденного материала.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«Ослик»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Совершенствовать навыки раскрашивания карандашами заготовленного силуэта ослика, построения ему тележки из палочек </w:t>
            </w:r>
            <w:proofErr w:type="spellStart"/>
            <w:r w:rsidRPr="004E5555">
              <w:rPr>
                <w:sz w:val="28"/>
                <w:szCs w:val="28"/>
              </w:rPr>
              <w:t>Кёйзенера</w:t>
            </w:r>
            <w:proofErr w:type="spellEnd"/>
            <w:r w:rsidRPr="004E5555">
              <w:rPr>
                <w:sz w:val="28"/>
                <w:szCs w:val="28"/>
              </w:rPr>
              <w:t xml:space="preserve"> и цветных пуговиц., а затем, из жгутиков приклеить и собрать похожую тележку.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с изображением ослика, Палочки и пуговицы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«Бабочка»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Сделать с детьми бабочку из бумаги сминая её «Веерным» способом. Показать этот способ детям.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C860C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04B02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Палочки и пуговицы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36" w:firstLine="0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  <w:p w:rsidR="004E5555" w:rsidRPr="004E5555" w:rsidRDefault="004E5555" w:rsidP="004E5555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«Петух» </w:t>
            </w:r>
          </w:p>
          <w:p w:rsidR="004E5555" w:rsidRPr="004E5555" w:rsidRDefault="004E5555" w:rsidP="004E555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4E5555" w:rsidRPr="004E5555" w:rsidRDefault="004E5555" w:rsidP="00C860CD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>Пету</w:t>
            </w:r>
            <w:r w:rsidR="00C860CD">
              <w:rPr>
                <w:szCs w:val="28"/>
              </w:rPr>
              <w:t xml:space="preserve">шок, петушок золотой гребешок… </w:t>
            </w:r>
            <w:r w:rsidRPr="004E5555">
              <w:rPr>
                <w:szCs w:val="28"/>
              </w:rPr>
              <w:t xml:space="preserve"> Как можно изобразить петуха с помощью мозаики из рваной бумаги. Продолжать учить детей наклеивать кусочки слоями. Перья петуха.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Default="00D03B04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с изображением петуха. Палочки.</w:t>
            </w:r>
          </w:p>
          <w:p w:rsidR="00D03B04" w:rsidRPr="004E5555" w:rsidRDefault="00D03B04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Коробочки с горохом и фасолью.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«Лебедь» </w:t>
            </w:r>
          </w:p>
          <w:p w:rsidR="004E5555" w:rsidRPr="004E5555" w:rsidRDefault="004E5555" w:rsidP="004E5555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</w:t>
            </w:r>
            <w:r w:rsidRPr="004E5555">
              <w:rPr>
                <w:szCs w:val="28"/>
              </w:rPr>
              <w:lastRenderedPageBreak/>
              <w:t xml:space="preserve">рваной бумаги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lastRenderedPageBreak/>
              <w:t xml:space="preserve">Короткий пересказ сказки Г.Х.Андерсена «Гадкий утёнок».  </w:t>
            </w:r>
            <w:r w:rsidRPr="004E5555">
              <w:rPr>
                <w:sz w:val="28"/>
                <w:szCs w:val="28"/>
              </w:rPr>
              <w:lastRenderedPageBreak/>
              <w:t>В кого превратился гадкий утёнок? Рассматривание иллюстраций. Изготовление поделки. Закрепление материала.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lastRenderedPageBreak/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D03B04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Подносы с манкой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44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«Сова» </w:t>
            </w:r>
          </w:p>
          <w:p w:rsidR="004E5555" w:rsidRPr="004E5555" w:rsidRDefault="004E5555" w:rsidP="004E555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Чтение </w:t>
            </w:r>
            <w:proofErr w:type="spellStart"/>
            <w:r w:rsidRPr="004E5555">
              <w:rPr>
                <w:sz w:val="28"/>
                <w:szCs w:val="28"/>
              </w:rPr>
              <w:t>потешки</w:t>
            </w:r>
            <w:proofErr w:type="spellEnd"/>
            <w:r w:rsidRPr="004E5555">
              <w:rPr>
                <w:sz w:val="28"/>
                <w:szCs w:val="28"/>
              </w:rPr>
              <w:t xml:space="preserve"> «Ах ты </w:t>
            </w:r>
            <w:proofErr w:type="spellStart"/>
            <w:r w:rsidRPr="004E5555">
              <w:rPr>
                <w:sz w:val="28"/>
                <w:szCs w:val="28"/>
              </w:rPr>
              <w:t>совушка-сова</w:t>
            </w:r>
            <w:proofErr w:type="spellEnd"/>
            <w:r w:rsidRPr="004E5555">
              <w:rPr>
                <w:sz w:val="28"/>
                <w:szCs w:val="28"/>
              </w:rPr>
              <w:t xml:space="preserve">. Рассматривание деталей внешнего вида совы. Изготовление поделки Закрепление материала. 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Default="00483658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Цветная бумага</w:t>
            </w:r>
          </w:p>
          <w:p w:rsidR="0062272C" w:rsidRPr="004E5555" w:rsidRDefault="0062272C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Кёйзинера</w:t>
            </w:r>
            <w:proofErr w:type="spellEnd"/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45.</w:t>
            </w:r>
          </w:p>
          <w:p w:rsidR="004E5555" w:rsidRPr="004E5555" w:rsidRDefault="004E5555" w:rsidP="004E555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«Жучка»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Чтение </w:t>
            </w:r>
            <w:proofErr w:type="spellStart"/>
            <w:r w:rsidRPr="004E5555">
              <w:rPr>
                <w:sz w:val="28"/>
                <w:szCs w:val="28"/>
              </w:rPr>
              <w:t>потешки</w:t>
            </w:r>
            <w:proofErr w:type="spellEnd"/>
            <w:r w:rsidRPr="004E5555">
              <w:rPr>
                <w:sz w:val="28"/>
                <w:szCs w:val="28"/>
              </w:rPr>
              <w:t xml:space="preserve"> про «Жучку» Изготовление поделки. Продолжать совершенствовать умение детей раскрашивать карандашами заготовку собачки. Построить будку рядом с собачкой из палочек </w:t>
            </w:r>
            <w:proofErr w:type="spellStart"/>
            <w:r w:rsidRPr="004E5555">
              <w:rPr>
                <w:sz w:val="28"/>
                <w:szCs w:val="28"/>
              </w:rPr>
              <w:t>Кёйзенера</w:t>
            </w:r>
            <w:proofErr w:type="spellEnd"/>
            <w:r w:rsidRPr="004E5555">
              <w:rPr>
                <w:sz w:val="28"/>
                <w:szCs w:val="28"/>
              </w:rPr>
              <w:t>. Затем, собрать и приклеить будку из жгутиков нужной длинны.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D03B04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«Цветы в вазе» </w:t>
            </w:r>
          </w:p>
          <w:p w:rsidR="004E5555" w:rsidRPr="004E5555" w:rsidRDefault="004E5555" w:rsidP="004E555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Изготавливаем вазу</w:t>
            </w:r>
            <w:proofErr w:type="gramStart"/>
            <w:r w:rsidRPr="004E5555">
              <w:rPr>
                <w:sz w:val="28"/>
                <w:szCs w:val="28"/>
              </w:rPr>
              <w:t>.</w:t>
            </w:r>
            <w:proofErr w:type="gramEnd"/>
            <w:r w:rsidRPr="004E5555">
              <w:rPr>
                <w:sz w:val="28"/>
                <w:szCs w:val="28"/>
              </w:rPr>
              <w:t xml:space="preserve"> (</w:t>
            </w:r>
            <w:proofErr w:type="gramStart"/>
            <w:r w:rsidRPr="004E5555">
              <w:rPr>
                <w:sz w:val="28"/>
                <w:szCs w:val="28"/>
              </w:rPr>
              <w:t>ф</w:t>
            </w:r>
            <w:proofErr w:type="gramEnd"/>
            <w:r w:rsidRPr="004E5555">
              <w:rPr>
                <w:sz w:val="28"/>
                <w:szCs w:val="28"/>
              </w:rPr>
              <w:t xml:space="preserve">орму вазы  дети выбирают </w:t>
            </w:r>
            <w:r w:rsidRPr="004E5555">
              <w:rPr>
                <w:sz w:val="28"/>
                <w:szCs w:val="28"/>
              </w:rPr>
              <w:lastRenderedPageBreak/>
              <w:t xml:space="preserve">сами) Изготавливается методом обрывания и приклеивается с изгибом, чтобы было куда вставить цветы. 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D03B04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Журналы с пёстры</w:t>
            </w:r>
            <w:r>
              <w:rPr>
                <w:color w:val="000000"/>
                <w:sz w:val="28"/>
                <w:szCs w:val="28"/>
              </w:rPr>
              <w:lastRenderedPageBreak/>
              <w:t>ми картинками.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47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«Цветы в вазе» 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Напомнить детям разные способы изготовления цветов. Дети изготавливают цветы, тем способом, который им больше нравится.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D03B04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Палочки, пуговицы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«Автомобиль»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Изготовление автомобиля способом</w:t>
            </w:r>
            <w:proofErr w:type="gramStart"/>
            <w:r w:rsidRPr="004E5555">
              <w:rPr>
                <w:sz w:val="28"/>
                <w:szCs w:val="28"/>
              </w:rPr>
              <w:t xml:space="preserve"> </w:t>
            </w:r>
            <w:r w:rsidR="00D03B04">
              <w:rPr>
                <w:sz w:val="28"/>
                <w:szCs w:val="28"/>
              </w:rPr>
              <w:t>:</w:t>
            </w:r>
            <w:proofErr w:type="gramEnd"/>
            <w:r w:rsidR="00D03B04">
              <w:rPr>
                <w:sz w:val="28"/>
                <w:szCs w:val="28"/>
              </w:rPr>
              <w:t xml:space="preserve"> аппликация</w:t>
            </w:r>
            <w:r w:rsidRPr="004E5555">
              <w:rPr>
                <w:sz w:val="28"/>
                <w:szCs w:val="28"/>
              </w:rPr>
              <w:t xml:space="preserve"> из комочков. Наклеить их на заготовку очень плотно друг к другу.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D03B04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автомобиля.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«Автомобиль»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 Приклеивание колёс.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F731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«Автобус»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Песенка Железновых про автобус изготовление поделки тем же способом, что и </w:t>
            </w:r>
            <w:r w:rsidRPr="004E5555">
              <w:rPr>
                <w:sz w:val="28"/>
                <w:szCs w:val="28"/>
              </w:rPr>
              <w:lastRenderedPageBreak/>
              <w:t>автомобиль. Закрепление материала.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ая.</w:t>
            </w:r>
          </w:p>
        </w:tc>
        <w:tc>
          <w:tcPr>
            <w:tcW w:w="1163" w:type="dxa"/>
          </w:tcPr>
          <w:p w:rsidR="004E5555" w:rsidRPr="004E5555" w:rsidRDefault="00D03B04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Заготовка</w:t>
            </w:r>
            <w:r w:rsidR="00A56EB5">
              <w:rPr>
                <w:color w:val="000000"/>
                <w:sz w:val="28"/>
                <w:szCs w:val="28"/>
              </w:rPr>
              <w:t xml:space="preserve">  автобуса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51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«Автобус»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 Приклеивание окошек, фар и колёс.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CF731D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«Грузовик»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Беседа о правилах дорожного движения. Изготовление поделки тем же способом, что и на предыдущем занятии. Закрепление материала.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A56EB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Грузовика. Маленькие грузовые машинки, пластина деревянная.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4E5555" w:rsidRPr="004E5555" w:rsidRDefault="00552C4A" w:rsidP="004E555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4E5555" w:rsidRPr="004E5555">
              <w:rPr>
                <w:szCs w:val="28"/>
              </w:rPr>
              <w:t>.</w:t>
            </w:r>
          </w:p>
          <w:p w:rsidR="004E5555" w:rsidRPr="004E5555" w:rsidRDefault="004E5555" w:rsidP="004E555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«Грузовик»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поделки.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E5555" w:rsidRPr="004E5555" w:rsidTr="008925F8">
        <w:tc>
          <w:tcPr>
            <w:tcW w:w="2158" w:type="dxa"/>
          </w:tcPr>
          <w:p w:rsidR="00552C4A" w:rsidRPr="00552C4A" w:rsidRDefault="00552C4A" w:rsidP="00552C4A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  <w:r w:rsidR="004E5555">
              <w:rPr>
                <w:szCs w:val="28"/>
              </w:rPr>
              <w:t>.</w:t>
            </w:r>
            <w:r w:rsidRPr="00292504">
              <w:rPr>
                <w:sz w:val="32"/>
                <w:szCs w:val="32"/>
              </w:rPr>
              <w:t xml:space="preserve"> </w:t>
            </w:r>
            <w:r>
              <w:rPr>
                <w:szCs w:val="28"/>
              </w:rPr>
              <w:t xml:space="preserve">«Сделай то, </w:t>
            </w:r>
            <w:r w:rsidRPr="00552C4A">
              <w:rPr>
                <w:szCs w:val="28"/>
              </w:rPr>
              <w:t xml:space="preserve">что тебе больше всего </w:t>
            </w:r>
          </w:p>
          <w:p w:rsidR="004E5555" w:rsidRPr="00552C4A" w:rsidRDefault="00552C4A" w:rsidP="00552C4A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552C4A">
              <w:rPr>
                <w:szCs w:val="28"/>
              </w:rPr>
              <w:t>нравится»</w:t>
            </w:r>
            <w:r>
              <w:rPr>
                <w:sz w:val="32"/>
                <w:szCs w:val="32"/>
              </w:rPr>
              <w:t xml:space="preserve"> </w:t>
            </w:r>
            <w:r w:rsidRPr="0029250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4E5555" w:rsidRPr="004E5555" w:rsidRDefault="004E5555" w:rsidP="004E5555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Беседа на тему: Что дети хотят изобразить? Как правильно расположить детали </w:t>
            </w:r>
            <w:r w:rsidRPr="004E5555">
              <w:rPr>
                <w:szCs w:val="28"/>
              </w:rPr>
              <w:lastRenderedPageBreak/>
              <w:t xml:space="preserve">композиции, в какой технике им бы хотелось её выполнить? </w:t>
            </w:r>
          </w:p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5555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685564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4E5555" w:rsidRPr="004E5555" w:rsidRDefault="00685564" w:rsidP="00685564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163" w:type="dxa"/>
          </w:tcPr>
          <w:p w:rsidR="004E5555" w:rsidRPr="004E5555" w:rsidRDefault="00A56EB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материалы, которые были использованы в течени</w:t>
            </w:r>
            <w:r>
              <w:rPr>
                <w:color w:val="000000"/>
                <w:sz w:val="28"/>
                <w:szCs w:val="28"/>
              </w:rPr>
              <w:lastRenderedPageBreak/>
              <w:t>и года на занятиях.</w:t>
            </w:r>
          </w:p>
        </w:tc>
        <w:tc>
          <w:tcPr>
            <w:tcW w:w="598" w:type="dxa"/>
          </w:tcPr>
          <w:p w:rsidR="004E5555" w:rsidRPr="004E5555" w:rsidRDefault="004E5555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74D7A" w:rsidRPr="004E5555" w:rsidTr="008925F8">
        <w:tc>
          <w:tcPr>
            <w:tcW w:w="2158" w:type="dxa"/>
          </w:tcPr>
          <w:p w:rsidR="00A74D7A" w:rsidRDefault="00A74D7A" w:rsidP="00552C4A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A74D7A" w:rsidRPr="004E5555" w:rsidRDefault="00A74D7A" w:rsidP="004E5555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A74D7A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A74D7A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A74D7A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A74D7A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A74D7A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dxa"/>
          </w:tcPr>
          <w:p w:rsidR="00A74D7A" w:rsidRPr="004E5555" w:rsidRDefault="00A74D7A" w:rsidP="004E555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883B0E" w:rsidRPr="004E5555" w:rsidRDefault="00883B0E" w:rsidP="00A14A8D">
      <w:pPr>
        <w:spacing w:after="0" w:line="259" w:lineRule="auto"/>
        <w:ind w:left="0" w:right="267" w:firstLine="0"/>
        <w:rPr>
          <w:szCs w:val="28"/>
        </w:rPr>
      </w:pPr>
    </w:p>
    <w:p w:rsidR="00883B0E" w:rsidRPr="004E5555" w:rsidRDefault="00883B0E" w:rsidP="00A14A8D">
      <w:pPr>
        <w:spacing w:after="0" w:line="259" w:lineRule="auto"/>
        <w:ind w:left="0" w:right="267" w:firstLine="0"/>
        <w:rPr>
          <w:szCs w:val="28"/>
        </w:rPr>
      </w:pPr>
    </w:p>
    <w:p w:rsidR="00883B0E" w:rsidRPr="004E5555" w:rsidRDefault="00883B0E" w:rsidP="00A14A8D">
      <w:pPr>
        <w:spacing w:after="0" w:line="259" w:lineRule="auto"/>
        <w:ind w:left="0" w:right="267" w:firstLine="0"/>
        <w:rPr>
          <w:szCs w:val="28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B075B9" w:rsidRPr="00292504" w:rsidRDefault="00B075B9" w:rsidP="00B075B9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C075B4" w:rsidRDefault="00C075B4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B075B9" w:rsidRDefault="00B075B9" w:rsidP="00B075B9">
      <w:pPr>
        <w:pStyle w:val="aa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A647D">
        <w:rPr>
          <w:b/>
          <w:color w:val="000000"/>
          <w:sz w:val="32"/>
          <w:szCs w:val="32"/>
        </w:rPr>
        <w:lastRenderedPageBreak/>
        <w:t>Мониторинг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2"/>
          <w:szCs w:val="32"/>
        </w:rPr>
        <w:t>(первый год обучения)</w:t>
      </w:r>
      <w:r w:rsidR="00F45D9D">
        <w:rPr>
          <w:b/>
          <w:sz w:val="32"/>
          <w:szCs w:val="32"/>
        </w:rPr>
        <w:t xml:space="preserve"> (2-3)</w:t>
      </w:r>
    </w:p>
    <w:tbl>
      <w:tblPr>
        <w:tblStyle w:val="TableGrid0"/>
        <w:tblW w:w="8829" w:type="dxa"/>
        <w:tblInd w:w="360" w:type="dxa"/>
        <w:tblLayout w:type="fixed"/>
        <w:tblLook w:val="04A0"/>
      </w:tblPr>
      <w:tblGrid>
        <w:gridCol w:w="475"/>
        <w:gridCol w:w="2534"/>
        <w:gridCol w:w="1417"/>
        <w:gridCol w:w="1418"/>
        <w:gridCol w:w="1485"/>
        <w:gridCol w:w="1500"/>
      </w:tblGrid>
      <w:tr w:rsidR="00B075B9" w:rsidRPr="00717205" w:rsidTr="002A6F5C">
        <w:trPr>
          <w:cantSplit/>
          <w:trHeight w:val="1134"/>
        </w:trPr>
        <w:tc>
          <w:tcPr>
            <w:tcW w:w="475" w:type="dxa"/>
            <w:vAlign w:val="center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center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№</w:t>
            </w:r>
          </w:p>
          <w:p w:rsidR="00B075B9" w:rsidRDefault="00B075B9" w:rsidP="002A6F5C">
            <w:pPr>
              <w:jc w:val="center"/>
              <w:rPr>
                <w:lang w:eastAsia="ru-RU"/>
              </w:rPr>
            </w:pPr>
          </w:p>
          <w:p w:rsidR="00B075B9" w:rsidRPr="00F131E5" w:rsidRDefault="00B075B9" w:rsidP="002A6F5C">
            <w:pPr>
              <w:jc w:val="center"/>
              <w:rPr>
                <w:szCs w:val="28"/>
                <w:lang w:eastAsia="ru-RU"/>
              </w:rPr>
            </w:pPr>
            <w:r w:rsidRPr="00F131E5">
              <w:rPr>
                <w:szCs w:val="28"/>
                <w:lang w:eastAsia="ru-RU"/>
              </w:rPr>
              <w:t>№</w:t>
            </w:r>
          </w:p>
        </w:tc>
        <w:tc>
          <w:tcPr>
            <w:tcW w:w="2534" w:type="dxa"/>
            <w:vAlign w:val="center"/>
          </w:tcPr>
          <w:p w:rsidR="00B075B9" w:rsidRPr="00964E34" w:rsidRDefault="00B075B9" w:rsidP="002A6F5C">
            <w:pPr>
              <w:pStyle w:val="aa"/>
              <w:spacing w:before="0" w:beforeAutospacing="0" w:after="150" w:afterAutospacing="0"/>
              <w:jc w:val="center"/>
              <w:rPr>
                <w:b/>
                <w:color w:val="000000" w:themeColor="text1"/>
              </w:rPr>
            </w:pPr>
            <w:r w:rsidRPr="00964E34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B075B9" w:rsidRPr="00964E34" w:rsidRDefault="00B075B9" w:rsidP="002A6F5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Заинтересованность </w:t>
            </w:r>
          </w:p>
        </w:tc>
        <w:tc>
          <w:tcPr>
            <w:tcW w:w="1418" w:type="dxa"/>
            <w:vAlign w:val="center"/>
          </w:tcPr>
          <w:p w:rsidR="00B075B9" w:rsidRPr="00964E34" w:rsidRDefault="00B075B9" w:rsidP="002A6F5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Знание способов работы </w:t>
            </w:r>
          </w:p>
        </w:tc>
        <w:tc>
          <w:tcPr>
            <w:tcW w:w="1485" w:type="dxa"/>
            <w:vAlign w:val="center"/>
          </w:tcPr>
          <w:p w:rsidR="00B075B9" w:rsidRPr="00964E34" w:rsidRDefault="00B075B9" w:rsidP="002A6F5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>Практические навыки</w:t>
            </w:r>
            <w:r w:rsidRPr="00964E3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B075B9" w:rsidRPr="00964E34" w:rsidRDefault="00B075B9" w:rsidP="002A6F5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Творческие способности </w:t>
            </w: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Pr="00964E34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075B9" w:rsidRPr="00964E34" w:rsidRDefault="00B075B9" w:rsidP="002A6F5C">
            <w:pPr>
              <w:pStyle w:val="aa"/>
              <w:spacing w:before="0" w:beforeAutospacing="0" w:after="150" w:afterAutospacing="0"/>
              <w:ind w:left="5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64E34">
              <w:rPr>
                <w:b/>
                <w:bCs/>
                <w:color w:val="000000" w:themeColor="text1"/>
              </w:rPr>
              <w:t>Ориентиры освоения программы</w:t>
            </w:r>
          </w:p>
        </w:tc>
        <w:tc>
          <w:tcPr>
            <w:tcW w:w="1417" w:type="dxa"/>
          </w:tcPr>
          <w:p w:rsidR="00B075B9" w:rsidRPr="00964E34" w:rsidRDefault="00B075B9" w:rsidP="002A6F5C">
            <w:pPr>
              <w:spacing w:after="0" w:line="259" w:lineRule="auto"/>
              <w:ind w:left="0" w:right="0" w:firstLine="0"/>
              <w:jc w:val="left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Проявляет интерес к процессу работы. Старается выполнять начатое дело до конца </w:t>
            </w:r>
          </w:p>
          <w:p w:rsidR="00B075B9" w:rsidRPr="00964E34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964E34" w:rsidRDefault="00B075B9" w:rsidP="002A6F5C">
            <w:pPr>
              <w:pStyle w:val="aa"/>
              <w:spacing w:before="0" w:beforeAutospacing="0" w:after="150" w:afterAutospacing="0"/>
              <w:ind w:left="57"/>
              <w:jc w:val="both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</w:rPr>
              <w:t>Владеет навыками работы с бумагой. (</w:t>
            </w:r>
            <w:proofErr w:type="spellStart"/>
            <w:r w:rsidRPr="00964E34">
              <w:rPr>
                <w:b/>
                <w:bCs/>
              </w:rPr>
              <w:t>сминание</w:t>
            </w:r>
            <w:proofErr w:type="spellEnd"/>
            <w:r w:rsidRPr="00964E34">
              <w:rPr>
                <w:b/>
                <w:bCs/>
              </w:rPr>
              <w:t xml:space="preserve">, рваная бумага) </w:t>
            </w:r>
          </w:p>
        </w:tc>
        <w:tc>
          <w:tcPr>
            <w:tcW w:w="1485" w:type="dxa"/>
          </w:tcPr>
          <w:p w:rsidR="00B075B9" w:rsidRPr="00964E34" w:rsidRDefault="00B075B9" w:rsidP="002A6F5C">
            <w:pPr>
              <w:spacing w:after="23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t>Владеет техническими навыками, применяет их</w:t>
            </w:r>
          </w:p>
          <w:p w:rsidR="00B075B9" w:rsidRPr="00964E34" w:rsidRDefault="00B075B9" w:rsidP="002A6F5C">
            <w:pPr>
              <w:spacing w:after="23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в самостоятельной деятельности. при небольшой направляющей помощи взрослого </w:t>
            </w:r>
          </w:p>
        </w:tc>
        <w:tc>
          <w:tcPr>
            <w:tcW w:w="1500" w:type="dxa"/>
          </w:tcPr>
          <w:p w:rsidR="00B075B9" w:rsidRPr="00964E34" w:rsidRDefault="00B075B9" w:rsidP="002A6F5C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Знает все способы работы и применяет их в самостоятельной деятельности при выполнении работы </w:t>
            </w:r>
          </w:p>
          <w:p w:rsidR="00B075B9" w:rsidRPr="00964E34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</w:rPr>
            </w:pPr>
            <w:r w:rsidRPr="563C4E98">
              <w:rPr>
                <w:b/>
                <w:bCs/>
                <w:color w:val="000000" w:themeColor="text1"/>
              </w:rPr>
              <w:t>Ф.И. ребенка</w:t>
            </w: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75B9" w:rsidRPr="00717205" w:rsidTr="002A6F5C">
        <w:tc>
          <w:tcPr>
            <w:tcW w:w="47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B075B9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B075B9" w:rsidRPr="00717205" w:rsidRDefault="00B075B9" w:rsidP="002A6F5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075B9" w:rsidRPr="00252348" w:rsidRDefault="00B075B9" w:rsidP="00B075B9">
      <w:pPr>
        <w:pStyle w:val="aa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252348">
        <w:rPr>
          <w:i/>
          <w:color w:val="000000"/>
          <w:sz w:val="28"/>
          <w:szCs w:val="28"/>
        </w:rPr>
        <w:t>Высокий уровень – 5 баллов, соответствует возрасту – 4 балла</w:t>
      </w:r>
    </w:p>
    <w:p w:rsidR="00B075B9" w:rsidRPr="00A4299E" w:rsidRDefault="00B075B9" w:rsidP="00B075B9">
      <w:pPr>
        <w:pStyle w:val="aa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252348">
        <w:rPr>
          <w:i/>
          <w:color w:val="000000"/>
          <w:sz w:val="28"/>
          <w:szCs w:val="28"/>
        </w:rPr>
        <w:t>частично соответствует – 3 балла, низкий уровень – 1 балл</w:t>
      </w:r>
      <w:r w:rsidRPr="00292504">
        <w:rPr>
          <w:b/>
          <w:sz w:val="32"/>
          <w:szCs w:val="32"/>
        </w:rPr>
        <w:t xml:space="preserve">  </w:t>
      </w:r>
    </w:p>
    <w:p w:rsidR="00165CB3" w:rsidRDefault="00165CB3" w:rsidP="00165CB3">
      <w:pPr>
        <w:spacing w:after="1" w:line="280" w:lineRule="auto"/>
        <w:ind w:left="0" w:right="181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</w:p>
    <w:p w:rsidR="00165CB3" w:rsidRDefault="00165CB3" w:rsidP="00165CB3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165CB3" w:rsidRDefault="00165CB3" w:rsidP="00165CB3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165CB3" w:rsidRDefault="00165CB3" w:rsidP="00165CB3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C075B4" w:rsidRDefault="00165CB3" w:rsidP="00165CB3">
      <w:pPr>
        <w:spacing w:after="1" w:line="280" w:lineRule="auto"/>
        <w:ind w:left="0" w:right="181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</w:t>
      </w:r>
    </w:p>
    <w:p w:rsidR="00165CB3" w:rsidRDefault="00165CB3" w:rsidP="00C075B4">
      <w:pPr>
        <w:spacing w:after="1" w:line="280" w:lineRule="auto"/>
        <w:ind w:left="0" w:right="181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Примерный календарно - </w:t>
      </w:r>
      <w:r w:rsidRPr="00292504">
        <w:rPr>
          <w:b/>
          <w:sz w:val="32"/>
          <w:szCs w:val="32"/>
        </w:rPr>
        <w:t>тематический план</w:t>
      </w:r>
    </w:p>
    <w:p w:rsidR="00165CB3" w:rsidRPr="00292504" w:rsidRDefault="00165CB3" w:rsidP="00C075B4">
      <w:pPr>
        <w:spacing w:after="1" w:line="280" w:lineRule="auto"/>
        <w:ind w:left="0" w:right="181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 второй год обучения (</w:t>
      </w:r>
      <w:r w:rsidR="00A15206">
        <w:rPr>
          <w:b/>
          <w:sz w:val="32"/>
          <w:szCs w:val="32"/>
        </w:rPr>
        <w:t xml:space="preserve">с </w:t>
      </w:r>
      <w:r>
        <w:rPr>
          <w:b/>
          <w:sz w:val="32"/>
          <w:szCs w:val="32"/>
        </w:rPr>
        <w:t>3 -4 лет)</w:t>
      </w:r>
    </w:p>
    <w:p w:rsidR="00165CB3" w:rsidRPr="00292504" w:rsidRDefault="00165CB3" w:rsidP="00C075B4">
      <w:pPr>
        <w:spacing w:after="19" w:line="259" w:lineRule="auto"/>
        <w:ind w:left="88" w:right="0" w:firstLine="0"/>
        <w:jc w:val="center"/>
        <w:rPr>
          <w:sz w:val="32"/>
          <w:szCs w:val="32"/>
        </w:rPr>
      </w:pPr>
    </w:p>
    <w:p w:rsidR="00165CB3" w:rsidRPr="00292504" w:rsidRDefault="00165CB3" w:rsidP="00165CB3">
      <w:pPr>
        <w:spacing w:after="40" w:line="259" w:lineRule="auto"/>
        <w:ind w:left="730" w:right="1008"/>
        <w:jc w:val="left"/>
        <w:rPr>
          <w:sz w:val="32"/>
          <w:szCs w:val="32"/>
        </w:rPr>
      </w:pPr>
      <w:r w:rsidRPr="00292504">
        <w:rPr>
          <w:b/>
          <w:sz w:val="32"/>
          <w:szCs w:val="32"/>
        </w:rPr>
        <w:t>Задачи:</w:t>
      </w:r>
      <w:r w:rsidRPr="00292504">
        <w:rPr>
          <w:sz w:val="32"/>
          <w:szCs w:val="32"/>
        </w:rPr>
        <w:t xml:space="preserve"> </w:t>
      </w:r>
    </w:p>
    <w:p w:rsidR="00165CB3" w:rsidRPr="00292504" w:rsidRDefault="00165CB3" w:rsidP="00165CB3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Формировать представления о различных способах работы с бумагой; </w:t>
      </w:r>
    </w:p>
    <w:p w:rsidR="00165CB3" w:rsidRPr="00292504" w:rsidRDefault="00165CB3" w:rsidP="00165CB3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>Познакомить со способом работы с бумагой «</w:t>
      </w:r>
      <w:proofErr w:type="spellStart"/>
      <w:r w:rsidRPr="00292504">
        <w:rPr>
          <w:sz w:val="32"/>
          <w:szCs w:val="32"/>
        </w:rPr>
        <w:t>сминание</w:t>
      </w:r>
      <w:proofErr w:type="spellEnd"/>
      <w:r w:rsidRPr="00292504">
        <w:rPr>
          <w:sz w:val="32"/>
          <w:szCs w:val="32"/>
        </w:rPr>
        <w:t xml:space="preserve">»;  </w:t>
      </w:r>
    </w:p>
    <w:p w:rsidR="00165CB3" w:rsidRPr="00292504" w:rsidRDefault="00165CB3" w:rsidP="00165CB3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Познакомить с техникой мозаики из рваной бумаги; </w:t>
      </w:r>
    </w:p>
    <w:p w:rsidR="00165CB3" w:rsidRPr="00292504" w:rsidRDefault="00165CB3" w:rsidP="00165CB3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Воспитывать самостоятельность при выполнении поделки изученным способом;  </w:t>
      </w:r>
      <w:r w:rsidRPr="00292504">
        <w:rPr>
          <w:rFonts w:eastAsia="Arial"/>
          <w:sz w:val="32"/>
          <w:szCs w:val="32"/>
        </w:rPr>
        <w:t xml:space="preserve"> </w:t>
      </w:r>
      <w:r w:rsidRPr="00292504">
        <w:rPr>
          <w:sz w:val="32"/>
          <w:szCs w:val="32"/>
        </w:rPr>
        <w:t xml:space="preserve">Формировать способность использовать полученные знания и навыки в изготовлении поделок. </w:t>
      </w:r>
    </w:p>
    <w:p w:rsidR="00165CB3" w:rsidRDefault="00165CB3" w:rsidP="00165CB3">
      <w:pPr>
        <w:pStyle w:val="aa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65CB3" w:rsidRPr="00717205" w:rsidRDefault="00165CB3" w:rsidP="00165CB3">
      <w:pPr>
        <w:pStyle w:val="aa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d"/>
        <w:tblW w:w="9447" w:type="dxa"/>
        <w:tblInd w:w="360" w:type="dxa"/>
        <w:tblLayout w:type="fixed"/>
        <w:tblLook w:val="04A0"/>
      </w:tblPr>
      <w:tblGrid>
        <w:gridCol w:w="2158"/>
        <w:gridCol w:w="2552"/>
        <w:gridCol w:w="567"/>
        <w:gridCol w:w="567"/>
        <w:gridCol w:w="567"/>
        <w:gridCol w:w="1275"/>
        <w:gridCol w:w="1418"/>
        <w:gridCol w:w="343"/>
      </w:tblGrid>
      <w:tr w:rsidR="00165CB3" w:rsidRPr="00717205" w:rsidTr="00AE579C">
        <w:trPr>
          <w:cantSplit/>
          <w:trHeight w:val="2262"/>
        </w:trPr>
        <w:tc>
          <w:tcPr>
            <w:tcW w:w="2158" w:type="dxa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vAlign w:val="center"/>
          </w:tcPr>
          <w:p w:rsidR="00165CB3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Содержание</w:t>
            </w:r>
          </w:p>
          <w:p w:rsidR="00165CB3" w:rsidRPr="0034744F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567" w:type="dxa"/>
            <w:textDirection w:val="tbRl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ind w:left="113" w:right="113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Кол-во занятий</w:t>
            </w:r>
          </w:p>
        </w:tc>
        <w:tc>
          <w:tcPr>
            <w:tcW w:w="567" w:type="dxa"/>
            <w:textDirection w:val="tbRl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extDirection w:val="tbRl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34744F">
              <w:rPr>
                <w:color w:val="000000"/>
                <w:sz w:val="28"/>
                <w:szCs w:val="28"/>
              </w:rPr>
              <w:t>Виды деятельности детей</w:t>
            </w:r>
          </w:p>
        </w:tc>
        <w:tc>
          <w:tcPr>
            <w:tcW w:w="1418" w:type="dxa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Дополнительный материал.           </w:t>
            </w:r>
          </w:p>
        </w:tc>
        <w:tc>
          <w:tcPr>
            <w:tcW w:w="343" w:type="dxa"/>
            <w:textDirection w:val="tbRl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Дата факт.</w:t>
            </w:r>
          </w:p>
        </w:tc>
      </w:tr>
      <w:tr w:rsidR="00165CB3" w:rsidRPr="00717205" w:rsidTr="00AE579C">
        <w:trPr>
          <w:trHeight w:val="887"/>
        </w:trPr>
        <w:tc>
          <w:tcPr>
            <w:tcW w:w="215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1.Вводное занятие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D74A32" w:rsidRDefault="00165CB3" w:rsidP="00AE579C">
            <w:pPr>
              <w:pStyle w:val="aa"/>
              <w:spacing w:before="0" w:beforeAutospacing="0" w:after="150" w:afterAutospacing="0"/>
              <w:rPr>
                <w:bCs/>
                <w:color w:val="000000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 xml:space="preserve">Вводное: познакомить детей с материалом, показать свойства бумаги заинтересовать детей. Пальчиковая гимнастика. </w:t>
            </w:r>
            <w:r w:rsidRPr="002B12FF">
              <w:rPr>
                <w:color w:val="000000"/>
                <w:sz w:val="28"/>
                <w:szCs w:val="28"/>
              </w:rPr>
              <w:t>Освоение пространства, установление контактов, психологическая настройка на работу</w:t>
            </w:r>
            <w:r w:rsidRPr="00173BD4"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>Вода, манка  на подносах, аудиозаписи.</w:t>
            </w:r>
          </w:p>
        </w:tc>
        <w:tc>
          <w:tcPr>
            <w:tcW w:w="343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215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2B12FF">
              <w:rPr>
                <w:bCs/>
                <w:color w:val="000000"/>
                <w:sz w:val="28"/>
                <w:szCs w:val="28"/>
              </w:rPr>
              <w:t xml:space="preserve">Знакомство и беседа о </w:t>
            </w:r>
            <w:proofErr w:type="spellStart"/>
            <w:r w:rsidRPr="002B12FF">
              <w:rPr>
                <w:bCs/>
                <w:color w:val="000000"/>
                <w:sz w:val="28"/>
                <w:szCs w:val="28"/>
              </w:rPr>
              <w:t>бумагопластике</w:t>
            </w:r>
            <w:proofErr w:type="spellEnd"/>
            <w:r>
              <w:rPr>
                <w:bCs/>
                <w:color w:val="000000"/>
              </w:rPr>
              <w:t>..</w:t>
            </w:r>
          </w:p>
        </w:tc>
        <w:tc>
          <w:tcPr>
            <w:tcW w:w="2552" w:type="dxa"/>
          </w:tcPr>
          <w:p w:rsidR="00165CB3" w:rsidRPr="00292504" w:rsidRDefault="00165CB3" w:rsidP="00AE579C">
            <w:pPr>
              <w:numPr>
                <w:ilvl w:val="0"/>
                <w:numId w:val="5"/>
              </w:numPr>
              <w:spacing w:after="5" w:line="269" w:lineRule="auto"/>
              <w:ind w:right="0" w:hanging="360"/>
              <w:jc w:val="left"/>
              <w:rPr>
                <w:sz w:val="32"/>
                <w:szCs w:val="32"/>
              </w:rPr>
            </w:pPr>
            <w:r w:rsidRPr="002B12FF">
              <w:rPr>
                <w:bCs/>
                <w:szCs w:val="28"/>
              </w:rPr>
              <w:t>Показать детям, как используя свойства бумаги можно делать поделки</w:t>
            </w:r>
            <w:proofErr w:type="gramStart"/>
            <w:r w:rsidRPr="00292504">
              <w:rPr>
                <w:sz w:val="32"/>
                <w:szCs w:val="32"/>
              </w:rPr>
              <w:t xml:space="preserve"> </w:t>
            </w:r>
            <w:r w:rsidRPr="007E4AB7">
              <w:rPr>
                <w:szCs w:val="28"/>
              </w:rPr>
              <w:t>Ф</w:t>
            </w:r>
            <w:proofErr w:type="gramEnd"/>
            <w:r w:rsidRPr="007E4AB7">
              <w:rPr>
                <w:szCs w:val="28"/>
              </w:rPr>
              <w:t>ормировать представления о различных способах работы с бумагой;</w:t>
            </w:r>
            <w:r w:rsidRPr="00292504">
              <w:rPr>
                <w:sz w:val="32"/>
                <w:szCs w:val="32"/>
              </w:rPr>
              <w:t xml:space="preserve"> </w:t>
            </w:r>
          </w:p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717205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Заготовка рисунка на бумаге. Аудиозапись.  </w:t>
            </w:r>
          </w:p>
        </w:tc>
        <w:tc>
          <w:tcPr>
            <w:tcW w:w="343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rPr>
          <w:trHeight w:val="4841"/>
        </w:trPr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color w:val="000000"/>
                <w:sz w:val="28"/>
                <w:szCs w:val="28"/>
              </w:rPr>
              <w:t>«Колобок»</w:t>
            </w:r>
          </w:p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 Учить детей правильно сминать бумагу и формировать комочек правильной круглой формы. Использовать кинетический песок, формочку цилиндр, для того, чтобы предварительно сделать пенёк и колобок из песка.</w:t>
            </w:r>
            <w:r w:rsidRPr="00292504">
              <w:rPr>
                <w:sz w:val="32"/>
                <w:szCs w:val="32"/>
              </w:rPr>
              <w:t xml:space="preserve"> </w:t>
            </w:r>
            <w:r w:rsidRPr="007E4AB7">
              <w:rPr>
                <w:sz w:val="28"/>
                <w:szCs w:val="28"/>
              </w:rPr>
              <w:t>Познакомить со способом работы с бумагой «</w:t>
            </w:r>
            <w:proofErr w:type="spellStart"/>
            <w:r w:rsidRPr="007E4AB7">
              <w:rPr>
                <w:sz w:val="28"/>
                <w:szCs w:val="28"/>
              </w:rPr>
              <w:t>сминание</w:t>
            </w:r>
            <w:proofErr w:type="spellEnd"/>
            <w:r w:rsidRPr="007E4AB7">
              <w:rPr>
                <w:sz w:val="28"/>
                <w:szCs w:val="28"/>
              </w:rPr>
              <w:t>»;</w:t>
            </w:r>
          </w:p>
        </w:tc>
        <w:tc>
          <w:tcPr>
            <w:tcW w:w="567" w:type="dxa"/>
          </w:tcPr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Коммуникативная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Кинетический песок. Аудиозапись сказки «Колобок»</w:t>
            </w:r>
          </w:p>
        </w:tc>
        <w:tc>
          <w:tcPr>
            <w:tcW w:w="343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«Гусеница»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Изготовление гусеницы из нескольких смятых комочков. Продолжать учить детей формировать комочки бумаги правильной круглой формы.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Мячики и аудиозапись подвижной музыки.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Изображения гусеницы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</w:t>
            </w:r>
            <w:proofErr w:type="spellStart"/>
            <w:r w:rsidRPr="00006684">
              <w:rPr>
                <w:sz w:val="28"/>
                <w:szCs w:val="28"/>
              </w:rPr>
              <w:t>Лошарик</w:t>
            </w:r>
            <w:proofErr w:type="spellEnd"/>
            <w:r w:rsidRPr="00006684">
              <w:rPr>
                <w:sz w:val="28"/>
                <w:szCs w:val="28"/>
              </w:rPr>
              <w:t>» (сминаемая бумага)</w:t>
            </w:r>
            <w:r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Беседа с детьми о том, как можно сделать </w:t>
            </w:r>
            <w:proofErr w:type="spellStart"/>
            <w:r w:rsidRPr="00234198">
              <w:rPr>
                <w:sz w:val="28"/>
                <w:szCs w:val="28"/>
              </w:rPr>
              <w:t>лошарика</w:t>
            </w:r>
            <w:proofErr w:type="spellEnd"/>
            <w:r w:rsidRPr="00234198">
              <w:rPr>
                <w:sz w:val="28"/>
                <w:szCs w:val="28"/>
              </w:rPr>
              <w:t xml:space="preserve"> из сминаемой бумаги. Продолжать формировать умение детей, делать правильные круглые комочки и соединять их </w:t>
            </w:r>
            <w:r w:rsidRPr="00234198">
              <w:rPr>
                <w:sz w:val="28"/>
                <w:szCs w:val="28"/>
              </w:rPr>
              <w:lastRenderedPageBreak/>
              <w:t xml:space="preserve">между собой в задуманную форму. 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Изображение </w:t>
            </w:r>
            <w:proofErr w:type="spellStart"/>
            <w:r>
              <w:rPr>
                <w:color w:val="000000"/>
                <w:sz w:val="28"/>
                <w:szCs w:val="28"/>
              </w:rPr>
              <w:t>Лошарика</w:t>
            </w:r>
            <w:proofErr w:type="spellEnd"/>
            <w:r>
              <w:rPr>
                <w:color w:val="000000"/>
                <w:sz w:val="28"/>
                <w:szCs w:val="28"/>
              </w:rPr>
              <w:t>. Подносы с манкой.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«Яичко»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Учить детей придавать форму яичка смятому комочку. Катать с небольшим нажимом на один конец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яички.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«Цыплёнок» (сминаемая бумага)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Изготовление поделки методом </w:t>
            </w:r>
            <w:proofErr w:type="spellStart"/>
            <w:r w:rsidRPr="00234198">
              <w:rPr>
                <w:sz w:val="28"/>
                <w:szCs w:val="28"/>
              </w:rPr>
              <w:t>сминания</w:t>
            </w:r>
            <w:proofErr w:type="spellEnd"/>
            <w:r w:rsidRPr="00234198">
              <w:rPr>
                <w:sz w:val="28"/>
                <w:szCs w:val="28"/>
              </w:rPr>
              <w:t>. Закрепить знания и умения полученные детьми на прошлых занятиях.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418" w:type="dxa"/>
          </w:tcPr>
          <w:p w:rsidR="00165CB3" w:rsidRPr="00607D97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пуговицы разного размера.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65CB3" w:rsidRPr="00006684" w:rsidTr="00AE579C">
        <w:trPr>
          <w:trHeight w:val="2384"/>
        </w:trPr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«Утёнок»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Продолжать учить детей делать композиции из круглых комочков.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</w:t>
            </w:r>
            <w:proofErr w:type="spellStart"/>
            <w:r>
              <w:rPr>
                <w:color w:val="000000"/>
                <w:sz w:val="28"/>
                <w:szCs w:val="28"/>
              </w:rPr>
              <w:t>пуговицы,Палочки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165CB3" w:rsidRPr="00006684" w:rsidRDefault="00165CB3" w:rsidP="00AE579C">
            <w:pPr>
              <w:spacing w:after="22" w:line="259" w:lineRule="auto"/>
              <w:ind w:left="0" w:right="50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«Гусеница»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(сминаемая бумага)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сминаемой бумаги. Показать детям ещё один способ сделать гусеницу из смятой бумаги.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пуговицы разного размера.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165CB3" w:rsidRPr="00006684" w:rsidRDefault="00165CB3" w:rsidP="00AE579C">
            <w:pPr>
              <w:spacing w:after="22" w:line="259" w:lineRule="auto"/>
              <w:ind w:left="0" w:right="50" w:firstLine="0"/>
              <w:rPr>
                <w:szCs w:val="28"/>
              </w:rPr>
            </w:pPr>
            <w:r w:rsidRPr="00006684">
              <w:rPr>
                <w:szCs w:val="28"/>
              </w:rPr>
              <w:t xml:space="preserve">«Неваляшка»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(сминаемая </w:t>
            </w:r>
            <w:r w:rsidRPr="00006684">
              <w:rPr>
                <w:sz w:val="28"/>
                <w:szCs w:val="28"/>
              </w:rPr>
              <w:lastRenderedPageBreak/>
              <w:t xml:space="preserve">бумага)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Изготовление методом </w:t>
            </w:r>
            <w:proofErr w:type="spellStart"/>
            <w:r>
              <w:rPr>
                <w:sz w:val="28"/>
                <w:szCs w:val="28"/>
              </w:rPr>
              <w:t>сминания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34198">
              <w:rPr>
                <w:sz w:val="28"/>
                <w:szCs w:val="28"/>
              </w:rPr>
              <w:t xml:space="preserve">Строим хоровод из </w:t>
            </w:r>
            <w:r w:rsidRPr="00234198">
              <w:rPr>
                <w:sz w:val="28"/>
                <w:szCs w:val="28"/>
              </w:rPr>
              <w:lastRenderedPageBreak/>
              <w:t>поделок. Украшаем группу. Закрепление пройденного материала.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Деревянные пуговицы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разного размера,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«Мишка» (сминаемая бумага)</w:t>
            </w:r>
            <w:r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Изготовление поделки методом </w:t>
            </w:r>
            <w:proofErr w:type="spellStart"/>
            <w:r w:rsidRPr="00234198">
              <w:rPr>
                <w:sz w:val="28"/>
                <w:szCs w:val="28"/>
              </w:rPr>
              <w:t>сминания</w:t>
            </w:r>
            <w:proofErr w:type="spellEnd"/>
            <w:r w:rsidRPr="00234198">
              <w:rPr>
                <w:sz w:val="28"/>
                <w:szCs w:val="28"/>
              </w:rPr>
              <w:t>. Учить катать комочки нужной формы и нужного размера : Шарики для мордочки и тела – большие, а для лап – овальные и поменьше.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Пугвицы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06684">
              <w:rPr>
                <w:sz w:val="28"/>
                <w:szCs w:val="28"/>
              </w:rPr>
              <w:t>Цветик-семицветик</w:t>
            </w:r>
            <w:proofErr w:type="spellEnd"/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Изготовление цветка с семью разноцветными лепестками из сминаемой бумаги сделать серединку, а лепестки из разноцветных </w:t>
            </w:r>
            <w:proofErr w:type="spellStart"/>
            <w:r w:rsidRPr="00234198">
              <w:rPr>
                <w:sz w:val="28"/>
                <w:szCs w:val="28"/>
              </w:rPr>
              <w:t>полосочек</w:t>
            </w:r>
            <w:proofErr w:type="spellEnd"/>
            <w:r w:rsidRPr="00234198">
              <w:rPr>
                <w:sz w:val="28"/>
                <w:szCs w:val="28"/>
              </w:rPr>
              <w:t>, методом складывания «петельки»</w:t>
            </w:r>
          </w:p>
        </w:tc>
        <w:tc>
          <w:tcPr>
            <w:tcW w:w="567" w:type="dxa"/>
          </w:tcPr>
          <w:p w:rsidR="00165CB3" w:rsidRPr="00682B22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, дер. Пуговицы.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«Червячок»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сминаемой бумаги. Учить детей делать «жгутик» из бумаги. Скручивание в одну сторону.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Познавательно-исследовательская,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  <w:p w:rsidR="00165CB3" w:rsidRPr="00006684" w:rsidRDefault="00165CB3" w:rsidP="00AE579C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«Корзина с цветами»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Корзину изготовить вместе с детьми методом переплетения полосок. Учить детей переплетению полосок. 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 Цветные пластмассовые пуговицы.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  <w:p w:rsidR="00165CB3" w:rsidRPr="00006684" w:rsidRDefault="00165CB3" w:rsidP="00AE579C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«Корзина с цветами»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Загадывание загадок о цветах. Составим букет из цветов. Наполним цветами корзину. Закрепление пройденного материала на занятии про «Цветик – Семицветик» 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«Грибок»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сминаемой бумаги. Учить детей делать «лепёшку» из круглого комочка для «шляпки». А «ножке» придавать овальную форму.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Деревянные грибы, счётный материал.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«Листопад»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 xml:space="preserve">Поговорить с детьми о красоте опадающих листьев. Показать детям, как можно собрать осенние деревья из палочек </w:t>
            </w:r>
            <w:proofErr w:type="spellStart"/>
            <w:r w:rsidRPr="00234198">
              <w:rPr>
                <w:szCs w:val="28"/>
              </w:rPr>
              <w:t>Кёйзенера</w:t>
            </w:r>
            <w:proofErr w:type="spellEnd"/>
            <w:r w:rsidRPr="00234198">
              <w:rPr>
                <w:szCs w:val="28"/>
              </w:rPr>
              <w:t>.</w:t>
            </w:r>
          </w:p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Поделка из рваной бумаги. Учить детей рвать бумагу </w:t>
            </w:r>
            <w:r w:rsidRPr="00234198">
              <w:rPr>
                <w:sz w:val="28"/>
                <w:szCs w:val="28"/>
              </w:rPr>
              <w:lastRenderedPageBreak/>
              <w:t>на мелкие кусочки, делать дыхательное упражнение «Ветерок» и сметать рассыпавшиеся кусочки как листву метлой, кисточкой в совочек.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деревья, бумажные заготовки </w:t>
            </w:r>
            <w:proofErr w:type="spellStart"/>
            <w:r>
              <w:rPr>
                <w:color w:val="000000"/>
                <w:sz w:val="28"/>
                <w:szCs w:val="28"/>
              </w:rPr>
              <w:t>деревьев.Маленькие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совочки и клеевые кисти.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«Листопад»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Завершение работы. Собранные листочки красиво наклеить на заготовку дерева.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  <w:p w:rsidR="00165CB3" w:rsidRPr="00006684" w:rsidRDefault="00165CB3" w:rsidP="00AE579C">
            <w:pPr>
              <w:spacing w:after="0" w:line="259" w:lineRule="auto"/>
              <w:ind w:left="0" w:right="50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«Осенний лес» </w:t>
            </w:r>
          </w:p>
          <w:p w:rsidR="00165CB3" w:rsidRPr="00006684" w:rsidRDefault="00165CB3" w:rsidP="00AE579C">
            <w:pPr>
              <w:spacing w:after="0" w:line="259" w:lineRule="auto"/>
              <w:ind w:left="31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Панно из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бумаги.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Беседа об осенней природе. Как изобразить лес из бумаги?  Закрепление пройденного материала. Собрать деревья из палочек </w:t>
            </w:r>
            <w:proofErr w:type="spellStart"/>
            <w:r w:rsidRPr="00234198">
              <w:rPr>
                <w:sz w:val="28"/>
                <w:szCs w:val="28"/>
              </w:rPr>
              <w:t>Кёйзенера</w:t>
            </w:r>
            <w:proofErr w:type="spellEnd"/>
            <w:r w:rsidRPr="0023419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Пуговицы, палочки и кубики Никитина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«Осенний лес»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Стихи об осени. Заканчиваем работу. Показать детям, как можно сделать хвойные деревья из салфеток, добавив их в композицию леса.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Маленькие совочки, кисти клеевые. Палочки и пуговицы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«Зима пришла»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Беседа о зимней природе. Как изобразить зимний лес из  бумаги? </w:t>
            </w:r>
            <w:r w:rsidRPr="00234198">
              <w:rPr>
                <w:sz w:val="28"/>
                <w:szCs w:val="28"/>
              </w:rPr>
              <w:lastRenderedPageBreak/>
              <w:t>Вспомнить с детьми технику выполнения похожих работ на предыдущих занятиях. Посмотреть, как использовать эти приёмы для зимнего леса. На занятиях использовать подносы с манкой для рисования пальцем.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lastRenderedPageBreak/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Подносы с манкой.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0" w:right="45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22.</w:t>
            </w:r>
          </w:p>
          <w:p w:rsidR="00165CB3" w:rsidRPr="00006684" w:rsidRDefault="00165CB3" w:rsidP="00AE579C">
            <w:pPr>
              <w:spacing w:after="0" w:line="259" w:lineRule="auto"/>
              <w:ind w:left="0" w:right="45" w:firstLine="0"/>
              <w:rPr>
                <w:szCs w:val="28"/>
              </w:rPr>
            </w:pPr>
            <w:r w:rsidRPr="00006684">
              <w:rPr>
                <w:szCs w:val="28"/>
              </w:rPr>
              <w:t xml:space="preserve">«Зима пришла» 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(по замыслу)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>Стихи о зиме. Заканчиваем работу над панно. Оформляем выставку работ в группе.</w:t>
            </w:r>
          </w:p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Использование палочек </w:t>
            </w:r>
            <w:proofErr w:type="spellStart"/>
            <w:r w:rsidRPr="00234198">
              <w:rPr>
                <w:sz w:val="28"/>
                <w:szCs w:val="28"/>
              </w:rPr>
              <w:t>Кёйзенера</w:t>
            </w:r>
            <w:proofErr w:type="spellEnd"/>
            <w:r w:rsidRPr="00234198">
              <w:rPr>
                <w:sz w:val="28"/>
                <w:szCs w:val="28"/>
              </w:rPr>
              <w:t xml:space="preserve"> и Деревянных пуговиц. 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0" w:right="49" w:firstLine="0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  <w:p w:rsidR="00165CB3" w:rsidRDefault="00165CB3" w:rsidP="00AE579C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>«Новогодняя ель»</w:t>
            </w:r>
          </w:p>
          <w:p w:rsidR="00165CB3" w:rsidRPr="00006684" w:rsidRDefault="00165CB3" w:rsidP="00AE579C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 </w:t>
            </w:r>
          </w:p>
          <w:p w:rsidR="00165CB3" w:rsidRPr="00006684" w:rsidRDefault="00165CB3" w:rsidP="00AE579C">
            <w:pPr>
              <w:spacing w:after="0" w:line="259" w:lineRule="auto"/>
              <w:ind w:left="0" w:right="53" w:firstLine="0"/>
              <w:rPr>
                <w:szCs w:val="28"/>
              </w:rPr>
            </w:pPr>
          </w:p>
        </w:tc>
        <w:tc>
          <w:tcPr>
            <w:tcW w:w="2552" w:type="dxa"/>
          </w:tcPr>
          <w:p w:rsidR="00165CB3" w:rsidRPr="00234198" w:rsidRDefault="00165CB3" w:rsidP="00AE579C">
            <w:pPr>
              <w:spacing w:after="21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 xml:space="preserve">Использовать разную технику исполнения. Саму ель выложить из полосок сложенных петельками, а украшения – скатать в шарики из разноцветных салфеток. </w:t>
            </w:r>
          </w:p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Используем подносы с манкой, </w:t>
            </w:r>
            <w:r w:rsidRPr="00234198">
              <w:rPr>
                <w:sz w:val="28"/>
                <w:szCs w:val="28"/>
              </w:rPr>
              <w:lastRenderedPageBreak/>
              <w:t>для рисования композиции.</w:t>
            </w:r>
          </w:p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0" w:right="3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24.</w:t>
            </w:r>
          </w:p>
          <w:p w:rsidR="00165CB3" w:rsidRPr="001D1526" w:rsidRDefault="00165CB3" w:rsidP="00AE579C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1D1526">
              <w:rPr>
                <w:szCs w:val="28"/>
              </w:rPr>
              <w:t xml:space="preserve">«Новогодняя ель» </w:t>
            </w:r>
          </w:p>
          <w:p w:rsidR="00165CB3" w:rsidRPr="001D1526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D1526">
              <w:rPr>
                <w:sz w:val="28"/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Продолжаем наряжать нашу </w:t>
            </w:r>
            <w:proofErr w:type="spellStart"/>
            <w:r>
              <w:rPr>
                <w:sz w:val="28"/>
                <w:szCs w:val="28"/>
              </w:rPr>
              <w:t>ёлку.</w:t>
            </w:r>
            <w:r w:rsidRPr="004E5555">
              <w:rPr>
                <w:sz w:val="28"/>
                <w:szCs w:val="28"/>
              </w:rPr>
              <w:t>Познакомить</w:t>
            </w:r>
            <w:proofErr w:type="spellEnd"/>
            <w:r w:rsidRPr="004E5555">
              <w:rPr>
                <w:sz w:val="28"/>
                <w:szCs w:val="28"/>
              </w:rPr>
              <w:t xml:space="preserve"> детей с техникой: «Мозаика». Продолжать учить рвать бумагу на маленькие кусочки. Наклеивать их на работу.</w:t>
            </w:r>
          </w:p>
        </w:tc>
        <w:tc>
          <w:tcPr>
            <w:tcW w:w="567" w:type="dxa"/>
          </w:tcPr>
          <w:p w:rsidR="00165CB3" w:rsidRPr="00C860CD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1" w:firstLine="0"/>
              <w:rPr>
                <w:szCs w:val="28"/>
              </w:rPr>
            </w:pPr>
            <w:r w:rsidRPr="004E5555">
              <w:rPr>
                <w:szCs w:val="28"/>
              </w:rPr>
              <w:t>25.</w:t>
            </w:r>
          </w:p>
          <w:p w:rsidR="00165CB3" w:rsidRPr="004E5555" w:rsidRDefault="00165CB3" w:rsidP="00AE579C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«Снеговик» 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Сюрпризный момент. «Он не мал и не велик, снежно белый снеговик. У него морковкой нос, Очень любит он мороз, в стужу, он не замерзает. А весна приходит – тает.» Продолжать закреплять знания детей о мозаике.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 И белой фасолью.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26.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«Деревья в снегу»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Беседа о свойствах снега, подбор подходящей бумаги для изображения снега на ветках. Продолжать учить детей работать в смешанной технике, учить использовать подходящие </w:t>
            </w:r>
            <w:r w:rsidRPr="004E5555">
              <w:rPr>
                <w:sz w:val="28"/>
                <w:szCs w:val="28"/>
              </w:rPr>
              <w:lastRenderedPageBreak/>
              <w:t>способы «скручивания» бумаги для веточек и «рваного» способа, для снега.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lastRenderedPageBreak/>
              <w:t>27.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«Деревья в снегу»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1" w:firstLine="0"/>
              <w:rPr>
                <w:szCs w:val="28"/>
              </w:rPr>
            </w:pPr>
            <w:r w:rsidRPr="004E5555">
              <w:rPr>
                <w:szCs w:val="28"/>
              </w:rPr>
              <w:t>28.</w:t>
            </w:r>
          </w:p>
          <w:p w:rsidR="00165CB3" w:rsidRPr="004E5555" w:rsidRDefault="00165CB3" w:rsidP="00AE579C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«Мишка» 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Учить детей передавать образ природы при помощи смятой бумаги. Из салфетки скрутить берлогу, а внутрь поместить аппликацию медведя из коричневых рваных кусочков.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разного размера. 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29.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«Снегирь»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Составить композиции из комочков. Повторение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Пуговицы, палочки, 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3" w:firstLine="0"/>
              <w:rPr>
                <w:szCs w:val="28"/>
              </w:rPr>
            </w:pPr>
            <w:r w:rsidRPr="004E5555">
              <w:rPr>
                <w:szCs w:val="28"/>
              </w:rPr>
              <w:t>30.</w:t>
            </w:r>
          </w:p>
          <w:p w:rsidR="00165CB3" w:rsidRPr="004E5555" w:rsidRDefault="00165CB3" w:rsidP="00AE579C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«Кот»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Мозаика из рваной  или мятой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Загадывание загадки про кота. </w:t>
            </w:r>
          </w:p>
          <w:p w:rsidR="00165CB3" w:rsidRPr="004E5555" w:rsidRDefault="00165CB3" w:rsidP="00AE579C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Уточнение методов работы.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Изготовление поделки из рваной или смятой </w:t>
            </w:r>
            <w:r w:rsidRPr="004E5555">
              <w:rPr>
                <w:sz w:val="28"/>
                <w:szCs w:val="28"/>
              </w:rPr>
              <w:lastRenderedPageBreak/>
              <w:t xml:space="preserve">бумаги.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3" w:firstLine="0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>31.</w:t>
            </w:r>
          </w:p>
          <w:p w:rsidR="00165CB3" w:rsidRPr="004E5555" w:rsidRDefault="00165CB3" w:rsidP="00AE579C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«Синицы»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Повторение материала: построения поделки из смятых комочков.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32.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«Лошадка» </w:t>
            </w:r>
          </w:p>
          <w:p w:rsidR="00165CB3" w:rsidRPr="004E5555" w:rsidRDefault="00165CB3" w:rsidP="00AE579C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Показать детям новую для них технику </w:t>
            </w:r>
            <w:proofErr w:type="spellStart"/>
            <w:r w:rsidRPr="004E5555">
              <w:rPr>
                <w:sz w:val="28"/>
                <w:szCs w:val="28"/>
              </w:rPr>
              <w:t>сминание</w:t>
            </w:r>
            <w:proofErr w:type="spellEnd"/>
            <w:r w:rsidRPr="004E5555">
              <w:rPr>
                <w:sz w:val="28"/>
                <w:szCs w:val="28"/>
              </w:rPr>
              <w:t xml:space="preserve"> бумаги не в комок, а в «толстый» жгутик. С изгибом. Для тела и шеи лошадки.  Палочки </w:t>
            </w:r>
            <w:proofErr w:type="spellStart"/>
            <w:r w:rsidRPr="004E5555">
              <w:rPr>
                <w:sz w:val="28"/>
                <w:szCs w:val="28"/>
              </w:rPr>
              <w:t>Кёйзинера</w:t>
            </w:r>
            <w:proofErr w:type="spellEnd"/>
            <w:r w:rsidRPr="004E5555">
              <w:rPr>
                <w:sz w:val="28"/>
                <w:szCs w:val="28"/>
              </w:rPr>
              <w:t>, и цветные пуговицы чтобы сконструировать из них тележку.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манкой, шнурки и пуговицы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33.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«Рябина»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Продолжать закреплять знания и умения детей в «сминаемой технике» Катать круглые ягодки рябины из красных салфеток и формировать гроздь.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34.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«Рябина»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Кинетический песок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>35.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«Рыбка» 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Продолжать технику «Рваная мозаика» учить детей наклеивать чешуйки рыбы слоями. Хвостик делать из полосок сложенных петелькой.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кинетическим песком.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36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«Рыбка»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Окончание работы. Использовать кинетический песок и формочки рыбок. Для сравнения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37.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«Одуванчик»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Поделка из рваных кусочков салфетки Учить детей делать Пушистый, объёмный одуванчик из рваных кусочков салфетки, правильно их склеивая.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38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«Ромашка»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Поделка из рваных кусочков белой и жёлтой салфетки. В той же технике, что и на предыдущем занятии Закрепление пройденного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39</w:t>
            </w:r>
            <w:r w:rsidRPr="004E5555">
              <w:rPr>
                <w:szCs w:val="28"/>
              </w:rPr>
              <w:t>. «</w:t>
            </w:r>
            <w:proofErr w:type="spellStart"/>
            <w:r w:rsidRPr="004E5555">
              <w:rPr>
                <w:szCs w:val="28"/>
              </w:rPr>
              <w:t>Валентинка</w:t>
            </w:r>
            <w:proofErr w:type="spellEnd"/>
            <w:r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Выложить сердечко на красивом фоне </w:t>
            </w:r>
            <w:r w:rsidRPr="004E5555">
              <w:rPr>
                <w:sz w:val="28"/>
                <w:szCs w:val="28"/>
              </w:rPr>
              <w:lastRenderedPageBreak/>
              <w:t>мозаикой из рваной бумаги, или скатанными комочками из салфеток. Закрепление пройденного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«Ослик»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Совершенствовать навыки раскрашивания карандашами заготовленного силуэта ослика, построения ему тележки из палочек </w:t>
            </w:r>
            <w:proofErr w:type="spellStart"/>
            <w:r w:rsidRPr="004E5555">
              <w:rPr>
                <w:sz w:val="28"/>
                <w:szCs w:val="28"/>
              </w:rPr>
              <w:t>Кёйзенера</w:t>
            </w:r>
            <w:proofErr w:type="spellEnd"/>
            <w:r w:rsidRPr="004E5555">
              <w:rPr>
                <w:sz w:val="28"/>
                <w:szCs w:val="28"/>
              </w:rPr>
              <w:t xml:space="preserve"> и цветных пуговиц., а затем, из жгутиков приклеить и собрать похожую тележку.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с изображением ослика, Палочки и пуговицы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41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«Бабочка»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Сделать с детьми бабочку из бумаги сминая её «Веерным» способом. Показать этот способ детям.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Палочки и пуговицы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6" w:firstLine="0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  <w:p w:rsidR="00165CB3" w:rsidRPr="004E5555" w:rsidRDefault="00165CB3" w:rsidP="00AE579C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«Петух» 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>Пету</w:t>
            </w:r>
            <w:r>
              <w:rPr>
                <w:szCs w:val="28"/>
              </w:rPr>
              <w:t xml:space="preserve">шок, петушок золотой гребешок… </w:t>
            </w:r>
            <w:r w:rsidRPr="004E5555">
              <w:rPr>
                <w:szCs w:val="28"/>
              </w:rPr>
              <w:t xml:space="preserve"> Как можно изобразить петуха с помощью мозаики из рваной бумаги. Продолжать учить </w:t>
            </w:r>
            <w:r w:rsidRPr="004E5555">
              <w:rPr>
                <w:szCs w:val="28"/>
              </w:rPr>
              <w:lastRenderedPageBreak/>
              <w:t>детей наклеивать кусочки слоями. Перья петуха.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с изображением петуха. Палочки.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Коробочки с горохом </w:t>
            </w:r>
            <w:r>
              <w:rPr>
                <w:color w:val="000000"/>
                <w:sz w:val="28"/>
                <w:szCs w:val="28"/>
              </w:rPr>
              <w:lastRenderedPageBreak/>
              <w:t>и фасолью.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43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«Лебедь» </w:t>
            </w:r>
          </w:p>
          <w:p w:rsidR="00165CB3" w:rsidRPr="004E5555" w:rsidRDefault="00165CB3" w:rsidP="00AE579C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Короткий пересказ сказки Г.Х.Андерсена «Гадкий утёнок».  В кого превратился гадкий утёнок? Рассматривание иллюстраций. Изготовление поделки. Закрепление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«Сова» 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Чтение </w:t>
            </w:r>
            <w:proofErr w:type="spellStart"/>
            <w:r w:rsidRPr="004E5555">
              <w:rPr>
                <w:sz w:val="28"/>
                <w:szCs w:val="28"/>
              </w:rPr>
              <w:t>потешки</w:t>
            </w:r>
            <w:proofErr w:type="spellEnd"/>
            <w:r w:rsidRPr="004E5555">
              <w:rPr>
                <w:sz w:val="28"/>
                <w:szCs w:val="28"/>
              </w:rPr>
              <w:t xml:space="preserve"> «Ах ты </w:t>
            </w:r>
            <w:proofErr w:type="spellStart"/>
            <w:r w:rsidRPr="004E5555">
              <w:rPr>
                <w:sz w:val="28"/>
                <w:szCs w:val="28"/>
              </w:rPr>
              <w:t>совушка-сова</w:t>
            </w:r>
            <w:proofErr w:type="spellEnd"/>
            <w:r w:rsidRPr="004E5555">
              <w:rPr>
                <w:sz w:val="28"/>
                <w:szCs w:val="28"/>
              </w:rPr>
              <w:t xml:space="preserve">. Рассматривание деталей внешнего вида совы. Изготовление поделки Закрепление материала.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Цветная бумага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Кёйзинера</w:t>
            </w:r>
            <w:proofErr w:type="spellEnd"/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45.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«Жучка»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Чтение </w:t>
            </w:r>
            <w:proofErr w:type="spellStart"/>
            <w:r w:rsidRPr="004E5555">
              <w:rPr>
                <w:sz w:val="28"/>
                <w:szCs w:val="28"/>
              </w:rPr>
              <w:t>потешки</w:t>
            </w:r>
            <w:proofErr w:type="spellEnd"/>
            <w:r w:rsidRPr="004E5555">
              <w:rPr>
                <w:sz w:val="28"/>
                <w:szCs w:val="28"/>
              </w:rPr>
              <w:t xml:space="preserve"> про «Жучку» Изготовление поделки. Продолжать совершенствовать умение детей раскрашивать карандашами заготовку собачки. Построить будку рядом с собачкой из палочек </w:t>
            </w:r>
            <w:proofErr w:type="spellStart"/>
            <w:r w:rsidRPr="004E5555">
              <w:rPr>
                <w:sz w:val="28"/>
                <w:szCs w:val="28"/>
              </w:rPr>
              <w:t>Кёйзенера</w:t>
            </w:r>
            <w:proofErr w:type="spellEnd"/>
            <w:r w:rsidRPr="004E5555">
              <w:rPr>
                <w:sz w:val="28"/>
                <w:szCs w:val="28"/>
              </w:rPr>
              <w:t xml:space="preserve">. Затем, </w:t>
            </w:r>
            <w:r w:rsidRPr="004E5555">
              <w:rPr>
                <w:sz w:val="28"/>
                <w:szCs w:val="28"/>
              </w:rPr>
              <w:lastRenderedPageBreak/>
              <w:t>собрать и приклеить будку из жгутиков нужной длинны.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46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«Цветы в вазе» 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Изготавливаем вазу</w:t>
            </w:r>
            <w:proofErr w:type="gramStart"/>
            <w:r w:rsidRPr="004E5555">
              <w:rPr>
                <w:sz w:val="28"/>
                <w:szCs w:val="28"/>
              </w:rPr>
              <w:t>.</w:t>
            </w:r>
            <w:proofErr w:type="gramEnd"/>
            <w:r w:rsidRPr="004E5555">
              <w:rPr>
                <w:sz w:val="28"/>
                <w:szCs w:val="28"/>
              </w:rPr>
              <w:t xml:space="preserve"> (</w:t>
            </w:r>
            <w:proofErr w:type="gramStart"/>
            <w:r w:rsidRPr="004E5555">
              <w:rPr>
                <w:sz w:val="28"/>
                <w:szCs w:val="28"/>
              </w:rPr>
              <w:t>ф</w:t>
            </w:r>
            <w:proofErr w:type="gramEnd"/>
            <w:r w:rsidRPr="004E5555">
              <w:rPr>
                <w:sz w:val="28"/>
                <w:szCs w:val="28"/>
              </w:rPr>
              <w:t xml:space="preserve">орму вазы  дети выбирают сами) Изготавливается методом обрывания и приклеивается с изгибом, чтобы было куда вставить цветы.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Журналы с пёстрыми картинками.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47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«Цветы в вазе» 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Напомнить детям разные способы изготовления цветов. Дети изготавливают цветы, тем способом, который им больше нравится.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Палочки, пуговицы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48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«Автомобиль»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Изготовление автомобиля способом</w:t>
            </w:r>
            <w:proofErr w:type="gramStart"/>
            <w:r w:rsidRPr="004E5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аппликация</w:t>
            </w:r>
            <w:r w:rsidRPr="004E5555">
              <w:rPr>
                <w:sz w:val="28"/>
                <w:szCs w:val="28"/>
              </w:rPr>
              <w:t xml:space="preserve"> из комочков. Наклеить их на заготовку очень плотно друг к другу.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автомобиля.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49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«Автомобиль»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 Приклеивание колёс.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Окончание работы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50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«Автобус»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Песенка Железновых про автобус изготовление поделки тем же способом, что и автомобиль. Закрепление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 автобуса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51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«Автобус»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 Приклеивание окошек, фар и колёс.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52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«Грузовик»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Беседа о правилах дорожного движения. Изготовление поделки тем же способом, что и на предыдущем занятии. Закрепление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Грузовика. Маленькие грузовые машинки, пластина деревянная.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53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«Грузовик»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поделки.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552C4A" w:rsidRDefault="00165CB3" w:rsidP="00AE579C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54.</w:t>
            </w:r>
            <w:r w:rsidRPr="00292504">
              <w:rPr>
                <w:sz w:val="32"/>
                <w:szCs w:val="32"/>
              </w:rPr>
              <w:t xml:space="preserve"> </w:t>
            </w:r>
            <w:r>
              <w:rPr>
                <w:szCs w:val="28"/>
              </w:rPr>
              <w:t xml:space="preserve">«Сделай то, </w:t>
            </w:r>
            <w:r w:rsidRPr="00552C4A">
              <w:rPr>
                <w:szCs w:val="28"/>
              </w:rPr>
              <w:t xml:space="preserve">что тебе больше всего </w:t>
            </w:r>
          </w:p>
          <w:p w:rsidR="00165CB3" w:rsidRPr="00552C4A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552C4A">
              <w:rPr>
                <w:szCs w:val="28"/>
              </w:rPr>
              <w:t>нравится»</w:t>
            </w:r>
            <w:r>
              <w:rPr>
                <w:sz w:val="32"/>
                <w:szCs w:val="32"/>
              </w:rPr>
              <w:t xml:space="preserve"> </w:t>
            </w:r>
            <w:r w:rsidRPr="0029250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Беседа на тему: Что дети хотят изобразить? Как </w:t>
            </w:r>
            <w:r w:rsidRPr="004E5555">
              <w:rPr>
                <w:szCs w:val="28"/>
              </w:rPr>
              <w:lastRenderedPageBreak/>
              <w:t xml:space="preserve">правильно расположить детали композиции, в какой технике им бы хотелось её выполнить?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lastRenderedPageBreak/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Все материалы, которые </w:t>
            </w:r>
            <w:r>
              <w:rPr>
                <w:color w:val="000000"/>
                <w:sz w:val="28"/>
                <w:szCs w:val="28"/>
              </w:rPr>
              <w:lastRenderedPageBreak/>
              <w:t>были использованы в течении года на занятиях.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Default="00165CB3" w:rsidP="00AE579C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165CB3" w:rsidRPr="004E5555" w:rsidRDefault="00165CB3" w:rsidP="00AE579C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65CB3" w:rsidRPr="004E5555" w:rsidRDefault="00165CB3" w:rsidP="00165CB3">
      <w:pPr>
        <w:spacing w:after="0" w:line="259" w:lineRule="auto"/>
        <w:ind w:left="0" w:right="267" w:firstLine="0"/>
        <w:rPr>
          <w:szCs w:val="28"/>
        </w:rPr>
      </w:pPr>
    </w:p>
    <w:p w:rsidR="00165CB3" w:rsidRPr="004E5555" w:rsidRDefault="00165CB3" w:rsidP="00165CB3">
      <w:pPr>
        <w:spacing w:after="0" w:line="259" w:lineRule="auto"/>
        <w:ind w:left="0" w:right="267" w:firstLine="0"/>
        <w:rPr>
          <w:szCs w:val="28"/>
        </w:rPr>
      </w:pPr>
    </w:p>
    <w:p w:rsidR="00165CB3" w:rsidRPr="004E5555" w:rsidRDefault="00165CB3" w:rsidP="00C075B4">
      <w:pPr>
        <w:spacing w:after="0" w:line="259" w:lineRule="auto"/>
        <w:ind w:left="0" w:right="267" w:firstLine="0"/>
        <w:jc w:val="center"/>
        <w:rPr>
          <w:szCs w:val="28"/>
        </w:rPr>
      </w:pPr>
    </w:p>
    <w:p w:rsidR="00165CB3" w:rsidRDefault="00165CB3" w:rsidP="00C075B4">
      <w:pPr>
        <w:pStyle w:val="aa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A647D">
        <w:rPr>
          <w:b/>
          <w:color w:val="000000"/>
          <w:sz w:val="32"/>
          <w:szCs w:val="32"/>
        </w:rPr>
        <w:t>Мониторинг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2"/>
          <w:szCs w:val="32"/>
        </w:rPr>
        <w:t>(второй год обучения) (3-4)</w:t>
      </w:r>
    </w:p>
    <w:tbl>
      <w:tblPr>
        <w:tblStyle w:val="TableGrid0"/>
        <w:tblW w:w="8829" w:type="dxa"/>
        <w:tblInd w:w="360" w:type="dxa"/>
        <w:tblLayout w:type="fixed"/>
        <w:tblLook w:val="04A0"/>
      </w:tblPr>
      <w:tblGrid>
        <w:gridCol w:w="475"/>
        <w:gridCol w:w="2534"/>
        <w:gridCol w:w="1417"/>
        <w:gridCol w:w="1418"/>
        <w:gridCol w:w="1485"/>
        <w:gridCol w:w="1500"/>
      </w:tblGrid>
      <w:tr w:rsidR="00165CB3" w:rsidRPr="00717205" w:rsidTr="00AE579C">
        <w:trPr>
          <w:cantSplit/>
          <w:trHeight w:val="1134"/>
        </w:trPr>
        <w:tc>
          <w:tcPr>
            <w:tcW w:w="475" w:type="dxa"/>
            <w:vAlign w:val="center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center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№</w:t>
            </w:r>
          </w:p>
          <w:p w:rsidR="00165CB3" w:rsidRDefault="00165CB3" w:rsidP="00AE579C">
            <w:pPr>
              <w:jc w:val="center"/>
              <w:rPr>
                <w:lang w:eastAsia="ru-RU"/>
              </w:rPr>
            </w:pPr>
          </w:p>
          <w:p w:rsidR="00165CB3" w:rsidRPr="00F131E5" w:rsidRDefault="00165CB3" w:rsidP="00AE579C">
            <w:pPr>
              <w:jc w:val="center"/>
              <w:rPr>
                <w:szCs w:val="28"/>
                <w:lang w:eastAsia="ru-RU"/>
              </w:rPr>
            </w:pPr>
            <w:r w:rsidRPr="00F131E5">
              <w:rPr>
                <w:szCs w:val="28"/>
                <w:lang w:eastAsia="ru-RU"/>
              </w:rPr>
              <w:t>№</w:t>
            </w:r>
          </w:p>
        </w:tc>
        <w:tc>
          <w:tcPr>
            <w:tcW w:w="2534" w:type="dxa"/>
            <w:vAlign w:val="center"/>
          </w:tcPr>
          <w:p w:rsidR="00165CB3" w:rsidRPr="00964E34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b/>
                <w:color w:val="000000" w:themeColor="text1"/>
              </w:rPr>
            </w:pPr>
            <w:r w:rsidRPr="00964E34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165CB3" w:rsidRPr="00964E34" w:rsidRDefault="00165CB3" w:rsidP="00AE579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Заинтересованность </w:t>
            </w:r>
          </w:p>
        </w:tc>
        <w:tc>
          <w:tcPr>
            <w:tcW w:w="1418" w:type="dxa"/>
            <w:vAlign w:val="center"/>
          </w:tcPr>
          <w:p w:rsidR="00165CB3" w:rsidRPr="00964E34" w:rsidRDefault="00165CB3" w:rsidP="00AE579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Знание способов работы </w:t>
            </w:r>
          </w:p>
        </w:tc>
        <w:tc>
          <w:tcPr>
            <w:tcW w:w="1485" w:type="dxa"/>
            <w:vAlign w:val="center"/>
          </w:tcPr>
          <w:p w:rsidR="00165CB3" w:rsidRPr="00964E34" w:rsidRDefault="00165CB3" w:rsidP="00AE579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>Практические навыки</w:t>
            </w:r>
            <w:r w:rsidRPr="00964E3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165CB3" w:rsidRPr="00964E34" w:rsidRDefault="00165CB3" w:rsidP="00AE579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Творческие способности </w:t>
            </w: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64E34">
              <w:rPr>
                <w:b/>
                <w:bCs/>
                <w:color w:val="000000" w:themeColor="text1"/>
              </w:rPr>
              <w:t>Ориентиры освоения программы</w:t>
            </w:r>
          </w:p>
        </w:tc>
        <w:tc>
          <w:tcPr>
            <w:tcW w:w="1417" w:type="dxa"/>
          </w:tcPr>
          <w:p w:rsidR="00165CB3" w:rsidRPr="00964E34" w:rsidRDefault="00165CB3" w:rsidP="00AE579C">
            <w:pPr>
              <w:spacing w:after="0" w:line="259" w:lineRule="auto"/>
              <w:ind w:left="0" w:right="0" w:firstLine="0"/>
              <w:jc w:val="left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Проявляет интерес к процессу работы. Старается выполнять начатое дело до конца </w:t>
            </w:r>
          </w:p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/>
              <w:jc w:val="both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</w:rPr>
              <w:t>Владеет навыками работы с бумагой. (</w:t>
            </w:r>
            <w:proofErr w:type="spellStart"/>
            <w:r w:rsidRPr="00964E34">
              <w:rPr>
                <w:b/>
                <w:bCs/>
              </w:rPr>
              <w:t>сминание</w:t>
            </w:r>
            <w:proofErr w:type="spellEnd"/>
            <w:r w:rsidRPr="00964E34">
              <w:rPr>
                <w:b/>
                <w:bCs/>
              </w:rPr>
              <w:t xml:space="preserve">, рваная бумага) </w:t>
            </w:r>
          </w:p>
        </w:tc>
        <w:tc>
          <w:tcPr>
            <w:tcW w:w="1485" w:type="dxa"/>
          </w:tcPr>
          <w:p w:rsidR="00165CB3" w:rsidRPr="00964E34" w:rsidRDefault="00165CB3" w:rsidP="00AE579C">
            <w:pPr>
              <w:spacing w:after="23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t>Владеет техническими навыками, применяет их</w:t>
            </w:r>
          </w:p>
          <w:p w:rsidR="00165CB3" w:rsidRPr="00964E34" w:rsidRDefault="00165CB3" w:rsidP="00AE579C">
            <w:pPr>
              <w:spacing w:after="23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в самостоятельной деятельности. при небольшой направляющей помощи взрослого </w:t>
            </w:r>
          </w:p>
        </w:tc>
        <w:tc>
          <w:tcPr>
            <w:tcW w:w="1500" w:type="dxa"/>
          </w:tcPr>
          <w:p w:rsidR="00165CB3" w:rsidRPr="00964E34" w:rsidRDefault="00165CB3" w:rsidP="00AE579C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Знает все способы работы и применяет их в самостоятельной деятельности при выполнении работы </w:t>
            </w:r>
          </w:p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</w:rPr>
            </w:pPr>
            <w:r w:rsidRPr="563C4E98">
              <w:rPr>
                <w:b/>
                <w:bCs/>
                <w:color w:val="000000" w:themeColor="text1"/>
              </w:rPr>
              <w:t>Ф.И. ребенка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65CB3" w:rsidRPr="00252348" w:rsidRDefault="00165CB3" w:rsidP="00165CB3">
      <w:pPr>
        <w:pStyle w:val="aa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252348">
        <w:rPr>
          <w:i/>
          <w:color w:val="000000"/>
          <w:sz w:val="28"/>
          <w:szCs w:val="28"/>
        </w:rPr>
        <w:t>Высокий уровень – 5 баллов, соответствует возрасту – 4 балла</w:t>
      </w:r>
    </w:p>
    <w:p w:rsidR="00165CB3" w:rsidRPr="00A4299E" w:rsidRDefault="00165CB3" w:rsidP="00165CB3">
      <w:pPr>
        <w:pStyle w:val="aa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252348">
        <w:rPr>
          <w:i/>
          <w:color w:val="000000"/>
          <w:sz w:val="28"/>
          <w:szCs w:val="28"/>
        </w:rPr>
        <w:t>частично соответствует – 3 балла, низкий уровень – 1 балл</w:t>
      </w:r>
      <w:r w:rsidRPr="00292504">
        <w:rPr>
          <w:b/>
          <w:sz w:val="32"/>
          <w:szCs w:val="32"/>
        </w:rPr>
        <w:t xml:space="preserve">  </w:t>
      </w:r>
    </w:p>
    <w:p w:rsidR="004E2DBB" w:rsidRDefault="004E2DBB" w:rsidP="00B075B9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C075B4" w:rsidRDefault="00165CB3" w:rsidP="00165CB3">
      <w:pPr>
        <w:spacing w:after="1" w:line="280" w:lineRule="auto"/>
        <w:ind w:left="0" w:right="181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</w:p>
    <w:p w:rsidR="00C075B4" w:rsidRDefault="00C075B4" w:rsidP="00165CB3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C075B4" w:rsidRDefault="00C075B4" w:rsidP="00165CB3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C075B4" w:rsidRDefault="00C075B4" w:rsidP="00165CB3">
      <w:pPr>
        <w:spacing w:after="1" w:line="280" w:lineRule="auto"/>
        <w:ind w:left="0" w:right="1810" w:firstLine="0"/>
        <w:rPr>
          <w:b/>
          <w:bCs/>
          <w:szCs w:val="28"/>
        </w:rPr>
      </w:pPr>
    </w:p>
    <w:p w:rsidR="00165CB3" w:rsidRPr="00E65E46" w:rsidRDefault="00165CB3" w:rsidP="00C075B4">
      <w:pPr>
        <w:spacing w:after="1" w:line="280" w:lineRule="auto"/>
        <w:ind w:left="0" w:right="1810" w:firstLine="0"/>
        <w:jc w:val="center"/>
        <w:rPr>
          <w:b/>
          <w:bCs/>
          <w:szCs w:val="28"/>
        </w:rPr>
      </w:pPr>
      <w:r>
        <w:rPr>
          <w:b/>
          <w:sz w:val="32"/>
          <w:szCs w:val="32"/>
        </w:rPr>
        <w:t xml:space="preserve">Примерный календарно - </w:t>
      </w:r>
      <w:r w:rsidRPr="00292504">
        <w:rPr>
          <w:b/>
          <w:sz w:val="32"/>
          <w:szCs w:val="32"/>
        </w:rPr>
        <w:t>тематический план</w:t>
      </w:r>
    </w:p>
    <w:p w:rsidR="00165CB3" w:rsidRPr="00292504" w:rsidRDefault="00172804" w:rsidP="00C075B4">
      <w:pPr>
        <w:spacing w:after="1" w:line="280" w:lineRule="auto"/>
        <w:ind w:left="0" w:right="181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 третий год обучения (4-5</w:t>
      </w:r>
      <w:r w:rsidR="00165CB3">
        <w:rPr>
          <w:b/>
          <w:sz w:val="32"/>
          <w:szCs w:val="32"/>
        </w:rPr>
        <w:t xml:space="preserve"> лет)</w:t>
      </w:r>
    </w:p>
    <w:p w:rsidR="00165CB3" w:rsidRPr="00292504" w:rsidRDefault="00165CB3" w:rsidP="00C075B4">
      <w:pPr>
        <w:spacing w:after="19" w:line="259" w:lineRule="auto"/>
        <w:ind w:left="88" w:right="0" w:firstLine="0"/>
        <w:jc w:val="center"/>
        <w:rPr>
          <w:sz w:val="32"/>
          <w:szCs w:val="32"/>
        </w:rPr>
      </w:pPr>
    </w:p>
    <w:p w:rsidR="00165CB3" w:rsidRPr="00292504" w:rsidRDefault="00165CB3" w:rsidP="00165CB3">
      <w:pPr>
        <w:spacing w:after="40" w:line="259" w:lineRule="auto"/>
        <w:ind w:left="730" w:right="1008"/>
        <w:jc w:val="left"/>
        <w:rPr>
          <w:sz w:val="32"/>
          <w:szCs w:val="32"/>
        </w:rPr>
      </w:pPr>
      <w:r w:rsidRPr="00292504">
        <w:rPr>
          <w:b/>
          <w:sz w:val="32"/>
          <w:szCs w:val="32"/>
        </w:rPr>
        <w:t>Задачи:</w:t>
      </w:r>
      <w:r w:rsidRPr="00292504">
        <w:rPr>
          <w:sz w:val="32"/>
          <w:szCs w:val="32"/>
        </w:rPr>
        <w:t xml:space="preserve"> </w:t>
      </w:r>
    </w:p>
    <w:p w:rsidR="00165CB3" w:rsidRPr="00292504" w:rsidRDefault="00165CB3" w:rsidP="00165CB3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lastRenderedPageBreak/>
        <w:t xml:space="preserve">Формировать представления о различных способах работы с бумагой; </w:t>
      </w:r>
    </w:p>
    <w:p w:rsidR="00165CB3" w:rsidRPr="00292504" w:rsidRDefault="00165CB3" w:rsidP="00165CB3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>Познакомить со способом работы с бумагой «</w:t>
      </w:r>
      <w:proofErr w:type="spellStart"/>
      <w:r w:rsidRPr="00292504">
        <w:rPr>
          <w:sz w:val="32"/>
          <w:szCs w:val="32"/>
        </w:rPr>
        <w:t>сминание</w:t>
      </w:r>
      <w:proofErr w:type="spellEnd"/>
      <w:r w:rsidRPr="00292504">
        <w:rPr>
          <w:sz w:val="32"/>
          <w:szCs w:val="32"/>
        </w:rPr>
        <w:t xml:space="preserve">»;  </w:t>
      </w:r>
    </w:p>
    <w:p w:rsidR="00165CB3" w:rsidRPr="00292504" w:rsidRDefault="00165CB3" w:rsidP="00165CB3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Познакомить с техникой мозаики из рваной бумаги; </w:t>
      </w:r>
    </w:p>
    <w:p w:rsidR="00165CB3" w:rsidRPr="00292504" w:rsidRDefault="00165CB3" w:rsidP="00165CB3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Воспитывать самостоятельность при выполнении поделки изученным способом;  </w:t>
      </w:r>
      <w:r w:rsidRPr="00292504">
        <w:rPr>
          <w:rFonts w:eastAsia="Arial"/>
          <w:sz w:val="32"/>
          <w:szCs w:val="32"/>
        </w:rPr>
        <w:t xml:space="preserve"> </w:t>
      </w:r>
      <w:r w:rsidRPr="00292504">
        <w:rPr>
          <w:sz w:val="32"/>
          <w:szCs w:val="32"/>
        </w:rPr>
        <w:t xml:space="preserve">Формировать способность использовать полученные знания и навыки в изготовлении поделок. </w:t>
      </w:r>
    </w:p>
    <w:p w:rsidR="00165CB3" w:rsidRDefault="00165CB3" w:rsidP="00165CB3">
      <w:pPr>
        <w:pStyle w:val="aa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65CB3" w:rsidRPr="00717205" w:rsidRDefault="00165CB3" w:rsidP="00165CB3">
      <w:pPr>
        <w:pStyle w:val="aa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d"/>
        <w:tblW w:w="9447" w:type="dxa"/>
        <w:tblInd w:w="360" w:type="dxa"/>
        <w:tblLayout w:type="fixed"/>
        <w:tblLook w:val="04A0"/>
      </w:tblPr>
      <w:tblGrid>
        <w:gridCol w:w="2158"/>
        <w:gridCol w:w="2552"/>
        <w:gridCol w:w="567"/>
        <w:gridCol w:w="567"/>
        <w:gridCol w:w="567"/>
        <w:gridCol w:w="1275"/>
        <w:gridCol w:w="1418"/>
        <w:gridCol w:w="343"/>
      </w:tblGrid>
      <w:tr w:rsidR="00165CB3" w:rsidRPr="00717205" w:rsidTr="00AE579C">
        <w:trPr>
          <w:cantSplit/>
          <w:trHeight w:val="2262"/>
        </w:trPr>
        <w:tc>
          <w:tcPr>
            <w:tcW w:w="2158" w:type="dxa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vAlign w:val="center"/>
          </w:tcPr>
          <w:p w:rsidR="00165CB3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Содержание</w:t>
            </w:r>
          </w:p>
          <w:p w:rsidR="00165CB3" w:rsidRPr="0034744F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567" w:type="dxa"/>
            <w:textDirection w:val="tbRl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ind w:left="113" w:right="113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Кол-во занятий</w:t>
            </w:r>
          </w:p>
        </w:tc>
        <w:tc>
          <w:tcPr>
            <w:tcW w:w="567" w:type="dxa"/>
            <w:textDirection w:val="tbRl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extDirection w:val="tbRl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34744F">
              <w:rPr>
                <w:color w:val="000000"/>
                <w:sz w:val="28"/>
                <w:szCs w:val="28"/>
              </w:rPr>
              <w:t>Виды деятельности детей</w:t>
            </w:r>
          </w:p>
        </w:tc>
        <w:tc>
          <w:tcPr>
            <w:tcW w:w="1418" w:type="dxa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Дополнительный материал.           </w:t>
            </w:r>
          </w:p>
        </w:tc>
        <w:tc>
          <w:tcPr>
            <w:tcW w:w="343" w:type="dxa"/>
            <w:textDirection w:val="tbRl"/>
            <w:vAlign w:val="center"/>
          </w:tcPr>
          <w:p w:rsidR="00165CB3" w:rsidRPr="0034744F" w:rsidRDefault="00165CB3" w:rsidP="00AE579C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Дата факт.</w:t>
            </w:r>
          </w:p>
        </w:tc>
      </w:tr>
      <w:tr w:rsidR="00165CB3" w:rsidRPr="00717205" w:rsidTr="00AE579C">
        <w:trPr>
          <w:trHeight w:val="887"/>
        </w:trPr>
        <w:tc>
          <w:tcPr>
            <w:tcW w:w="215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1.Вводное занятие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D74A32" w:rsidRDefault="00165CB3" w:rsidP="00AE579C">
            <w:pPr>
              <w:pStyle w:val="aa"/>
              <w:spacing w:before="0" w:beforeAutospacing="0" w:after="150" w:afterAutospacing="0"/>
              <w:rPr>
                <w:bCs/>
                <w:color w:val="000000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 xml:space="preserve">Вводное: познакомить детей с материалом, показать свойства бумаги заинтересовать детей. Пальчиковая гимнастика. </w:t>
            </w:r>
            <w:r w:rsidRPr="002B12FF">
              <w:rPr>
                <w:color w:val="000000"/>
                <w:sz w:val="28"/>
                <w:szCs w:val="28"/>
              </w:rPr>
              <w:t>Освоение пространства, установление контактов, психологическая настройка на работу</w:t>
            </w:r>
            <w:r w:rsidRPr="00173BD4"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>Вода, манка  на подносах, аудиозаписи.</w:t>
            </w:r>
          </w:p>
        </w:tc>
        <w:tc>
          <w:tcPr>
            <w:tcW w:w="343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215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2B12FF">
              <w:rPr>
                <w:bCs/>
                <w:color w:val="000000"/>
                <w:sz w:val="28"/>
                <w:szCs w:val="28"/>
              </w:rPr>
              <w:t xml:space="preserve">Знакомство и беседа о </w:t>
            </w:r>
            <w:proofErr w:type="spellStart"/>
            <w:r w:rsidRPr="002B12FF">
              <w:rPr>
                <w:bCs/>
                <w:color w:val="000000"/>
                <w:sz w:val="28"/>
                <w:szCs w:val="28"/>
              </w:rPr>
              <w:t>бумагопластике</w:t>
            </w:r>
            <w:proofErr w:type="spellEnd"/>
            <w:r>
              <w:rPr>
                <w:bCs/>
                <w:color w:val="000000"/>
              </w:rPr>
              <w:t>..</w:t>
            </w:r>
          </w:p>
        </w:tc>
        <w:tc>
          <w:tcPr>
            <w:tcW w:w="2552" w:type="dxa"/>
          </w:tcPr>
          <w:p w:rsidR="00165CB3" w:rsidRPr="00292504" w:rsidRDefault="00165CB3" w:rsidP="00AE579C">
            <w:pPr>
              <w:numPr>
                <w:ilvl w:val="0"/>
                <w:numId w:val="5"/>
              </w:numPr>
              <w:spacing w:after="5" w:line="269" w:lineRule="auto"/>
              <w:ind w:right="0" w:hanging="360"/>
              <w:jc w:val="left"/>
              <w:rPr>
                <w:sz w:val="32"/>
                <w:szCs w:val="32"/>
              </w:rPr>
            </w:pPr>
            <w:r w:rsidRPr="002B12FF">
              <w:rPr>
                <w:bCs/>
                <w:szCs w:val="28"/>
              </w:rPr>
              <w:t xml:space="preserve">Показать детям, как используя свойства бумаги можно делать </w:t>
            </w:r>
            <w:r w:rsidRPr="002B12FF">
              <w:rPr>
                <w:bCs/>
                <w:szCs w:val="28"/>
              </w:rPr>
              <w:lastRenderedPageBreak/>
              <w:t>поделки</w:t>
            </w:r>
            <w:proofErr w:type="gramStart"/>
            <w:r w:rsidRPr="00292504">
              <w:rPr>
                <w:sz w:val="32"/>
                <w:szCs w:val="32"/>
              </w:rPr>
              <w:t xml:space="preserve"> </w:t>
            </w:r>
            <w:r w:rsidRPr="007E4AB7">
              <w:rPr>
                <w:szCs w:val="28"/>
              </w:rPr>
              <w:t>Ф</w:t>
            </w:r>
            <w:proofErr w:type="gramEnd"/>
            <w:r w:rsidRPr="007E4AB7">
              <w:rPr>
                <w:szCs w:val="28"/>
              </w:rPr>
              <w:t>ормировать представления о различных способах работы с бумагой;</w:t>
            </w:r>
            <w:r w:rsidRPr="00292504">
              <w:rPr>
                <w:sz w:val="32"/>
                <w:szCs w:val="32"/>
              </w:rPr>
              <w:t xml:space="preserve"> </w:t>
            </w:r>
          </w:p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717205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Коммун</w:t>
            </w:r>
            <w:r w:rsidRPr="00717205">
              <w:rPr>
                <w:color w:val="000000"/>
                <w:sz w:val="28"/>
                <w:szCs w:val="28"/>
              </w:rPr>
              <w:lastRenderedPageBreak/>
              <w:t xml:space="preserve">икативная </w:t>
            </w: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Заготовка рисунка на бумаге. Аудиозап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ись.  </w:t>
            </w:r>
          </w:p>
        </w:tc>
        <w:tc>
          <w:tcPr>
            <w:tcW w:w="343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rPr>
          <w:trHeight w:val="4841"/>
        </w:trPr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color w:val="000000"/>
                <w:sz w:val="28"/>
                <w:szCs w:val="28"/>
              </w:rPr>
              <w:t>«Колобок»</w:t>
            </w:r>
          </w:p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 Учить детей правильно сминать бумагу и формировать комочек правильной круглой формы. Использовать кинетический песок, формочку цилиндр, для того, чтобы предварительно сделать пенёк и колобок из песка.</w:t>
            </w:r>
            <w:r w:rsidRPr="00292504">
              <w:rPr>
                <w:sz w:val="32"/>
                <w:szCs w:val="32"/>
              </w:rPr>
              <w:t xml:space="preserve"> </w:t>
            </w:r>
            <w:r w:rsidRPr="007E4AB7">
              <w:rPr>
                <w:sz w:val="28"/>
                <w:szCs w:val="28"/>
              </w:rPr>
              <w:t>Познакомить со способом работы с бумагой «</w:t>
            </w:r>
            <w:proofErr w:type="spellStart"/>
            <w:r w:rsidRPr="007E4AB7">
              <w:rPr>
                <w:sz w:val="28"/>
                <w:szCs w:val="28"/>
              </w:rPr>
              <w:t>сминание</w:t>
            </w:r>
            <w:proofErr w:type="spellEnd"/>
            <w:r w:rsidRPr="007E4AB7">
              <w:rPr>
                <w:sz w:val="28"/>
                <w:szCs w:val="28"/>
              </w:rPr>
              <w:t>»;</w:t>
            </w:r>
          </w:p>
        </w:tc>
        <w:tc>
          <w:tcPr>
            <w:tcW w:w="567" w:type="dxa"/>
          </w:tcPr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2B12FF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Коммуникативная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Кинетический песок. Аудиозапись сказки «Колобок»</w:t>
            </w:r>
          </w:p>
        </w:tc>
        <w:tc>
          <w:tcPr>
            <w:tcW w:w="343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«Гусеница»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Изготовление гусеницы из нескольких смятых комочков. Продолжать учить детей формировать комочки бумаги правильной круглой формы.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Мячики и аудиозапись подвижной музыки.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Изображения гусеницы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</w:t>
            </w:r>
            <w:proofErr w:type="spellStart"/>
            <w:r w:rsidRPr="00006684">
              <w:rPr>
                <w:sz w:val="28"/>
                <w:szCs w:val="28"/>
              </w:rPr>
              <w:t>Лошарик</w:t>
            </w:r>
            <w:proofErr w:type="spellEnd"/>
            <w:r w:rsidRPr="00006684">
              <w:rPr>
                <w:sz w:val="28"/>
                <w:szCs w:val="28"/>
              </w:rPr>
              <w:t xml:space="preserve">» </w:t>
            </w:r>
            <w:r w:rsidRPr="00006684">
              <w:rPr>
                <w:sz w:val="28"/>
                <w:szCs w:val="28"/>
              </w:rPr>
              <w:lastRenderedPageBreak/>
              <w:t>(сминаемая бумага)</w:t>
            </w:r>
            <w:r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lastRenderedPageBreak/>
              <w:t xml:space="preserve"> Беседа с детьми о том, как можно </w:t>
            </w:r>
            <w:r w:rsidRPr="00234198">
              <w:rPr>
                <w:sz w:val="28"/>
                <w:szCs w:val="28"/>
              </w:rPr>
              <w:lastRenderedPageBreak/>
              <w:t xml:space="preserve">сделать </w:t>
            </w:r>
            <w:proofErr w:type="spellStart"/>
            <w:r w:rsidRPr="00234198">
              <w:rPr>
                <w:sz w:val="28"/>
                <w:szCs w:val="28"/>
              </w:rPr>
              <w:t>лошарика</w:t>
            </w:r>
            <w:proofErr w:type="spellEnd"/>
            <w:r w:rsidRPr="00234198">
              <w:rPr>
                <w:sz w:val="28"/>
                <w:szCs w:val="28"/>
              </w:rPr>
              <w:t xml:space="preserve"> из сминаемой бумаги. Продолжать формировать умение детей, делать правильные круглые комочки и соединять их между собой в задуманную форму. 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Изображение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Лошарика</w:t>
            </w:r>
            <w:proofErr w:type="spellEnd"/>
            <w:r>
              <w:rPr>
                <w:color w:val="000000"/>
                <w:sz w:val="28"/>
                <w:szCs w:val="28"/>
              </w:rPr>
              <w:t>. Подносы с манкой.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«Яичко»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Учить детей придавать форму яичка смятому комочку. Катать с небольшим нажимом на один конец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яички.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«Цыплёнок» (сминаемая бумага)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Изготовление поделки методом </w:t>
            </w:r>
            <w:proofErr w:type="spellStart"/>
            <w:r w:rsidRPr="00234198">
              <w:rPr>
                <w:sz w:val="28"/>
                <w:szCs w:val="28"/>
              </w:rPr>
              <w:t>сминания</w:t>
            </w:r>
            <w:proofErr w:type="spellEnd"/>
            <w:r w:rsidRPr="00234198">
              <w:rPr>
                <w:sz w:val="28"/>
                <w:szCs w:val="28"/>
              </w:rPr>
              <w:t>. Закрепить знания и умения полученные детьми на прошлых занятиях.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418" w:type="dxa"/>
          </w:tcPr>
          <w:p w:rsidR="00165CB3" w:rsidRPr="00607D97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пуговицы разного размера.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65CB3" w:rsidRPr="00006684" w:rsidTr="00AE579C">
        <w:trPr>
          <w:trHeight w:val="2384"/>
        </w:trPr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«Утёнок»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Продолжать учить детей делать композиции из круглых комочков.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</w:t>
            </w:r>
            <w:proofErr w:type="spellStart"/>
            <w:r>
              <w:rPr>
                <w:color w:val="000000"/>
                <w:sz w:val="28"/>
                <w:szCs w:val="28"/>
              </w:rPr>
              <w:t>пуговицы,Палочки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165CB3" w:rsidRPr="00006684" w:rsidRDefault="00165CB3" w:rsidP="00AE579C">
            <w:pPr>
              <w:spacing w:after="22" w:line="259" w:lineRule="auto"/>
              <w:ind w:left="0" w:right="50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«Гусеница»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(сминаемая </w:t>
            </w:r>
            <w:r w:rsidRPr="00006684">
              <w:rPr>
                <w:sz w:val="28"/>
                <w:szCs w:val="28"/>
              </w:rPr>
              <w:lastRenderedPageBreak/>
              <w:t xml:space="preserve">бумага)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lastRenderedPageBreak/>
              <w:t xml:space="preserve">Поделка из сминаемой бумаги. Показать детям </w:t>
            </w:r>
            <w:r w:rsidRPr="00234198">
              <w:rPr>
                <w:sz w:val="28"/>
                <w:szCs w:val="28"/>
              </w:rPr>
              <w:lastRenderedPageBreak/>
              <w:t>ещё один способ сделать гусеницу из смятой бумаги.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Деревянные пуговицы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разного размера.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  <w:p w:rsidR="00165CB3" w:rsidRPr="00006684" w:rsidRDefault="00165CB3" w:rsidP="00AE579C">
            <w:pPr>
              <w:spacing w:after="22" w:line="259" w:lineRule="auto"/>
              <w:ind w:left="0" w:right="50" w:firstLine="0"/>
              <w:rPr>
                <w:szCs w:val="28"/>
              </w:rPr>
            </w:pPr>
            <w:r w:rsidRPr="00006684">
              <w:rPr>
                <w:szCs w:val="28"/>
              </w:rPr>
              <w:t xml:space="preserve">«Неваляшка»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(сминаемая бумага)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методом </w:t>
            </w:r>
            <w:proofErr w:type="spellStart"/>
            <w:r>
              <w:rPr>
                <w:sz w:val="28"/>
                <w:szCs w:val="28"/>
              </w:rPr>
              <w:t>сминания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34198">
              <w:rPr>
                <w:sz w:val="28"/>
                <w:szCs w:val="28"/>
              </w:rPr>
              <w:t>Строим хоровод из поделок. Украшаем группу. Закрепление пройденного материала.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пуговицы разного размера,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«Мишка» (сминаемая бумага)</w:t>
            </w:r>
            <w:r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Изготовление поделки методом </w:t>
            </w:r>
            <w:proofErr w:type="spellStart"/>
            <w:r w:rsidRPr="00234198">
              <w:rPr>
                <w:sz w:val="28"/>
                <w:szCs w:val="28"/>
              </w:rPr>
              <w:t>сминания</w:t>
            </w:r>
            <w:proofErr w:type="spellEnd"/>
            <w:r w:rsidRPr="00234198">
              <w:rPr>
                <w:sz w:val="28"/>
                <w:szCs w:val="28"/>
              </w:rPr>
              <w:t>. Учить катать комочки нужной формы и нужного размера : Шарики для мордочки и тела – большие, а для лап – овальные и поменьше.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Пугвицы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06684">
              <w:rPr>
                <w:sz w:val="28"/>
                <w:szCs w:val="28"/>
              </w:rPr>
              <w:t>Цветик-семицветик</w:t>
            </w:r>
            <w:proofErr w:type="spellEnd"/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Изготовление цветка с семью разноцветными лепестками из сминаемой бумаги сделать серединку, а лепестки из разноцветных </w:t>
            </w:r>
            <w:proofErr w:type="spellStart"/>
            <w:r w:rsidRPr="00234198">
              <w:rPr>
                <w:sz w:val="28"/>
                <w:szCs w:val="28"/>
              </w:rPr>
              <w:t>полосочек</w:t>
            </w:r>
            <w:proofErr w:type="spellEnd"/>
            <w:r w:rsidRPr="00234198">
              <w:rPr>
                <w:sz w:val="28"/>
                <w:szCs w:val="28"/>
              </w:rPr>
              <w:t>, методом складывания «петельки»</w:t>
            </w:r>
          </w:p>
        </w:tc>
        <w:tc>
          <w:tcPr>
            <w:tcW w:w="567" w:type="dxa"/>
          </w:tcPr>
          <w:p w:rsidR="00165CB3" w:rsidRPr="00682B22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, дер. Пуговицы.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lastRenderedPageBreak/>
              <w:t>«Червячок»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lastRenderedPageBreak/>
              <w:t xml:space="preserve">Поделка из сминаемой бумаги. </w:t>
            </w:r>
            <w:r w:rsidRPr="00234198">
              <w:rPr>
                <w:sz w:val="28"/>
                <w:szCs w:val="28"/>
              </w:rPr>
              <w:lastRenderedPageBreak/>
              <w:t>Учить детей делать «жгутик» из бумаги. Скручивание в одну сторону.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lastRenderedPageBreak/>
              <w:t>Познавательно-исследовательская,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</w:t>
            </w:r>
            <w:r>
              <w:rPr>
                <w:color w:val="000000"/>
                <w:sz w:val="28"/>
                <w:szCs w:val="28"/>
              </w:rPr>
              <w:lastRenderedPageBreak/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  <w:p w:rsidR="00165CB3" w:rsidRPr="00006684" w:rsidRDefault="00165CB3" w:rsidP="00AE579C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«Корзина с цветами»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Корзину изготовить вместе с детьми методом переплетения полосок. Учить детей переплетению полосок. 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 Цветные пластмассовые пуговицы.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  <w:p w:rsidR="00165CB3" w:rsidRPr="00006684" w:rsidRDefault="00165CB3" w:rsidP="00AE579C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«Корзина с цветами»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Загадывание загадок о цветах. Составим букет из цветов. Наполним цветами корзину. Закрепление пройденного материала на занятии про «Цветик – Семицветик» 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«Грибок»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сминаемой бумаги. Учить детей делать «лепёшку» из круглого комочка для «шляпки». А «ножке» придавать овальную форму.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Деревянные грибы, счётный материал.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«Листопад»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 xml:space="preserve">Поговорить с детьми о красоте опадающих </w:t>
            </w:r>
            <w:r w:rsidRPr="00234198">
              <w:rPr>
                <w:szCs w:val="28"/>
              </w:rPr>
              <w:lastRenderedPageBreak/>
              <w:t xml:space="preserve">листьев. Показать детям, как можно собрать осенние деревья из палочек </w:t>
            </w:r>
            <w:proofErr w:type="spellStart"/>
            <w:r w:rsidRPr="00234198">
              <w:rPr>
                <w:szCs w:val="28"/>
              </w:rPr>
              <w:t>Кёйзенера</w:t>
            </w:r>
            <w:proofErr w:type="spellEnd"/>
            <w:r w:rsidRPr="00234198">
              <w:rPr>
                <w:szCs w:val="28"/>
              </w:rPr>
              <w:t>.</w:t>
            </w:r>
          </w:p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Поделка из рваной бумаги. Учить детей рвать бумагу на мелкие кусочки, делать дыхательное упражнение «Ветерок» и сметать рассыпавшиеся кусочки как листву метлой, кисточкой в совочек.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Деревянные деревья,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бумажные заготовки </w:t>
            </w:r>
            <w:proofErr w:type="spellStart"/>
            <w:r>
              <w:rPr>
                <w:color w:val="000000"/>
                <w:sz w:val="28"/>
                <w:szCs w:val="28"/>
              </w:rPr>
              <w:t>деревьев.Маленькие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совочки и клеевые кисти.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«Листопад»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Завершение работы. Собранные листочки красиво наклеить на заготовку дерева.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  <w:p w:rsidR="00165CB3" w:rsidRPr="00006684" w:rsidRDefault="00165CB3" w:rsidP="00AE579C">
            <w:pPr>
              <w:spacing w:after="0" w:line="259" w:lineRule="auto"/>
              <w:ind w:left="0" w:right="50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«Осенний лес» </w:t>
            </w:r>
          </w:p>
          <w:p w:rsidR="00165CB3" w:rsidRPr="00006684" w:rsidRDefault="00165CB3" w:rsidP="00AE579C">
            <w:pPr>
              <w:spacing w:after="0" w:line="259" w:lineRule="auto"/>
              <w:ind w:left="31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Панно из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бумаги.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Беседа об осенней природе. Как изобразить лес из бумаги?  Закрепление пройденного материала. Собрать деревья из палочек </w:t>
            </w:r>
            <w:proofErr w:type="spellStart"/>
            <w:r w:rsidRPr="00234198">
              <w:rPr>
                <w:sz w:val="28"/>
                <w:szCs w:val="28"/>
              </w:rPr>
              <w:t>Кёйзенера</w:t>
            </w:r>
            <w:proofErr w:type="spellEnd"/>
            <w:r w:rsidRPr="0023419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Пуговицы, палочки и кубики Никитина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«Осенний лес»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Стихи об осени. Заканчиваем работу. Показать детям, как можно сделать хвойные </w:t>
            </w:r>
            <w:r w:rsidRPr="00234198">
              <w:rPr>
                <w:sz w:val="28"/>
                <w:szCs w:val="28"/>
              </w:rPr>
              <w:lastRenderedPageBreak/>
              <w:t>деревья из салфеток, добавив их в композицию леса.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Маленькие совочки, кисти клеевые. </w:t>
            </w:r>
            <w:r>
              <w:rPr>
                <w:color w:val="000000"/>
                <w:sz w:val="28"/>
                <w:szCs w:val="28"/>
              </w:rPr>
              <w:lastRenderedPageBreak/>
              <w:t>Палочки и пуговицы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«Зима пришла»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Беседа о зимней природе. Как изобразить зимний лес из  бумаги? Вспомнить с детьми технику выполнения похожих работ на предыдущих занятиях. Посмотреть, как использовать эти приёмы для зимнего леса. На занятиях использовать подносы с манкой для рисования пальцем.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0" w:right="45" w:firstLine="0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  <w:p w:rsidR="00165CB3" w:rsidRPr="00006684" w:rsidRDefault="00165CB3" w:rsidP="00AE579C">
            <w:pPr>
              <w:spacing w:after="0" w:line="259" w:lineRule="auto"/>
              <w:ind w:left="0" w:right="45" w:firstLine="0"/>
              <w:rPr>
                <w:szCs w:val="28"/>
              </w:rPr>
            </w:pPr>
            <w:r w:rsidRPr="00006684">
              <w:rPr>
                <w:szCs w:val="28"/>
              </w:rPr>
              <w:t xml:space="preserve">«Зима пришла»  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(по замыслу) </w:t>
            </w:r>
          </w:p>
        </w:tc>
        <w:tc>
          <w:tcPr>
            <w:tcW w:w="2552" w:type="dxa"/>
          </w:tcPr>
          <w:p w:rsidR="00165CB3" w:rsidRPr="00234198" w:rsidRDefault="00165CB3" w:rsidP="00AE579C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>Стихи о зиме. Заканчиваем работу над панно. Оформляем выставку работ в группе.</w:t>
            </w:r>
          </w:p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Использование палочек </w:t>
            </w:r>
            <w:proofErr w:type="spellStart"/>
            <w:r w:rsidRPr="00234198">
              <w:rPr>
                <w:sz w:val="28"/>
                <w:szCs w:val="28"/>
              </w:rPr>
              <w:t>Кёйзенера</w:t>
            </w:r>
            <w:proofErr w:type="spellEnd"/>
            <w:r w:rsidRPr="00234198">
              <w:rPr>
                <w:sz w:val="28"/>
                <w:szCs w:val="28"/>
              </w:rPr>
              <w:t xml:space="preserve"> и Деревянных пуговиц. 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5C262C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0" w:right="49" w:firstLine="0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  <w:p w:rsidR="00165CB3" w:rsidRDefault="00165CB3" w:rsidP="00AE579C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>«Новогодняя ель»</w:t>
            </w:r>
          </w:p>
          <w:p w:rsidR="00165CB3" w:rsidRPr="00006684" w:rsidRDefault="00165CB3" w:rsidP="00AE579C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 </w:t>
            </w:r>
          </w:p>
          <w:p w:rsidR="00165CB3" w:rsidRPr="00006684" w:rsidRDefault="00165CB3" w:rsidP="00AE579C">
            <w:pPr>
              <w:spacing w:after="0" w:line="259" w:lineRule="auto"/>
              <w:ind w:left="0" w:right="53" w:firstLine="0"/>
              <w:rPr>
                <w:szCs w:val="28"/>
              </w:rPr>
            </w:pPr>
          </w:p>
        </w:tc>
        <w:tc>
          <w:tcPr>
            <w:tcW w:w="2552" w:type="dxa"/>
          </w:tcPr>
          <w:p w:rsidR="00165CB3" w:rsidRPr="00234198" w:rsidRDefault="00165CB3" w:rsidP="00AE579C">
            <w:pPr>
              <w:spacing w:after="21" w:line="259" w:lineRule="auto"/>
              <w:ind w:left="0" w:right="0" w:firstLine="0"/>
              <w:jc w:val="left"/>
              <w:rPr>
                <w:szCs w:val="28"/>
              </w:rPr>
            </w:pPr>
            <w:r w:rsidRPr="00234198">
              <w:rPr>
                <w:szCs w:val="28"/>
              </w:rPr>
              <w:t xml:space="preserve">Использовать разную технику исполнения. Саму ель выложить из полосок </w:t>
            </w:r>
            <w:r w:rsidRPr="00234198">
              <w:rPr>
                <w:szCs w:val="28"/>
              </w:rPr>
              <w:lastRenderedPageBreak/>
              <w:t xml:space="preserve">сложенных петельками, а украшения – скатать в шарики из разноцветных салфеток. </w:t>
            </w:r>
          </w:p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Используем подносы с манкой, для рисования композиции.</w:t>
            </w:r>
          </w:p>
          <w:p w:rsidR="00165CB3" w:rsidRPr="00234198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Подносы с манкой.</w:t>
            </w: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006684" w:rsidTr="00AE579C">
        <w:tc>
          <w:tcPr>
            <w:tcW w:w="2158" w:type="dxa"/>
          </w:tcPr>
          <w:p w:rsidR="00165CB3" w:rsidRDefault="00165CB3" w:rsidP="00AE579C">
            <w:pPr>
              <w:spacing w:after="0" w:line="259" w:lineRule="auto"/>
              <w:ind w:left="0" w:right="3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24.</w:t>
            </w:r>
          </w:p>
          <w:p w:rsidR="00165CB3" w:rsidRPr="001D1526" w:rsidRDefault="00165CB3" w:rsidP="00AE579C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1D1526">
              <w:rPr>
                <w:szCs w:val="28"/>
              </w:rPr>
              <w:t xml:space="preserve">«Новогодняя ель» </w:t>
            </w:r>
          </w:p>
          <w:p w:rsidR="00165CB3" w:rsidRPr="001D1526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D1526">
              <w:rPr>
                <w:sz w:val="28"/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Продолжаем наряжать нашу </w:t>
            </w:r>
            <w:proofErr w:type="spellStart"/>
            <w:r>
              <w:rPr>
                <w:sz w:val="28"/>
                <w:szCs w:val="28"/>
              </w:rPr>
              <w:t>ёлку.</w:t>
            </w:r>
            <w:r w:rsidRPr="004E5555">
              <w:rPr>
                <w:sz w:val="28"/>
                <w:szCs w:val="28"/>
              </w:rPr>
              <w:t>Познакомить</w:t>
            </w:r>
            <w:proofErr w:type="spellEnd"/>
            <w:r w:rsidRPr="004E5555">
              <w:rPr>
                <w:sz w:val="28"/>
                <w:szCs w:val="28"/>
              </w:rPr>
              <w:t xml:space="preserve"> детей с техникой: «Мозаика». Продолжать учить рвать бумагу на маленькие кусочки. Наклеивать их на работу.</w:t>
            </w:r>
          </w:p>
        </w:tc>
        <w:tc>
          <w:tcPr>
            <w:tcW w:w="567" w:type="dxa"/>
          </w:tcPr>
          <w:p w:rsidR="00165CB3" w:rsidRPr="00C860CD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006684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1" w:firstLine="0"/>
              <w:rPr>
                <w:szCs w:val="28"/>
              </w:rPr>
            </w:pPr>
            <w:r w:rsidRPr="004E5555">
              <w:rPr>
                <w:szCs w:val="28"/>
              </w:rPr>
              <w:t>25.</w:t>
            </w:r>
          </w:p>
          <w:p w:rsidR="00165CB3" w:rsidRPr="004E5555" w:rsidRDefault="00165CB3" w:rsidP="00AE579C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«Снеговик» 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Сюрпризный момент. «Он не мал и не велик, снежно белый снеговик. У него морковкой нос, Очень любит он мороз, в стужу, он не замерзает. А весна приходит – тает.» Продолжать закреплять знания детей о мозаике.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 И белой фасолью.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26.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«Деревья в </w:t>
            </w:r>
            <w:r w:rsidRPr="004E5555">
              <w:rPr>
                <w:sz w:val="28"/>
                <w:szCs w:val="28"/>
              </w:rPr>
              <w:lastRenderedPageBreak/>
              <w:t>снегу»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lastRenderedPageBreak/>
              <w:t xml:space="preserve">Беседа о свойствах снега, подбор подходящей </w:t>
            </w:r>
            <w:r w:rsidRPr="004E5555">
              <w:rPr>
                <w:sz w:val="28"/>
                <w:szCs w:val="28"/>
              </w:rPr>
              <w:lastRenderedPageBreak/>
              <w:t>бумаги для изображения снега на ветках. Продолжать учить детей работать в смешанной технике, учить использовать подходящие способы «скручивания» бумаги для веточек и «рваного» способа, для снега.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Подносы с манкой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lastRenderedPageBreak/>
              <w:t>27.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«Деревья в снегу»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1" w:firstLine="0"/>
              <w:rPr>
                <w:szCs w:val="28"/>
              </w:rPr>
            </w:pPr>
            <w:r w:rsidRPr="004E5555">
              <w:rPr>
                <w:szCs w:val="28"/>
              </w:rPr>
              <w:t>28.</w:t>
            </w:r>
          </w:p>
          <w:p w:rsidR="00165CB3" w:rsidRPr="004E5555" w:rsidRDefault="00165CB3" w:rsidP="00AE579C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«Мишка» 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Учить детей передавать образ природы при помощи смятой бумаги. Из салфетки скрутить берлогу, а внутрь поместить аппликацию медведя из коричневых рваных кусочков.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разного размера. 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29.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«Снегирь»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Составить композиции из комочков. Повторение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Пуговицы, палочки, 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3" w:firstLine="0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>30.</w:t>
            </w:r>
          </w:p>
          <w:p w:rsidR="00165CB3" w:rsidRPr="004E5555" w:rsidRDefault="00165CB3" w:rsidP="00AE579C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«Кот»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Мозаика из рваной  или мятой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Загадывание загадки про кота. </w:t>
            </w:r>
          </w:p>
          <w:p w:rsidR="00165CB3" w:rsidRPr="004E5555" w:rsidRDefault="00165CB3" w:rsidP="00AE579C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Уточнение методов работы.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Изготовление поделки из рваной или смятой бумаги.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3" w:firstLine="0"/>
              <w:rPr>
                <w:szCs w:val="28"/>
              </w:rPr>
            </w:pPr>
            <w:r w:rsidRPr="004E5555">
              <w:rPr>
                <w:szCs w:val="28"/>
              </w:rPr>
              <w:t>31.</w:t>
            </w:r>
          </w:p>
          <w:p w:rsidR="00165CB3" w:rsidRPr="004E5555" w:rsidRDefault="00165CB3" w:rsidP="00AE579C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«Синицы»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Повторение материала: построения поделки из смятых комочков.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32.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«Лошадка» </w:t>
            </w:r>
          </w:p>
          <w:p w:rsidR="00165CB3" w:rsidRPr="004E5555" w:rsidRDefault="00165CB3" w:rsidP="00AE579C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Показать детям новую для них технику </w:t>
            </w:r>
            <w:proofErr w:type="spellStart"/>
            <w:r w:rsidRPr="004E5555">
              <w:rPr>
                <w:sz w:val="28"/>
                <w:szCs w:val="28"/>
              </w:rPr>
              <w:t>сминание</w:t>
            </w:r>
            <w:proofErr w:type="spellEnd"/>
            <w:r w:rsidRPr="004E5555">
              <w:rPr>
                <w:sz w:val="28"/>
                <w:szCs w:val="28"/>
              </w:rPr>
              <w:t xml:space="preserve"> бумаги не в комок, а в «толстый» жгутик. С изгибом. Для тела и шеи лошадки.  Палочки </w:t>
            </w:r>
            <w:proofErr w:type="spellStart"/>
            <w:r w:rsidRPr="004E5555">
              <w:rPr>
                <w:sz w:val="28"/>
                <w:szCs w:val="28"/>
              </w:rPr>
              <w:t>Кёйзинера</w:t>
            </w:r>
            <w:proofErr w:type="spellEnd"/>
            <w:r w:rsidRPr="004E5555">
              <w:rPr>
                <w:sz w:val="28"/>
                <w:szCs w:val="28"/>
              </w:rPr>
              <w:t>, и цветные пуговицы чтобы сконструировать из них тележку.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манкой, шнурки и пуговицы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33.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«Рябина»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Продолжать закреплять знания и умения детей в «сминаемой технике» Катать круглые ягодки рябины из красных салфеток и формировать </w:t>
            </w:r>
            <w:r w:rsidRPr="004E5555">
              <w:rPr>
                <w:sz w:val="28"/>
                <w:szCs w:val="28"/>
              </w:rPr>
              <w:lastRenderedPageBreak/>
              <w:t>гроздь.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>34.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«Рябина»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Кинетический песок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35.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«Рыбка» 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Продолжать технику «Рваная мозаика» учить детей наклеивать чешуйки рыбы слоями. Хвостик делать из полосок сложенных петелькой.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кинетическим песком.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36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«Рыбка»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Окончание работы. Использовать кинетический песок и формочки рыбок. Для сравнения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4E5555">
              <w:rPr>
                <w:szCs w:val="28"/>
              </w:rPr>
              <w:t>37.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«Одуванчик»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Поделка из рваных кусочков салфетки Учить детей делать Пушистый, объёмный одуванчик из рваных кусочков салфетки, правильно их склеивая.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38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«Ромашка»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Поделка из рваных кусочков белой и жёлтой салфетки. В той же технике, </w:t>
            </w:r>
            <w:r w:rsidRPr="004E5555">
              <w:rPr>
                <w:sz w:val="28"/>
                <w:szCs w:val="28"/>
              </w:rPr>
              <w:lastRenderedPageBreak/>
              <w:t>что и на предыдущем занятии Закрепление пройденного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lastRenderedPageBreak/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Пуговицы и палочки.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  <w:r w:rsidRPr="004E5555">
              <w:rPr>
                <w:szCs w:val="28"/>
              </w:rPr>
              <w:t>. «</w:t>
            </w:r>
            <w:proofErr w:type="spellStart"/>
            <w:r w:rsidRPr="004E5555">
              <w:rPr>
                <w:szCs w:val="28"/>
              </w:rPr>
              <w:t>Валентинка</w:t>
            </w:r>
            <w:proofErr w:type="spellEnd"/>
            <w:r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Выложить сердечко на красивом фоне мозаикой из рваной бумаги, или скатанными комочками из салфеток. Закрепление пройденного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40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«Ослик»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Совершенствовать навыки раскрашивания карандашами заготовленного силуэта ослика, построения ему тележки из палочек </w:t>
            </w:r>
            <w:proofErr w:type="spellStart"/>
            <w:r w:rsidRPr="004E5555">
              <w:rPr>
                <w:sz w:val="28"/>
                <w:szCs w:val="28"/>
              </w:rPr>
              <w:t>Кёйзенера</w:t>
            </w:r>
            <w:proofErr w:type="spellEnd"/>
            <w:r w:rsidRPr="004E5555">
              <w:rPr>
                <w:sz w:val="28"/>
                <w:szCs w:val="28"/>
              </w:rPr>
              <w:t xml:space="preserve"> и цветных пуговиц., а затем, из жгутиков приклеить и собрать похожую тележку.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с изображением ослика, Палочки и пуговицы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41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«Бабочка»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Сделать с детьми бабочку из бумаги сминая её «Веерным» способом. Показать этот способ детям.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Палочки и пуговицы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3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42.</w:t>
            </w:r>
          </w:p>
          <w:p w:rsidR="00165CB3" w:rsidRPr="004E5555" w:rsidRDefault="00165CB3" w:rsidP="00AE579C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«Петух» </w:t>
            </w:r>
          </w:p>
          <w:p w:rsidR="00165CB3" w:rsidRPr="004E5555" w:rsidRDefault="00165CB3" w:rsidP="00AE579C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>Пету</w:t>
            </w:r>
            <w:r>
              <w:rPr>
                <w:szCs w:val="28"/>
              </w:rPr>
              <w:t xml:space="preserve">шок, петушок золотой гребешок… </w:t>
            </w:r>
            <w:r w:rsidRPr="004E5555">
              <w:rPr>
                <w:szCs w:val="28"/>
              </w:rPr>
              <w:t xml:space="preserve"> Как можно изобразить петуха с помощью мозаики из рваной бумаги. Продолжать учить детей наклеивать кусочки слоями. Перья петуха.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с изображением петуха. Палочки.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Коробочки с горохом и фасолью.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43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«Лебедь» </w:t>
            </w:r>
          </w:p>
          <w:p w:rsidR="00165CB3" w:rsidRPr="004E5555" w:rsidRDefault="00165CB3" w:rsidP="00AE579C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Короткий пересказ сказки Г.Х.Андерсена «Гадкий утёнок».  В кого превратился гадкий утёнок? Рассматривание иллюстраций. Изготовление поделки. Закрепление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«Сова» 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Чтение </w:t>
            </w:r>
            <w:proofErr w:type="spellStart"/>
            <w:r w:rsidRPr="004E5555">
              <w:rPr>
                <w:sz w:val="28"/>
                <w:szCs w:val="28"/>
              </w:rPr>
              <w:t>потешки</w:t>
            </w:r>
            <w:proofErr w:type="spellEnd"/>
            <w:r w:rsidRPr="004E5555">
              <w:rPr>
                <w:sz w:val="28"/>
                <w:szCs w:val="28"/>
              </w:rPr>
              <w:t xml:space="preserve"> «Ах ты </w:t>
            </w:r>
            <w:proofErr w:type="spellStart"/>
            <w:r w:rsidRPr="004E5555">
              <w:rPr>
                <w:sz w:val="28"/>
                <w:szCs w:val="28"/>
              </w:rPr>
              <w:t>совушка-сова</w:t>
            </w:r>
            <w:proofErr w:type="spellEnd"/>
            <w:r w:rsidRPr="004E5555">
              <w:rPr>
                <w:sz w:val="28"/>
                <w:szCs w:val="28"/>
              </w:rPr>
              <w:t xml:space="preserve">. Рассматривание деталей внешнего вида совы. Изготовление поделки Закрепление материала.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Цветная бумага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Кёйзинера</w:t>
            </w:r>
            <w:proofErr w:type="spellEnd"/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45.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«Жучка»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Чтение </w:t>
            </w:r>
            <w:proofErr w:type="spellStart"/>
            <w:r w:rsidRPr="004E5555">
              <w:rPr>
                <w:sz w:val="28"/>
                <w:szCs w:val="28"/>
              </w:rPr>
              <w:t>потешки</w:t>
            </w:r>
            <w:proofErr w:type="spellEnd"/>
            <w:r w:rsidRPr="004E5555">
              <w:rPr>
                <w:sz w:val="28"/>
                <w:szCs w:val="28"/>
              </w:rPr>
              <w:t xml:space="preserve"> про «Жучку» Изготовление поделки. Продолжать совершенствовать </w:t>
            </w:r>
            <w:r w:rsidRPr="004E5555">
              <w:rPr>
                <w:sz w:val="28"/>
                <w:szCs w:val="28"/>
              </w:rPr>
              <w:lastRenderedPageBreak/>
              <w:t xml:space="preserve">умение детей раскрашивать карандашами заготовку собачки. Построить будку рядом с собачкой из палочек </w:t>
            </w:r>
            <w:proofErr w:type="spellStart"/>
            <w:r w:rsidRPr="004E5555">
              <w:rPr>
                <w:sz w:val="28"/>
                <w:szCs w:val="28"/>
              </w:rPr>
              <w:t>Кёйзенера</w:t>
            </w:r>
            <w:proofErr w:type="spellEnd"/>
            <w:r w:rsidRPr="004E5555">
              <w:rPr>
                <w:sz w:val="28"/>
                <w:szCs w:val="28"/>
              </w:rPr>
              <w:t>. Затем, собрать и приклеить будку из жгутиков нужной длинны.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Палочки 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46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«Цветы в вазе» </w:t>
            </w:r>
          </w:p>
          <w:p w:rsidR="00165CB3" w:rsidRPr="004E5555" w:rsidRDefault="00165CB3" w:rsidP="00AE579C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Изготавливаем вазу</w:t>
            </w:r>
            <w:proofErr w:type="gramStart"/>
            <w:r w:rsidRPr="004E5555">
              <w:rPr>
                <w:sz w:val="28"/>
                <w:szCs w:val="28"/>
              </w:rPr>
              <w:t>.</w:t>
            </w:r>
            <w:proofErr w:type="gramEnd"/>
            <w:r w:rsidRPr="004E5555">
              <w:rPr>
                <w:sz w:val="28"/>
                <w:szCs w:val="28"/>
              </w:rPr>
              <w:t xml:space="preserve"> (</w:t>
            </w:r>
            <w:proofErr w:type="gramStart"/>
            <w:r w:rsidRPr="004E5555">
              <w:rPr>
                <w:sz w:val="28"/>
                <w:szCs w:val="28"/>
              </w:rPr>
              <w:t>ф</w:t>
            </w:r>
            <w:proofErr w:type="gramEnd"/>
            <w:r w:rsidRPr="004E5555">
              <w:rPr>
                <w:sz w:val="28"/>
                <w:szCs w:val="28"/>
              </w:rPr>
              <w:t xml:space="preserve">орму вазы  дети выбирают сами) Изготавливается методом обрывания и приклеивается с изгибом, чтобы было куда вставить цветы.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Журналы с пёстрыми картинками.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47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«Цветы в вазе» 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Напомнить детям разные способы изготовления цветов. Дети изготавливают цветы, тем способом, который им больше нравится.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Палочки, пуговицы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48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«Автомобиль»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Изготовление автомобиля способом</w:t>
            </w:r>
            <w:proofErr w:type="gramStart"/>
            <w:r w:rsidRPr="004E5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аппликация</w:t>
            </w:r>
            <w:r w:rsidRPr="004E5555">
              <w:rPr>
                <w:sz w:val="28"/>
                <w:szCs w:val="28"/>
              </w:rPr>
              <w:t xml:space="preserve"> из комочков. Наклеить их на заготовку очень </w:t>
            </w:r>
            <w:r w:rsidRPr="004E5555">
              <w:rPr>
                <w:sz w:val="28"/>
                <w:szCs w:val="28"/>
              </w:rPr>
              <w:lastRenderedPageBreak/>
              <w:t>плотно друг к другу.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автомобиля.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49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«Автомобиль»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 Приклеивание колёс.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«Автобус»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Песенка Железновых про автобус изготовление поделки тем же способом, что и автомобиль. Закрепление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 автобуса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51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«Автобус»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 Приклеивание окошек, фар и колёс.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52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«Грузовик»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Беседа о правилах дорожного движения. Изготовление поделки тем же способом, что и на предыдущем занятии. Закрепление материала.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Грузовика. Маленькие грузовые машинки, пластина деревянная.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4E5555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53</w:t>
            </w:r>
            <w:r w:rsidRPr="004E5555">
              <w:rPr>
                <w:szCs w:val="28"/>
              </w:rPr>
              <w:t>.</w:t>
            </w:r>
          </w:p>
          <w:p w:rsidR="00165CB3" w:rsidRPr="004E5555" w:rsidRDefault="00165CB3" w:rsidP="00AE579C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«Грузовик»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поделки.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Pr="00552C4A" w:rsidRDefault="00165CB3" w:rsidP="00AE579C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54.</w:t>
            </w:r>
            <w:r w:rsidRPr="00292504">
              <w:rPr>
                <w:sz w:val="32"/>
                <w:szCs w:val="32"/>
              </w:rPr>
              <w:t xml:space="preserve"> </w:t>
            </w:r>
            <w:r>
              <w:rPr>
                <w:szCs w:val="28"/>
              </w:rPr>
              <w:t xml:space="preserve">«Сделай то, </w:t>
            </w:r>
            <w:r w:rsidRPr="00552C4A">
              <w:rPr>
                <w:szCs w:val="28"/>
              </w:rPr>
              <w:t xml:space="preserve">что тебе больше всего </w:t>
            </w:r>
          </w:p>
          <w:p w:rsidR="00165CB3" w:rsidRPr="00552C4A" w:rsidRDefault="00165CB3" w:rsidP="00AE579C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552C4A">
              <w:rPr>
                <w:szCs w:val="28"/>
              </w:rPr>
              <w:t>нравится»</w:t>
            </w:r>
            <w:r>
              <w:rPr>
                <w:sz w:val="32"/>
                <w:szCs w:val="32"/>
              </w:rPr>
              <w:t xml:space="preserve"> </w:t>
            </w:r>
            <w:r w:rsidRPr="0029250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165CB3" w:rsidRPr="004E5555" w:rsidRDefault="00165CB3" w:rsidP="00AE579C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Беседа на тему: Что дети хотят изобразить? Как правильно расположить детали композиции, в какой технике им бы хотелось её выполнить? 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материалы, которые были использованы в течении года на занятиях.</w:t>
            </w: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65CB3" w:rsidRPr="004E5555" w:rsidTr="00AE579C">
        <w:tc>
          <w:tcPr>
            <w:tcW w:w="2158" w:type="dxa"/>
          </w:tcPr>
          <w:p w:rsidR="00165CB3" w:rsidRDefault="00165CB3" w:rsidP="00AE579C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165CB3" w:rsidRPr="004E5555" w:rsidRDefault="00165CB3" w:rsidP="00AE579C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165CB3" w:rsidRPr="004E5555" w:rsidRDefault="00165CB3" w:rsidP="00AE579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65E46" w:rsidRDefault="00735636" w:rsidP="00735636">
      <w:pPr>
        <w:pStyle w:val="aa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E65E46" w:rsidRDefault="00E65E46" w:rsidP="00735636">
      <w:pPr>
        <w:pStyle w:val="aa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C075B4" w:rsidRDefault="00E65E46" w:rsidP="00735636">
      <w:pPr>
        <w:pStyle w:val="aa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165CB3" w:rsidRDefault="00165CB3" w:rsidP="00C075B4">
      <w:pPr>
        <w:pStyle w:val="aa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A647D">
        <w:rPr>
          <w:b/>
          <w:color w:val="000000"/>
          <w:sz w:val="32"/>
          <w:szCs w:val="32"/>
        </w:rPr>
        <w:t>Мониторинг</w:t>
      </w:r>
      <w:r>
        <w:rPr>
          <w:b/>
          <w:color w:val="000000"/>
          <w:sz w:val="28"/>
          <w:szCs w:val="28"/>
        </w:rPr>
        <w:t xml:space="preserve"> </w:t>
      </w:r>
      <w:r w:rsidR="00172804">
        <w:rPr>
          <w:b/>
          <w:sz w:val="32"/>
          <w:szCs w:val="32"/>
        </w:rPr>
        <w:t>(третий</w:t>
      </w:r>
      <w:r>
        <w:rPr>
          <w:b/>
          <w:sz w:val="32"/>
          <w:szCs w:val="32"/>
        </w:rPr>
        <w:t xml:space="preserve"> год обучения)</w:t>
      </w:r>
      <w:r w:rsidR="00172804">
        <w:rPr>
          <w:b/>
          <w:sz w:val="32"/>
          <w:szCs w:val="32"/>
        </w:rPr>
        <w:t xml:space="preserve"> (4-5</w:t>
      </w:r>
      <w:r>
        <w:rPr>
          <w:b/>
          <w:sz w:val="32"/>
          <w:szCs w:val="32"/>
        </w:rPr>
        <w:t>)</w:t>
      </w:r>
    </w:p>
    <w:tbl>
      <w:tblPr>
        <w:tblStyle w:val="TableGrid0"/>
        <w:tblW w:w="8829" w:type="dxa"/>
        <w:tblInd w:w="360" w:type="dxa"/>
        <w:tblLayout w:type="fixed"/>
        <w:tblLook w:val="04A0"/>
      </w:tblPr>
      <w:tblGrid>
        <w:gridCol w:w="475"/>
        <w:gridCol w:w="2534"/>
        <w:gridCol w:w="1417"/>
        <w:gridCol w:w="1418"/>
        <w:gridCol w:w="1485"/>
        <w:gridCol w:w="1500"/>
      </w:tblGrid>
      <w:tr w:rsidR="00165CB3" w:rsidRPr="00717205" w:rsidTr="00AE579C">
        <w:trPr>
          <w:cantSplit/>
          <w:trHeight w:val="1134"/>
        </w:trPr>
        <w:tc>
          <w:tcPr>
            <w:tcW w:w="475" w:type="dxa"/>
            <w:vAlign w:val="center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center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№</w:t>
            </w:r>
          </w:p>
          <w:p w:rsidR="00165CB3" w:rsidRDefault="00165CB3" w:rsidP="00AE579C">
            <w:pPr>
              <w:jc w:val="center"/>
              <w:rPr>
                <w:lang w:eastAsia="ru-RU"/>
              </w:rPr>
            </w:pPr>
          </w:p>
          <w:p w:rsidR="00165CB3" w:rsidRPr="00F131E5" w:rsidRDefault="00165CB3" w:rsidP="00AE579C">
            <w:pPr>
              <w:jc w:val="center"/>
              <w:rPr>
                <w:szCs w:val="28"/>
                <w:lang w:eastAsia="ru-RU"/>
              </w:rPr>
            </w:pPr>
            <w:r w:rsidRPr="00F131E5">
              <w:rPr>
                <w:szCs w:val="28"/>
                <w:lang w:eastAsia="ru-RU"/>
              </w:rPr>
              <w:t>№</w:t>
            </w:r>
          </w:p>
        </w:tc>
        <w:tc>
          <w:tcPr>
            <w:tcW w:w="2534" w:type="dxa"/>
            <w:vAlign w:val="center"/>
          </w:tcPr>
          <w:p w:rsidR="00165CB3" w:rsidRPr="00964E34" w:rsidRDefault="00165CB3" w:rsidP="00AE579C">
            <w:pPr>
              <w:pStyle w:val="aa"/>
              <w:spacing w:before="0" w:beforeAutospacing="0" w:after="150" w:afterAutospacing="0"/>
              <w:jc w:val="center"/>
              <w:rPr>
                <w:b/>
                <w:color w:val="000000" w:themeColor="text1"/>
              </w:rPr>
            </w:pPr>
            <w:r w:rsidRPr="00964E34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165CB3" w:rsidRPr="00964E34" w:rsidRDefault="00165CB3" w:rsidP="00AE579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Заинтересованность </w:t>
            </w:r>
          </w:p>
        </w:tc>
        <w:tc>
          <w:tcPr>
            <w:tcW w:w="1418" w:type="dxa"/>
            <w:vAlign w:val="center"/>
          </w:tcPr>
          <w:p w:rsidR="00165CB3" w:rsidRPr="00964E34" w:rsidRDefault="00165CB3" w:rsidP="00AE579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Знание способов работы </w:t>
            </w:r>
          </w:p>
        </w:tc>
        <w:tc>
          <w:tcPr>
            <w:tcW w:w="1485" w:type="dxa"/>
            <w:vAlign w:val="center"/>
          </w:tcPr>
          <w:p w:rsidR="00165CB3" w:rsidRPr="00964E34" w:rsidRDefault="00165CB3" w:rsidP="00AE579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>Практические навыки</w:t>
            </w:r>
            <w:r w:rsidRPr="00964E3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165CB3" w:rsidRPr="00964E34" w:rsidRDefault="00165CB3" w:rsidP="00AE579C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Творческие способности </w:t>
            </w: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64E34">
              <w:rPr>
                <w:b/>
                <w:bCs/>
                <w:color w:val="000000" w:themeColor="text1"/>
              </w:rPr>
              <w:t>Ориентиры освоения программы</w:t>
            </w:r>
          </w:p>
        </w:tc>
        <w:tc>
          <w:tcPr>
            <w:tcW w:w="1417" w:type="dxa"/>
          </w:tcPr>
          <w:p w:rsidR="00165CB3" w:rsidRPr="00964E34" w:rsidRDefault="00165CB3" w:rsidP="00AE579C">
            <w:pPr>
              <w:spacing w:after="0" w:line="259" w:lineRule="auto"/>
              <w:ind w:left="0" w:right="0" w:firstLine="0"/>
              <w:jc w:val="left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Проявляет интерес к процессу работы. Старается выполнять начатое дело до конца </w:t>
            </w:r>
          </w:p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/>
              <w:jc w:val="both"/>
              <w:rPr>
                <w:b/>
                <w:sz w:val="32"/>
                <w:szCs w:val="32"/>
              </w:rPr>
            </w:pPr>
            <w:r w:rsidRPr="00964E34">
              <w:rPr>
                <w:b/>
                <w:bCs/>
              </w:rPr>
              <w:t>Владеет навыками работы с бумагой. (</w:t>
            </w:r>
            <w:proofErr w:type="spellStart"/>
            <w:r w:rsidRPr="00964E34">
              <w:rPr>
                <w:b/>
                <w:bCs/>
              </w:rPr>
              <w:t>сминание</w:t>
            </w:r>
            <w:proofErr w:type="spellEnd"/>
            <w:r w:rsidRPr="00964E34">
              <w:rPr>
                <w:b/>
                <w:bCs/>
              </w:rPr>
              <w:t xml:space="preserve">, рваная бумага) </w:t>
            </w:r>
          </w:p>
        </w:tc>
        <w:tc>
          <w:tcPr>
            <w:tcW w:w="1485" w:type="dxa"/>
          </w:tcPr>
          <w:p w:rsidR="00165CB3" w:rsidRPr="00964E34" w:rsidRDefault="00165CB3" w:rsidP="00AE579C">
            <w:pPr>
              <w:spacing w:after="23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t>Владеет техническими навыками, применяет их</w:t>
            </w:r>
          </w:p>
          <w:p w:rsidR="00165CB3" w:rsidRPr="00964E34" w:rsidRDefault="00165CB3" w:rsidP="00AE579C">
            <w:pPr>
              <w:spacing w:after="23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t xml:space="preserve">в самостоятельной деятельности. при </w:t>
            </w:r>
            <w:r w:rsidRPr="00964E34">
              <w:rPr>
                <w:b/>
                <w:bCs/>
                <w:sz w:val="24"/>
                <w:szCs w:val="24"/>
              </w:rPr>
              <w:lastRenderedPageBreak/>
              <w:t xml:space="preserve">небольшой направляющей помощи взрослого </w:t>
            </w:r>
          </w:p>
        </w:tc>
        <w:tc>
          <w:tcPr>
            <w:tcW w:w="1500" w:type="dxa"/>
          </w:tcPr>
          <w:p w:rsidR="00165CB3" w:rsidRPr="00964E34" w:rsidRDefault="00165CB3" w:rsidP="00AE579C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64E34">
              <w:rPr>
                <w:b/>
                <w:bCs/>
                <w:sz w:val="24"/>
                <w:szCs w:val="24"/>
              </w:rPr>
              <w:lastRenderedPageBreak/>
              <w:t xml:space="preserve">Знает все способы работы и применяет их в самостоятельной деятельности при выполнении работы </w:t>
            </w:r>
          </w:p>
          <w:p w:rsidR="00165CB3" w:rsidRPr="00964E34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</w:rPr>
            </w:pPr>
            <w:r w:rsidRPr="563C4E98">
              <w:rPr>
                <w:b/>
                <w:bCs/>
                <w:color w:val="000000" w:themeColor="text1"/>
              </w:rPr>
              <w:t>Ф.И. ребенка</w:t>
            </w: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5CB3" w:rsidRPr="00717205" w:rsidTr="00AE579C">
        <w:tc>
          <w:tcPr>
            <w:tcW w:w="47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B3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65CB3" w:rsidRPr="00717205" w:rsidRDefault="00165CB3" w:rsidP="00AE579C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65CB3" w:rsidRPr="00252348" w:rsidRDefault="00165CB3" w:rsidP="00165CB3">
      <w:pPr>
        <w:pStyle w:val="aa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252348">
        <w:rPr>
          <w:i/>
          <w:color w:val="000000"/>
          <w:sz w:val="28"/>
          <w:szCs w:val="28"/>
        </w:rPr>
        <w:t>Высокий уровень – 5 баллов, соответствует возрасту – 4 балла</w:t>
      </w:r>
    </w:p>
    <w:p w:rsidR="00165CB3" w:rsidRPr="00A4299E" w:rsidRDefault="00165CB3" w:rsidP="00165CB3">
      <w:pPr>
        <w:pStyle w:val="aa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252348">
        <w:rPr>
          <w:i/>
          <w:color w:val="000000"/>
          <w:sz w:val="28"/>
          <w:szCs w:val="28"/>
        </w:rPr>
        <w:t>частично соответствует – 3 балла, низкий уровень – 1 балл</w:t>
      </w:r>
      <w:r w:rsidRPr="00292504">
        <w:rPr>
          <w:b/>
          <w:sz w:val="32"/>
          <w:szCs w:val="32"/>
        </w:rPr>
        <w:t xml:space="preserve">  </w:t>
      </w:r>
    </w:p>
    <w:p w:rsidR="004E2DBB" w:rsidRDefault="004E2DBB" w:rsidP="00B075B9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B075B9" w:rsidRPr="00A4299E" w:rsidRDefault="00B075B9" w:rsidP="00C075B4">
      <w:pPr>
        <w:spacing w:after="0" w:line="259" w:lineRule="auto"/>
        <w:ind w:left="0" w:right="0" w:firstLine="0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t>Примерный календар</w:t>
      </w:r>
      <w:r w:rsidR="005B6A8E">
        <w:rPr>
          <w:b/>
          <w:sz w:val="32"/>
          <w:szCs w:val="32"/>
        </w:rPr>
        <w:t>но – тематический план на четвёртый</w:t>
      </w:r>
      <w:r w:rsidRPr="00292504">
        <w:rPr>
          <w:b/>
          <w:sz w:val="32"/>
          <w:szCs w:val="32"/>
        </w:rPr>
        <w:t xml:space="preserve"> год обучения.</w:t>
      </w:r>
      <w:r w:rsidR="00172804">
        <w:rPr>
          <w:b/>
          <w:sz w:val="32"/>
          <w:szCs w:val="32"/>
        </w:rPr>
        <w:t xml:space="preserve"> (5-6)</w:t>
      </w:r>
    </w:p>
    <w:p w:rsidR="00B075B9" w:rsidRPr="00292504" w:rsidRDefault="00B075B9" w:rsidP="00B075B9">
      <w:pPr>
        <w:spacing w:after="19" w:line="259" w:lineRule="auto"/>
        <w:ind w:left="88" w:right="0" w:firstLine="0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lastRenderedPageBreak/>
        <w:t xml:space="preserve"> </w:t>
      </w:r>
    </w:p>
    <w:p w:rsidR="00B075B9" w:rsidRPr="00292504" w:rsidRDefault="00B075B9" w:rsidP="00B075B9">
      <w:pPr>
        <w:spacing w:after="40" w:line="259" w:lineRule="auto"/>
        <w:ind w:left="-5" w:right="1008"/>
        <w:jc w:val="left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Задачи: </w:t>
      </w:r>
    </w:p>
    <w:p w:rsidR="00B075B9" w:rsidRPr="00292504" w:rsidRDefault="00B075B9" w:rsidP="00B075B9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Формировать представления о различных способах работы с бумагой; </w:t>
      </w:r>
    </w:p>
    <w:p w:rsidR="00B075B9" w:rsidRPr="00292504" w:rsidRDefault="00B075B9" w:rsidP="00B075B9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Познакомить со способом работы с бумагой на основе конуса и цилиндра; </w:t>
      </w:r>
    </w:p>
    <w:p w:rsidR="00B075B9" w:rsidRPr="00292504" w:rsidRDefault="00B075B9" w:rsidP="00B075B9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Познакомить со способами изготовления поделок из полосок бумаги; </w:t>
      </w:r>
    </w:p>
    <w:p w:rsidR="00A56EB5" w:rsidRDefault="00B075B9" w:rsidP="00600D31">
      <w:pPr>
        <w:spacing w:after="0" w:line="259" w:lineRule="auto"/>
        <w:ind w:left="0" w:right="267" w:firstLine="0"/>
        <w:rPr>
          <w:sz w:val="32"/>
          <w:szCs w:val="32"/>
        </w:rPr>
      </w:pPr>
      <w:r w:rsidRPr="00292504">
        <w:rPr>
          <w:sz w:val="32"/>
          <w:szCs w:val="32"/>
        </w:rPr>
        <w:t>Воспитывать самостоятельность при выполнении поделок изученным способом.</w:t>
      </w:r>
    </w:p>
    <w:p w:rsidR="00600D31" w:rsidRPr="00600D31" w:rsidRDefault="00600D31" w:rsidP="00600D31">
      <w:pPr>
        <w:spacing w:after="0" w:line="259" w:lineRule="auto"/>
        <w:ind w:left="0" w:right="267" w:firstLine="0"/>
        <w:rPr>
          <w:szCs w:val="28"/>
        </w:rPr>
      </w:pPr>
    </w:p>
    <w:tbl>
      <w:tblPr>
        <w:tblStyle w:val="ad"/>
        <w:tblW w:w="9447" w:type="dxa"/>
        <w:tblInd w:w="-147" w:type="dxa"/>
        <w:tblLayout w:type="fixed"/>
        <w:tblLook w:val="04A0"/>
      </w:tblPr>
      <w:tblGrid>
        <w:gridCol w:w="2158"/>
        <w:gridCol w:w="2552"/>
        <w:gridCol w:w="567"/>
        <w:gridCol w:w="567"/>
        <w:gridCol w:w="567"/>
        <w:gridCol w:w="1275"/>
        <w:gridCol w:w="1418"/>
        <w:gridCol w:w="343"/>
      </w:tblGrid>
      <w:tr w:rsidR="00A56EB5" w:rsidRPr="00717205" w:rsidTr="00AD2021">
        <w:trPr>
          <w:cantSplit/>
          <w:trHeight w:val="2659"/>
        </w:trPr>
        <w:tc>
          <w:tcPr>
            <w:tcW w:w="2158" w:type="dxa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vAlign w:val="center"/>
          </w:tcPr>
          <w:p w:rsidR="00A56EB5" w:rsidRDefault="00A56EB5" w:rsidP="00A56EB5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Содержание</w:t>
            </w:r>
          </w:p>
          <w:p w:rsidR="00A73B17" w:rsidRPr="0034744F" w:rsidRDefault="00A73B17" w:rsidP="00A56EB5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567" w:type="dxa"/>
            <w:textDirection w:val="tbRl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Кол-во занятий</w:t>
            </w:r>
          </w:p>
        </w:tc>
        <w:tc>
          <w:tcPr>
            <w:tcW w:w="567" w:type="dxa"/>
            <w:textDirection w:val="tbRl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ind w:right="113" w:firstLine="652"/>
              <w:jc w:val="center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extDirection w:val="tbRl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ind w:right="113" w:firstLine="652"/>
              <w:jc w:val="center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34744F">
              <w:rPr>
                <w:color w:val="000000"/>
                <w:sz w:val="28"/>
                <w:szCs w:val="28"/>
              </w:rPr>
              <w:t>Виды деятельности детей</w:t>
            </w:r>
          </w:p>
        </w:tc>
        <w:tc>
          <w:tcPr>
            <w:tcW w:w="1418" w:type="dxa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Дополнительный материал.           </w:t>
            </w:r>
          </w:p>
        </w:tc>
        <w:tc>
          <w:tcPr>
            <w:tcW w:w="343" w:type="dxa"/>
            <w:textDirection w:val="tbRl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ind w:right="113" w:firstLine="652"/>
              <w:jc w:val="center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Дата факт.</w:t>
            </w:r>
          </w:p>
        </w:tc>
      </w:tr>
      <w:tr w:rsidR="00C06318" w:rsidRPr="00717205" w:rsidTr="00AD2021">
        <w:trPr>
          <w:trHeight w:val="2117"/>
        </w:trPr>
        <w:tc>
          <w:tcPr>
            <w:tcW w:w="2158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1.Вводное занятие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06318" w:rsidRPr="00C06318" w:rsidRDefault="00C06318" w:rsidP="00A56EB5">
            <w:pPr>
              <w:pStyle w:val="aa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C06318">
              <w:rPr>
                <w:sz w:val="28"/>
                <w:szCs w:val="28"/>
              </w:rPr>
              <w:t xml:space="preserve">Беседа с детьми о правилах работы с инструментами нужными на занятии. Читаем детям «История про ножницы»  </w:t>
            </w:r>
          </w:p>
        </w:tc>
        <w:tc>
          <w:tcPr>
            <w:tcW w:w="567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C06318" w:rsidRPr="002B12FF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>Вода, манка  на подносах, аудиозаписи.</w:t>
            </w:r>
          </w:p>
        </w:tc>
        <w:tc>
          <w:tcPr>
            <w:tcW w:w="343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717205" w:rsidTr="00AD2021">
        <w:tc>
          <w:tcPr>
            <w:tcW w:w="2158" w:type="dxa"/>
          </w:tcPr>
          <w:p w:rsidR="00C06318" w:rsidRPr="00BC06C2" w:rsidRDefault="00C06318" w:rsidP="00BC06C2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:rsidR="00C06318" w:rsidRPr="00335DD1" w:rsidRDefault="00C06318" w:rsidP="002A6F5C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35DD1">
              <w:rPr>
                <w:bCs/>
                <w:color w:val="000000"/>
                <w:sz w:val="28"/>
                <w:szCs w:val="28"/>
              </w:rPr>
              <w:t>«</w:t>
            </w:r>
            <w:r w:rsidR="00653754">
              <w:rPr>
                <w:bCs/>
                <w:color w:val="000000"/>
                <w:sz w:val="28"/>
                <w:szCs w:val="28"/>
              </w:rPr>
              <w:t>Мышка</w:t>
            </w:r>
            <w:r w:rsidRPr="00335DD1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>Совершенствовать умение детей раскрашивать заготовку карандашами. Учить сворачивать из неё конус.</w:t>
            </w:r>
          </w:p>
        </w:tc>
        <w:tc>
          <w:tcPr>
            <w:tcW w:w="567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717205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2B12FF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418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Заготовка рисунка на бумаге. Аудиозапись.  </w:t>
            </w:r>
          </w:p>
        </w:tc>
        <w:tc>
          <w:tcPr>
            <w:tcW w:w="343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717205" w:rsidTr="00AD2021">
        <w:trPr>
          <w:trHeight w:val="4841"/>
        </w:trPr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046677">
              <w:rPr>
                <w:color w:val="000000"/>
                <w:sz w:val="28"/>
                <w:szCs w:val="28"/>
              </w:rPr>
              <w:t>Ос</w:t>
            </w:r>
            <w:r w:rsidR="002A6F5C">
              <w:rPr>
                <w:color w:val="000000"/>
                <w:sz w:val="28"/>
                <w:szCs w:val="28"/>
              </w:rPr>
              <w:t>миножка</w:t>
            </w:r>
            <w:proofErr w:type="spellEnd"/>
            <w:r w:rsidRPr="002B12FF">
              <w:rPr>
                <w:color w:val="000000"/>
                <w:sz w:val="28"/>
                <w:szCs w:val="28"/>
              </w:rPr>
              <w:t>»</w:t>
            </w:r>
          </w:p>
          <w:p w:rsidR="00C06318" w:rsidRPr="002B12FF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6318" w:rsidRPr="00FE7601" w:rsidRDefault="002A6F5C" w:rsidP="002A6F5C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Продолжать учить детей делать поделку из цилиндра, завивать щупальца движением ножниц по полоске.</w:t>
            </w:r>
            <w:r w:rsidR="00C06318" w:rsidRPr="00FE7601">
              <w:rPr>
                <w:szCs w:val="28"/>
              </w:rPr>
              <w:t xml:space="preserve"> </w:t>
            </w:r>
          </w:p>
          <w:p w:rsidR="00C06318" w:rsidRPr="00FE7601" w:rsidRDefault="00C06318" w:rsidP="00046677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FE7601">
              <w:rPr>
                <w:szCs w:val="28"/>
              </w:rPr>
              <w:t>Продолжать совершенствовать умение детей раскраш</w:t>
            </w:r>
            <w:r w:rsidR="00046677">
              <w:rPr>
                <w:szCs w:val="28"/>
              </w:rPr>
              <w:t xml:space="preserve">ивать заготовку </w:t>
            </w:r>
          </w:p>
        </w:tc>
        <w:tc>
          <w:tcPr>
            <w:tcW w:w="567" w:type="dxa"/>
          </w:tcPr>
          <w:p w:rsidR="00C06318" w:rsidRPr="002B12FF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2B12FF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Коммуникативная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Кинетический пес</w:t>
            </w:r>
            <w:r w:rsidR="00046677">
              <w:rPr>
                <w:color w:val="000000"/>
                <w:sz w:val="28"/>
                <w:szCs w:val="28"/>
              </w:rPr>
              <w:t>ок. Эпизод из мультфильма «</w:t>
            </w:r>
            <w:proofErr w:type="spellStart"/>
            <w:r w:rsidR="00046677">
              <w:rPr>
                <w:color w:val="000000"/>
                <w:sz w:val="28"/>
                <w:szCs w:val="28"/>
              </w:rPr>
              <w:t>Осминожки</w:t>
            </w:r>
            <w:proofErr w:type="spellEnd"/>
            <w:r w:rsidR="0004667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3" w:type="dxa"/>
          </w:tcPr>
          <w:p w:rsidR="00C06318" w:rsidRPr="00717205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06318" w:rsidRPr="00006684" w:rsidRDefault="00B94FD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«Звоно</w:t>
            </w:r>
            <w:r w:rsidR="005B2F66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к</w:t>
            </w:r>
            <w:r w:rsidR="00C06318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06318" w:rsidRPr="00FE7601" w:rsidRDefault="00C06318" w:rsidP="002A6F5C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FE7601">
              <w:rPr>
                <w:szCs w:val="28"/>
              </w:rPr>
              <w:t xml:space="preserve">Загадка: Купи, денег не жалей – Со мной ехать веселей. </w:t>
            </w:r>
          </w:p>
          <w:p w:rsidR="00C06318" w:rsidRPr="00FE7601" w:rsidRDefault="005B2F6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поделки из цилиндра.</w:t>
            </w:r>
            <w:r w:rsidR="00C06318" w:rsidRPr="00FE7601">
              <w:rPr>
                <w:sz w:val="28"/>
                <w:szCs w:val="28"/>
              </w:rPr>
              <w:t xml:space="preserve"> Закрепление пройденного материала. 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6318" w:rsidRPr="00006684" w:rsidRDefault="005B2F6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Подвижная игра с гимнастическими палками.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06318" w:rsidRPr="00006684" w:rsidRDefault="007D37D2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A4D7C">
              <w:rPr>
                <w:sz w:val="28"/>
                <w:szCs w:val="28"/>
              </w:rPr>
              <w:t>Грибной дождь</w:t>
            </w:r>
            <w:r w:rsidR="00C06318">
              <w:rPr>
                <w:sz w:val="28"/>
                <w:szCs w:val="28"/>
              </w:rPr>
              <w:t xml:space="preserve">» </w:t>
            </w:r>
            <w:r w:rsidR="00C06318"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>Как изоб</w:t>
            </w:r>
            <w:r w:rsidR="005B2F66">
              <w:rPr>
                <w:sz w:val="28"/>
                <w:szCs w:val="28"/>
              </w:rPr>
              <w:t>разить. Напоминаем метод работы, скруч</w:t>
            </w:r>
            <w:r w:rsidR="009A4D7C">
              <w:rPr>
                <w:sz w:val="28"/>
                <w:szCs w:val="28"/>
              </w:rPr>
              <w:t xml:space="preserve">иваем самостоятельно и превращаем тонкий </w:t>
            </w:r>
            <w:proofErr w:type="spellStart"/>
            <w:r w:rsidR="009A4D7C">
              <w:rPr>
                <w:sz w:val="28"/>
                <w:szCs w:val="28"/>
              </w:rPr>
              <w:t>целиндр</w:t>
            </w:r>
            <w:proofErr w:type="spellEnd"/>
            <w:r w:rsidR="009A4D7C">
              <w:rPr>
                <w:sz w:val="28"/>
                <w:szCs w:val="28"/>
              </w:rPr>
              <w:t xml:space="preserve"> в капельку. </w:t>
            </w:r>
            <w:r w:rsidRPr="00FE7601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«Синица</w:t>
            </w:r>
            <w:r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 xml:space="preserve"> Композиция из смятых комочков, повторение </w:t>
            </w:r>
            <w:r w:rsidRPr="00FE7601">
              <w:rPr>
                <w:sz w:val="28"/>
                <w:szCs w:val="28"/>
              </w:rPr>
              <w:lastRenderedPageBreak/>
              <w:t xml:space="preserve">пройденного материала.  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C06318" w:rsidRPr="00006684" w:rsidRDefault="005B2F6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Сухая ветка дерева.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E12E78" w:rsidRDefault="007D37D2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2E78">
              <w:rPr>
                <w:sz w:val="28"/>
                <w:szCs w:val="28"/>
              </w:rPr>
              <w:t>Синичка</w:t>
            </w:r>
            <w:r w:rsidR="00C06318">
              <w:rPr>
                <w:sz w:val="28"/>
                <w:szCs w:val="28"/>
              </w:rPr>
              <w:t xml:space="preserve">» </w:t>
            </w:r>
          </w:p>
          <w:p w:rsidR="00C06318" w:rsidRPr="00006684" w:rsidRDefault="00E12E7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другой технике.</w:t>
            </w:r>
            <w:r w:rsidR="00C06318" w:rsidRPr="00006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>Продолжать  сове</w:t>
            </w:r>
            <w:r w:rsidR="005B2F66">
              <w:rPr>
                <w:sz w:val="28"/>
                <w:szCs w:val="28"/>
              </w:rPr>
              <w:t>ршенствовать умение детей делать поделки из цилиндра. Учить детей расписывать готовую работу красками.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418" w:type="dxa"/>
          </w:tcPr>
          <w:p w:rsidR="00C06318" w:rsidRPr="00607D97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06318" w:rsidRPr="00006684" w:rsidTr="00AD2021">
        <w:trPr>
          <w:trHeight w:val="2384"/>
        </w:trPr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C06318" w:rsidRPr="00006684" w:rsidRDefault="007D37D2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2225A">
              <w:rPr>
                <w:sz w:val="28"/>
                <w:szCs w:val="28"/>
              </w:rPr>
              <w:t>Русская красавица</w:t>
            </w:r>
            <w:r w:rsidR="00C06318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06318" w:rsidRPr="00FE7601" w:rsidRDefault="00440D1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ци</w:t>
            </w:r>
            <w:r w:rsidR="005B2F66">
              <w:rPr>
                <w:sz w:val="28"/>
                <w:szCs w:val="28"/>
              </w:rPr>
              <w:t>линдрами. Закрепление пройденного материала</w:t>
            </w:r>
            <w:r>
              <w:rPr>
                <w:sz w:val="28"/>
                <w:szCs w:val="28"/>
              </w:rPr>
              <w:t xml:space="preserve"> и роспись готовой работы красками.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</w:t>
            </w:r>
            <w:proofErr w:type="spellStart"/>
            <w:r>
              <w:rPr>
                <w:color w:val="000000"/>
                <w:sz w:val="28"/>
                <w:szCs w:val="28"/>
              </w:rPr>
              <w:t>пуговицы,Палочки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C06318" w:rsidRPr="00006684" w:rsidRDefault="00C06318" w:rsidP="00A56EB5">
            <w:pPr>
              <w:spacing w:after="22" w:line="259" w:lineRule="auto"/>
              <w:ind w:left="0" w:right="5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«Телёнок</w:t>
            </w:r>
            <w:r w:rsidRPr="00006684">
              <w:rPr>
                <w:szCs w:val="28"/>
              </w:rPr>
              <w:t xml:space="preserve">» 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>Повторение материала.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пуговицы разного размера.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C06318" w:rsidRPr="00006684" w:rsidRDefault="00440D16" w:rsidP="00A56EB5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12E78">
              <w:rPr>
                <w:szCs w:val="28"/>
              </w:rPr>
              <w:t>Петух</w:t>
            </w:r>
            <w:r w:rsidR="00C06318" w:rsidRPr="00006684">
              <w:rPr>
                <w:szCs w:val="28"/>
              </w:rPr>
              <w:t xml:space="preserve">» 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>Рассматривание иллюстраций. Рассматривание картинок. Показать детям, как цилиндр пр</w:t>
            </w:r>
            <w:r w:rsidR="00E12E78">
              <w:rPr>
                <w:sz w:val="28"/>
                <w:szCs w:val="28"/>
              </w:rPr>
              <w:t>евратить в петуха, при помощи деталей из цветной бумаги.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пуговицы разного размера,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  <w:p w:rsidR="00C06318" w:rsidRPr="00006684" w:rsidRDefault="001B2FA7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«Берёза</w:t>
            </w:r>
            <w:r w:rsidR="00C0631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 xml:space="preserve">«Белая берёза под моим окном…»  Рассматривание иллюстраций о природе России. Учить детей скручивать в цилиндр длинный лист бумаги для ствола берёзы. Нарисовать крапинки на стволе чёрным фломастером. Придать </w:t>
            </w:r>
            <w:proofErr w:type="gramStart"/>
            <w:r w:rsidRPr="00FE7601">
              <w:rPr>
                <w:sz w:val="28"/>
                <w:szCs w:val="28"/>
              </w:rPr>
              <w:t>форму</w:t>
            </w:r>
            <w:proofErr w:type="gramEnd"/>
            <w:r w:rsidRPr="00FE7601">
              <w:rPr>
                <w:sz w:val="28"/>
                <w:szCs w:val="28"/>
              </w:rPr>
              <w:t xml:space="preserve"> зауженную к верху. Приклеить на фон и прорисовать ветки фломастером. 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Пугвицы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C06318" w:rsidRPr="00006684" w:rsidRDefault="001B2FA7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«Снегирь</w:t>
            </w:r>
            <w:r w:rsidR="00C06318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>Рассматривание иллюстраций. Собрать с детьми из двух тонких колечек–цилиндров туловище и голову снегиря. В грудку вложить комочек из яркой красной салфетки, а сверху наклеить жгутик из синей салфетки.</w:t>
            </w:r>
          </w:p>
        </w:tc>
        <w:tc>
          <w:tcPr>
            <w:tcW w:w="567" w:type="dxa"/>
          </w:tcPr>
          <w:p w:rsidR="00C06318" w:rsidRPr="00682B22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, дер. Пуговицы.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C06318" w:rsidRPr="00006684" w:rsidRDefault="001B2FA7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«Сова</w:t>
            </w:r>
            <w:r w:rsidR="00C06318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 xml:space="preserve">Совершенствовать навыки умения раскрашивать заготовку цветными карандашами. </w:t>
            </w:r>
            <w:r w:rsidRPr="00FE7601">
              <w:rPr>
                <w:sz w:val="28"/>
                <w:szCs w:val="28"/>
              </w:rPr>
              <w:lastRenderedPageBreak/>
              <w:t xml:space="preserve">Нарисовать глаза на заготовке. Скрутить заготовку в </w:t>
            </w:r>
            <w:proofErr w:type="spellStart"/>
            <w:r w:rsidRPr="00FE7601">
              <w:rPr>
                <w:sz w:val="28"/>
                <w:szCs w:val="28"/>
              </w:rPr>
              <w:t>целиндр</w:t>
            </w:r>
            <w:proofErr w:type="spellEnd"/>
            <w:r w:rsidRPr="00FE7601">
              <w:rPr>
                <w:sz w:val="28"/>
                <w:szCs w:val="28"/>
              </w:rPr>
              <w:t xml:space="preserve">, склеить и в верхней части головы заложить и склеить «ушки» совы. 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5C262C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Познавательно-исследовательская,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lastRenderedPageBreak/>
              <w:t>Коммуникативная.</w:t>
            </w:r>
          </w:p>
        </w:tc>
        <w:tc>
          <w:tcPr>
            <w:tcW w:w="1418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06318" w:rsidRPr="00006684" w:rsidTr="00AD2021">
        <w:tc>
          <w:tcPr>
            <w:tcW w:w="2158" w:type="dxa"/>
          </w:tcPr>
          <w:p w:rsidR="00C06318" w:rsidRDefault="00C06318" w:rsidP="00A56EB5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  <w:p w:rsidR="00C06318" w:rsidRPr="00006684" w:rsidRDefault="009D1D49" w:rsidP="0050186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«Воробушек</w:t>
            </w:r>
            <w:r w:rsidR="00C06318" w:rsidRPr="00006684">
              <w:rPr>
                <w:szCs w:val="28"/>
              </w:rPr>
              <w:t xml:space="preserve">» 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6318" w:rsidRPr="00FE7601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7601">
              <w:rPr>
                <w:sz w:val="28"/>
                <w:szCs w:val="28"/>
              </w:rPr>
              <w:t xml:space="preserve"> Повторение пройденного материала.   Изготовление поделки.</w:t>
            </w:r>
          </w:p>
        </w:tc>
        <w:tc>
          <w:tcPr>
            <w:tcW w:w="567" w:type="dxa"/>
          </w:tcPr>
          <w:p w:rsidR="00C06318" w:rsidRPr="00006684" w:rsidRDefault="009A4D7C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 Цветные пластмассовые пуговицы.</w:t>
            </w:r>
          </w:p>
        </w:tc>
        <w:tc>
          <w:tcPr>
            <w:tcW w:w="343" w:type="dxa"/>
          </w:tcPr>
          <w:p w:rsidR="00C06318" w:rsidRPr="00006684" w:rsidRDefault="00C0631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>15.</w:t>
            </w:r>
          </w:p>
          <w:p w:rsidR="00FE7601" w:rsidRPr="00AF3E17" w:rsidRDefault="001B2FA7" w:rsidP="00FE7601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«Мой папа</w:t>
            </w:r>
            <w:r w:rsidR="00FE7601" w:rsidRPr="00AF3E17">
              <w:rPr>
                <w:szCs w:val="28"/>
              </w:rPr>
              <w:t xml:space="preserve">»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Повторение материала. Напомнить детям, как делали красавицу из конуса, так же предложить детям сделать своего папу из цилиндра. Руки – жгутик, и голову комочек. Волосы и одежду нарисовать фломастером.</w:t>
            </w:r>
          </w:p>
        </w:tc>
        <w:tc>
          <w:tcPr>
            <w:tcW w:w="567" w:type="dxa"/>
          </w:tcPr>
          <w:p w:rsidR="00FE7601" w:rsidRPr="00AF3E17" w:rsidRDefault="009A4D7C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9A4D7C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16.</w:t>
            </w:r>
          </w:p>
          <w:p w:rsidR="00FE7601" w:rsidRPr="00AF3E17" w:rsidRDefault="001B2FA7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«Поросёнок</w:t>
            </w:r>
            <w:r w:rsidR="00FE7601" w:rsidRPr="00AF3E1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Повторение материала. Напомнить детям, что чтобы сделать поросёнка, надо скрутить ножки, тоже цилиндры, только тоненькие и </w:t>
            </w:r>
            <w:r w:rsidRPr="00AF3E17">
              <w:rPr>
                <w:sz w:val="28"/>
                <w:szCs w:val="28"/>
              </w:rPr>
              <w:lastRenderedPageBreak/>
              <w:t>короткие.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 xml:space="preserve"> Деревянные грибы, счётный материал.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lastRenderedPageBreak/>
              <w:t>17.</w:t>
            </w:r>
          </w:p>
          <w:p w:rsidR="00FE7601" w:rsidRPr="00AF3E17" w:rsidRDefault="00653754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«Заяц</w:t>
            </w:r>
            <w:r w:rsidR="00FE7601" w:rsidRPr="00AF3E1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>Повторение материала, приобретение уверенности в совершении действий.</w:t>
            </w:r>
          </w:p>
        </w:tc>
        <w:tc>
          <w:tcPr>
            <w:tcW w:w="567" w:type="dxa"/>
          </w:tcPr>
          <w:p w:rsidR="00FE7601" w:rsidRPr="00AF3E17" w:rsidRDefault="009A4D7C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18.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«Мороженое»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Продолжать учить детей накручивать полоски бумаги на карандаш. И из завитушек составлять композицию.</w:t>
            </w:r>
          </w:p>
        </w:tc>
        <w:tc>
          <w:tcPr>
            <w:tcW w:w="567" w:type="dxa"/>
          </w:tcPr>
          <w:p w:rsidR="00FE7601" w:rsidRPr="00AF3E17" w:rsidRDefault="009A4D7C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9A4D7C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0" w:firstLine="0"/>
              <w:rPr>
                <w:szCs w:val="28"/>
              </w:rPr>
            </w:pPr>
            <w:r w:rsidRPr="00AF3E17">
              <w:rPr>
                <w:szCs w:val="28"/>
              </w:rPr>
              <w:t>19.</w:t>
            </w:r>
          </w:p>
          <w:p w:rsidR="00FE7601" w:rsidRPr="00AF3E17" w:rsidRDefault="007D37D2" w:rsidP="00FE7601">
            <w:pPr>
              <w:spacing w:after="0" w:line="259" w:lineRule="auto"/>
              <w:ind w:left="0" w:right="5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«Гусеница</w:t>
            </w:r>
            <w:r w:rsidR="00FE7601" w:rsidRPr="00AF3E17">
              <w:rPr>
                <w:szCs w:val="28"/>
              </w:rPr>
              <w:t xml:space="preserve">» </w:t>
            </w:r>
          </w:p>
          <w:p w:rsidR="00FE7601" w:rsidRPr="00AF3E17" w:rsidRDefault="00FE7601" w:rsidP="00FE7601">
            <w:pPr>
              <w:spacing w:after="0" w:line="259" w:lineRule="auto"/>
              <w:ind w:left="31" w:right="0" w:firstLine="0"/>
              <w:jc w:val="left"/>
              <w:rPr>
                <w:szCs w:val="28"/>
              </w:rPr>
            </w:pP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Собираем большую длинную гусеницу из цилиндров и комочков, чередуя по форме и цвету  Закрепление материала.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Пуговицы, палочки и кубики Никитина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20.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«Рыбка»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Научить детей, работать с фольгой, используя уже приобретён</w:t>
            </w:r>
            <w:r w:rsidR="007D37D2">
              <w:rPr>
                <w:sz w:val="28"/>
                <w:szCs w:val="28"/>
              </w:rPr>
              <w:t>ные навыки работы с конусом и ци</w:t>
            </w:r>
            <w:r w:rsidRPr="00AF3E17">
              <w:rPr>
                <w:sz w:val="28"/>
                <w:szCs w:val="28"/>
              </w:rPr>
              <w:t xml:space="preserve">линдром. 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 xml:space="preserve"> Палочки и пуговицы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21.</w:t>
            </w:r>
          </w:p>
          <w:p w:rsidR="00FE7601" w:rsidRPr="00AF3E17" w:rsidRDefault="007D37D2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1D49">
              <w:rPr>
                <w:sz w:val="28"/>
                <w:szCs w:val="28"/>
              </w:rPr>
              <w:t>Муравей</w:t>
            </w:r>
            <w:r w:rsidR="00FE7601" w:rsidRPr="00AF3E1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Повторение пройденного материала. Самостоятельный выбор техники изготовления.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ая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Подносы с манкой.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45" w:firstLine="0"/>
              <w:rPr>
                <w:szCs w:val="28"/>
              </w:rPr>
            </w:pPr>
            <w:r w:rsidRPr="00AF3E17">
              <w:rPr>
                <w:szCs w:val="28"/>
              </w:rPr>
              <w:lastRenderedPageBreak/>
              <w:t>22.</w:t>
            </w:r>
          </w:p>
          <w:p w:rsidR="00FE7601" w:rsidRPr="00AF3E17" w:rsidRDefault="007D37D2" w:rsidP="00FE7601">
            <w:pPr>
              <w:spacing w:after="0" w:line="259" w:lineRule="auto"/>
              <w:ind w:left="0" w:right="45" w:firstLine="0"/>
              <w:rPr>
                <w:szCs w:val="28"/>
              </w:rPr>
            </w:pPr>
            <w:r>
              <w:rPr>
                <w:szCs w:val="28"/>
              </w:rPr>
              <w:t>«Слон</w:t>
            </w:r>
            <w:r w:rsidR="00FE7601" w:rsidRPr="00AF3E17">
              <w:rPr>
                <w:szCs w:val="28"/>
              </w:rPr>
              <w:t xml:space="preserve">» 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>Из маленьких цилиндров – ноги и хобот</w:t>
            </w:r>
            <w:r w:rsidR="009D1D49">
              <w:rPr>
                <w:szCs w:val="28"/>
              </w:rPr>
              <w:t>,</w:t>
            </w:r>
            <w:r w:rsidRPr="00AF3E17">
              <w:rPr>
                <w:szCs w:val="28"/>
              </w:rPr>
              <w:t xml:space="preserve"> из большого – туловище Повторение и совершенствование навыков.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49" w:firstLine="0"/>
              <w:rPr>
                <w:szCs w:val="28"/>
              </w:rPr>
            </w:pPr>
            <w:r w:rsidRPr="00AF3E17">
              <w:rPr>
                <w:szCs w:val="28"/>
              </w:rPr>
              <w:t>23.</w:t>
            </w:r>
          </w:p>
          <w:p w:rsidR="00FE7601" w:rsidRPr="00AF3E17" w:rsidRDefault="009D1D49" w:rsidP="00FE7601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«Гуси</w:t>
            </w:r>
            <w:r w:rsidR="00FE7601" w:rsidRPr="00AF3E17">
              <w:rPr>
                <w:szCs w:val="28"/>
              </w:rPr>
              <w:t>»</w:t>
            </w:r>
          </w:p>
          <w:p w:rsidR="00FE7601" w:rsidRPr="00AF3E17" w:rsidRDefault="00FE7601" w:rsidP="00FE7601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 </w:t>
            </w:r>
          </w:p>
          <w:p w:rsidR="00FE7601" w:rsidRPr="00AF3E17" w:rsidRDefault="00FE7601" w:rsidP="00FE7601">
            <w:pPr>
              <w:spacing w:after="0" w:line="259" w:lineRule="auto"/>
              <w:ind w:left="0" w:right="53" w:firstLine="0"/>
              <w:rPr>
                <w:szCs w:val="28"/>
              </w:rPr>
            </w:pP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Сочетание техник. Шеи у гусей из полосок бумаги или жгутиков. Напомнить детям о сочетании разных техник. Подсказать, как оттолкнуться от цилиндра (туловище) и в какой технике лучше продолжить работу.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6" w:firstLine="0"/>
              <w:rPr>
                <w:szCs w:val="28"/>
              </w:rPr>
            </w:pPr>
            <w:r w:rsidRPr="00AF3E17">
              <w:rPr>
                <w:szCs w:val="28"/>
              </w:rPr>
              <w:t>24.</w:t>
            </w:r>
          </w:p>
          <w:p w:rsidR="00FE7601" w:rsidRPr="00AF3E17" w:rsidRDefault="00653754" w:rsidP="00FE7601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«Посуда</w:t>
            </w:r>
            <w:r w:rsidR="00FE7601" w:rsidRPr="00AF3E17">
              <w:rPr>
                <w:szCs w:val="28"/>
              </w:rPr>
              <w:t xml:space="preserve">»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21" w:line="259" w:lineRule="auto"/>
              <w:ind w:left="0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>Обсудить с детьми, какая посуда несёт в основе цилиндр. Практиковать «видение» основной фигуры, с которой надо начинать делать поделку. Самостоятельный выбор.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Изготовление работы.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AF3E1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AF3E1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1" w:firstLine="0"/>
              <w:rPr>
                <w:szCs w:val="28"/>
              </w:rPr>
            </w:pPr>
            <w:r w:rsidRPr="00AF3E17">
              <w:rPr>
                <w:szCs w:val="28"/>
              </w:rPr>
              <w:lastRenderedPageBreak/>
              <w:t>25.</w:t>
            </w:r>
          </w:p>
          <w:p w:rsidR="00FE7601" w:rsidRPr="00AF3E17" w:rsidRDefault="00653754" w:rsidP="00FE7601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«Чашка с блюдцем</w:t>
            </w:r>
            <w:r w:rsidR="00FE7601" w:rsidRPr="00AF3E17">
              <w:rPr>
                <w:szCs w:val="28"/>
              </w:rPr>
              <w:t xml:space="preserve">» 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Сочетание техник. Ручку у чашки из полоски бумаги или жгутика. Показать детям новую для них технику, которая позволяет, закручивая и подминая края из квадратного листа сделать круг, похожий на тарелку или блюдце.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манкой. И белой фасолью.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26.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Сочетание в работе </w:t>
            </w:r>
            <w:proofErr w:type="spellStart"/>
            <w:r w:rsidRPr="00AF3E17">
              <w:rPr>
                <w:sz w:val="28"/>
                <w:szCs w:val="28"/>
              </w:rPr>
              <w:t>сминания</w:t>
            </w:r>
            <w:proofErr w:type="spellEnd"/>
            <w:r w:rsidRPr="00AF3E17">
              <w:rPr>
                <w:sz w:val="28"/>
                <w:szCs w:val="28"/>
              </w:rPr>
              <w:t xml:space="preserve"> и скручивания. Продолжение изучения свойств бумаги.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27.</w:t>
            </w:r>
          </w:p>
          <w:p w:rsidR="00FE7601" w:rsidRPr="00AF3E17" w:rsidRDefault="00653754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«Ракета</w:t>
            </w:r>
            <w:r w:rsidR="00FE7601" w:rsidRPr="00AF3E1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Рассматривание иллюстраций, обсуждение техники. Изготовление работы.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манкой.</w:t>
            </w:r>
          </w:p>
          <w:p w:rsidR="00653754" w:rsidRPr="00AF3E17" w:rsidRDefault="00653754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Разные конструкторы.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1" w:firstLine="0"/>
              <w:rPr>
                <w:szCs w:val="28"/>
              </w:rPr>
            </w:pPr>
            <w:r w:rsidRPr="00AF3E17">
              <w:rPr>
                <w:szCs w:val="28"/>
              </w:rPr>
              <w:t>28.</w:t>
            </w:r>
          </w:p>
          <w:p w:rsidR="00FE7601" w:rsidRPr="00AF3E17" w:rsidRDefault="00FE7601" w:rsidP="00FE7601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«Курочка» 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21" w:line="259" w:lineRule="auto"/>
              <w:ind w:left="0" w:right="0" w:firstLine="0"/>
              <w:jc w:val="left"/>
              <w:rPr>
                <w:szCs w:val="28"/>
              </w:rPr>
            </w:pP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Изготовление </w:t>
            </w:r>
            <w:proofErr w:type="gramStart"/>
            <w:r w:rsidRPr="00AF3E17">
              <w:rPr>
                <w:sz w:val="28"/>
                <w:szCs w:val="28"/>
              </w:rPr>
              <w:t>поделки</w:t>
            </w:r>
            <w:proofErr w:type="gramEnd"/>
            <w:r w:rsidR="00E12E78">
              <w:rPr>
                <w:sz w:val="28"/>
                <w:szCs w:val="28"/>
              </w:rPr>
              <w:t xml:space="preserve"> как и поделку «петушок». Повторение пройденного материала.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Пуговицы разного размера. Подносы с манкой.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29.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lastRenderedPageBreak/>
              <w:t>«Сосульки»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lastRenderedPageBreak/>
              <w:t xml:space="preserve">Изготовление </w:t>
            </w:r>
            <w:r w:rsidRPr="00AF3E17">
              <w:rPr>
                <w:sz w:val="28"/>
                <w:szCs w:val="28"/>
              </w:rPr>
              <w:lastRenderedPageBreak/>
              <w:t xml:space="preserve">работы при помощи техники </w:t>
            </w:r>
            <w:proofErr w:type="spellStart"/>
            <w:r w:rsidRPr="00AF3E17">
              <w:rPr>
                <w:sz w:val="28"/>
                <w:szCs w:val="28"/>
              </w:rPr>
              <w:t>сминания</w:t>
            </w:r>
            <w:proofErr w:type="spellEnd"/>
            <w:r w:rsidRPr="00AF3E17">
              <w:rPr>
                <w:sz w:val="28"/>
                <w:szCs w:val="28"/>
              </w:rPr>
              <w:t xml:space="preserve"> и сворачивания в </w:t>
            </w:r>
            <w:r w:rsidR="00E12E78">
              <w:rPr>
                <w:sz w:val="28"/>
                <w:szCs w:val="28"/>
              </w:rPr>
              <w:t xml:space="preserve">смятый </w:t>
            </w:r>
            <w:r w:rsidRPr="00AF3E17">
              <w:rPr>
                <w:sz w:val="28"/>
                <w:szCs w:val="28"/>
              </w:rPr>
              <w:t xml:space="preserve">цилиндр. 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Пуговиц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ы, палочки, подносы с манкой.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3" w:firstLine="0"/>
              <w:rPr>
                <w:szCs w:val="28"/>
              </w:rPr>
            </w:pPr>
            <w:r w:rsidRPr="00AF3E17">
              <w:rPr>
                <w:szCs w:val="28"/>
              </w:rPr>
              <w:lastRenderedPageBreak/>
              <w:t>30.</w:t>
            </w:r>
          </w:p>
          <w:p w:rsidR="00FE7601" w:rsidRPr="00AF3E17" w:rsidRDefault="00FE7601" w:rsidP="00FE7601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«Айсберг»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 xml:space="preserve">Изготовление работы при помощи техники </w:t>
            </w:r>
            <w:proofErr w:type="spellStart"/>
            <w:r w:rsidRPr="00AF3E17">
              <w:rPr>
                <w:szCs w:val="28"/>
              </w:rPr>
              <w:t>с</w:t>
            </w:r>
            <w:r w:rsidR="009A4D7C">
              <w:rPr>
                <w:szCs w:val="28"/>
              </w:rPr>
              <w:t>минания</w:t>
            </w:r>
            <w:proofErr w:type="spellEnd"/>
            <w:r w:rsidR="009A4D7C">
              <w:rPr>
                <w:szCs w:val="28"/>
              </w:rPr>
              <w:t xml:space="preserve"> и сворачивания в смятый конус</w:t>
            </w:r>
            <w:r w:rsidRPr="00AF3E17">
              <w:rPr>
                <w:szCs w:val="28"/>
              </w:rPr>
              <w:t>.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3" w:firstLine="0"/>
              <w:rPr>
                <w:szCs w:val="28"/>
              </w:rPr>
            </w:pPr>
            <w:r w:rsidRPr="00AF3E17">
              <w:rPr>
                <w:szCs w:val="28"/>
              </w:rPr>
              <w:t>31.</w:t>
            </w:r>
          </w:p>
          <w:p w:rsidR="00FE7601" w:rsidRPr="00AF3E17" w:rsidRDefault="00FE7601" w:rsidP="00FE7601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«Тётя Кошка»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Чтение сказки Михалкова «Тётя Кошка» Изготовление работы.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t>32.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«Избушка» </w:t>
            </w:r>
          </w:p>
          <w:p w:rsidR="00FE7601" w:rsidRPr="00AF3E17" w:rsidRDefault="00FE7601" w:rsidP="00FE7601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Скручиваем тонкие цилиндры – брёвна, собираем их в избушку.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манкой, шнурки и пуговицы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t>33.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«Серьги»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Пришла в гости кукла Маша. Принесла бумажные полоски. Давайте сделаем из полосок серьги. Объяснить последовательность  работы.  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t>35.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«Корона из </w:t>
            </w:r>
            <w:r w:rsidRPr="00AF3E17">
              <w:rPr>
                <w:szCs w:val="28"/>
              </w:rPr>
              <w:lastRenderedPageBreak/>
              <w:t xml:space="preserve">крестиков» 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lastRenderedPageBreak/>
              <w:t xml:space="preserve">Игровая мотивация. Показ метода работы. </w:t>
            </w:r>
            <w:r w:rsidRPr="00AF3E17">
              <w:rPr>
                <w:sz w:val="28"/>
                <w:szCs w:val="28"/>
              </w:rPr>
              <w:lastRenderedPageBreak/>
              <w:t xml:space="preserve">Изготовление корон для уголка «Ряженья». </w:t>
            </w:r>
          </w:p>
        </w:tc>
        <w:tc>
          <w:tcPr>
            <w:tcW w:w="567" w:type="dxa"/>
          </w:tcPr>
          <w:p w:rsidR="00FE7601" w:rsidRPr="00AF3E17" w:rsidRDefault="009A4D7C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Подносы с кинетиче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ским песком.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lastRenderedPageBreak/>
              <w:t>36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«Неваляшка»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Игровая мотивация. Выполнение задания. Выставка поделок. </w:t>
            </w:r>
          </w:p>
        </w:tc>
        <w:tc>
          <w:tcPr>
            <w:tcW w:w="567" w:type="dxa"/>
          </w:tcPr>
          <w:p w:rsidR="00FE7601" w:rsidRPr="00AF3E17" w:rsidRDefault="009A4D7C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t>37.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</w:t>
            </w:r>
            <w:r w:rsidR="009A4D7C">
              <w:rPr>
                <w:szCs w:val="28"/>
              </w:rPr>
              <w:t>Цепочка из колец</w:t>
            </w:r>
            <w:r w:rsidRPr="00AF3E17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 xml:space="preserve">Скоро праздник мам. Изготовление бус в подарок маме.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t>38.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«Светофор»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0" w:line="278" w:lineRule="auto"/>
              <w:ind w:left="0" w:right="3304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 xml:space="preserve"> </w:t>
            </w:r>
          </w:p>
          <w:p w:rsidR="00FE7601" w:rsidRPr="00AF3E17" w:rsidRDefault="00FE7601" w:rsidP="00FE7601">
            <w:pPr>
              <w:spacing w:after="21" w:line="259" w:lineRule="auto"/>
              <w:ind w:left="0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 xml:space="preserve">Выполняют основу (Неваляшка).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t>39.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t xml:space="preserve"> «</w:t>
            </w:r>
            <w:r w:rsidR="00AF3E17">
              <w:rPr>
                <w:szCs w:val="28"/>
              </w:rPr>
              <w:t>Светофор</w:t>
            </w:r>
            <w:r w:rsidRPr="00AF3E17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AF3E17" w:rsidP="00AF3E17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E7601" w:rsidRPr="00AF3E17">
              <w:rPr>
                <w:szCs w:val="28"/>
              </w:rPr>
              <w:t xml:space="preserve">Игровая мотивация. Дети объясняют, где находится пешеходный переход и что обозначают цвета светофора.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Изготовление поделки. Выставка. 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t>40.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</w:t>
            </w:r>
            <w:r w:rsidR="00AF3E17">
              <w:rPr>
                <w:szCs w:val="28"/>
              </w:rPr>
              <w:t>Мышка</w:t>
            </w:r>
            <w:r w:rsidRPr="00AF3E17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Игровая мотивация. Кто-то </w:t>
            </w:r>
            <w:r w:rsidRPr="00AF3E17">
              <w:rPr>
                <w:sz w:val="28"/>
                <w:szCs w:val="28"/>
              </w:rPr>
              <w:lastRenderedPageBreak/>
              <w:t>скребёт в углу. Кто это? Изготовление мышки.</w:t>
            </w:r>
            <w:r w:rsidR="009A0DD8">
              <w:rPr>
                <w:sz w:val="28"/>
                <w:szCs w:val="28"/>
              </w:rPr>
              <w:t xml:space="preserve"> Повторение техники изготовления конуса.</w:t>
            </w:r>
            <w:r w:rsidRPr="00AF3E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 xml:space="preserve">Заготовка с 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изображением ослика, Палочки и пуговицы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8" w:firstLine="0"/>
              <w:rPr>
                <w:szCs w:val="28"/>
              </w:rPr>
            </w:pPr>
            <w:r w:rsidRPr="00AF3E17">
              <w:rPr>
                <w:szCs w:val="28"/>
              </w:rPr>
              <w:lastRenderedPageBreak/>
              <w:t>41.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</w:t>
            </w:r>
            <w:r w:rsidR="00AF3E17">
              <w:rPr>
                <w:szCs w:val="28"/>
              </w:rPr>
              <w:t>Усы для кота Неумейки</w:t>
            </w:r>
            <w:r w:rsidRPr="00AF3E17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46" w:line="238" w:lineRule="auto"/>
              <w:ind w:left="0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 xml:space="preserve">Игровая мотивация. Кот Неумейка подрался с котами и потерял в кустах усы.  Давайте сделаем для кота усы. 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Выполнение работы. 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Палочки и пуговицы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36" w:firstLine="0"/>
              <w:rPr>
                <w:szCs w:val="28"/>
              </w:rPr>
            </w:pPr>
            <w:r w:rsidRPr="00AF3E17">
              <w:rPr>
                <w:szCs w:val="28"/>
              </w:rPr>
              <w:t>42.</w:t>
            </w:r>
          </w:p>
          <w:p w:rsidR="00FE7601" w:rsidRPr="00AF3E17" w:rsidRDefault="00FE7601" w:rsidP="00FE7601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</w:t>
            </w:r>
            <w:r w:rsidR="00AF3E17">
              <w:rPr>
                <w:szCs w:val="28"/>
              </w:rPr>
              <w:t>Цветок из двух крестиков</w:t>
            </w:r>
            <w:r w:rsidRPr="00AF3E17">
              <w:rPr>
                <w:szCs w:val="28"/>
              </w:rPr>
              <w:t xml:space="preserve">» </w:t>
            </w:r>
          </w:p>
          <w:p w:rsidR="00FE7601" w:rsidRPr="00AF3E17" w:rsidRDefault="00FE7601" w:rsidP="00FE7601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AF3E17">
              <w:rPr>
                <w:szCs w:val="28"/>
              </w:rPr>
              <w:t xml:space="preserve">Игровая мотивация. Выполнение работы. Изготовление гирлянды из цветов. 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Заготовка с изображением петуха. Палочки.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Коробочки с горохом и фасолью.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6" w:firstLine="0"/>
              <w:rPr>
                <w:szCs w:val="28"/>
              </w:rPr>
            </w:pPr>
            <w:r w:rsidRPr="00AF3E17">
              <w:rPr>
                <w:szCs w:val="28"/>
              </w:rPr>
              <w:t>43.</w:t>
            </w:r>
          </w:p>
          <w:p w:rsidR="00FE7601" w:rsidRPr="00AF3E17" w:rsidRDefault="00FE7601" w:rsidP="00FE7601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</w:t>
            </w:r>
            <w:r w:rsidR="00AF3E17">
              <w:rPr>
                <w:szCs w:val="28"/>
              </w:rPr>
              <w:t>Цветы из снежинок</w:t>
            </w:r>
            <w:r w:rsidRPr="00AF3E17">
              <w:rPr>
                <w:szCs w:val="28"/>
              </w:rPr>
              <w:t xml:space="preserve">» </w:t>
            </w:r>
          </w:p>
          <w:p w:rsidR="00FE7601" w:rsidRPr="00AF3E17" w:rsidRDefault="00FE7601" w:rsidP="00FE7601">
            <w:pPr>
              <w:spacing w:after="0" w:line="259" w:lineRule="auto"/>
              <w:ind w:left="0" w:right="36" w:firstLine="0"/>
              <w:rPr>
                <w:szCs w:val="28"/>
              </w:rPr>
            </w:pP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Игровая мотивация. Цветы для бабушки кота Неумейки. Выполнение работы. Ставим цветы в корзину. 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Подносы с манкой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6" w:firstLine="0"/>
              <w:rPr>
                <w:szCs w:val="28"/>
              </w:rPr>
            </w:pPr>
            <w:r w:rsidRPr="00AF3E17">
              <w:rPr>
                <w:szCs w:val="28"/>
              </w:rPr>
              <w:t>44.</w:t>
            </w:r>
          </w:p>
          <w:p w:rsidR="00FE7601" w:rsidRPr="00AF3E17" w:rsidRDefault="00FE7601" w:rsidP="00FE7601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</w:t>
            </w:r>
            <w:r w:rsidR="00AF3E17">
              <w:rPr>
                <w:szCs w:val="28"/>
              </w:rPr>
              <w:t>Корзинка</w:t>
            </w:r>
            <w:r w:rsidRPr="00AF3E17">
              <w:rPr>
                <w:szCs w:val="28"/>
              </w:rPr>
              <w:t xml:space="preserve">» </w:t>
            </w:r>
          </w:p>
          <w:p w:rsidR="00FE7601" w:rsidRPr="00AF3E17" w:rsidRDefault="00FE7601" w:rsidP="00FE7601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Собрать круглую корзинку из полосок. На основе </w:t>
            </w:r>
            <w:r w:rsidRPr="00AF3E17">
              <w:rPr>
                <w:sz w:val="28"/>
                <w:szCs w:val="28"/>
              </w:rPr>
              <w:lastRenderedPageBreak/>
              <w:t>«солнышко»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6" w:firstLine="0"/>
              <w:rPr>
                <w:szCs w:val="28"/>
              </w:rPr>
            </w:pPr>
            <w:r w:rsidRPr="00AF3E17">
              <w:rPr>
                <w:szCs w:val="28"/>
              </w:rPr>
              <w:lastRenderedPageBreak/>
              <w:t>45.</w:t>
            </w:r>
          </w:p>
          <w:p w:rsidR="00FE7601" w:rsidRPr="00AF3E17" w:rsidRDefault="00FE7601" w:rsidP="00FE7601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</w:t>
            </w:r>
            <w:r w:rsidR="00AF3E17">
              <w:rPr>
                <w:szCs w:val="28"/>
              </w:rPr>
              <w:t>Плетень</w:t>
            </w:r>
            <w:r w:rsidRPr="00AF3E17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Изготовить заборчик способом переплетения полос.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 xml:space="preserve">Палочки  </w:t>
            </w:r>
            <w:proofErr w:type="spellStart"/>
            <w:r w:rsidRPr="00AF3E17"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 w:rsidRPr="00AF3E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AF3E17">
              <w:rPr>
                <w:szCs w:val="28"/>
              </w:rPr>
              <w:t>46.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«Клетка для птички» </w:t>
            </w:r>
          </w:p>
          <w:p w:rsidR="00FE7601" w:rsidRPr="00AF3E17" w:rsidRDefault="00FE7601" w:rsidP="00FE7601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Собрать клетку для птички из изогнутых полос, приклеивая их на круглую основу.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Журналы с пёстрыми картинками.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AF3E17">
              <w:rPr>
                <w:szCs w:val="28"/>
              </w:rPr>
              <w:t>47.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«Гирлянда» 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Собрать большую разноцветную гирлянду из полосок, замыкая их в круги как звенья цепи.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Палочки, пуговицы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AF3E17">
              <w:rPr>
                <w:szCs w:val="28"/>
              </w:rPr>
              <w:t>48.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«Человечек»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Склеить человеческую фигуру из полос.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Заготовка автомобиля.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AF3E17">
              <w:rPr>
                <w:szCs w:val="28"/>
              </w:rPr>
              <w:t>49.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«Камешки»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 xml:space="preserve">Изготовить разного размера круги-камешки путём наматывания на карандаш полосок </w:t>
            </w:r>
            <w:r w:rsidRPr="00AF3E17">
              <w:rPr>
                <w:sz w:val="28"/>
                <w:szCs w:val="28"/>
              </w:rPr>
              <w:lastRenderedPageBreak/>
              <w:t>бумаги разной длинны.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AF3E17">
              <w:rPr>
                <w:szCs w:val="28"/>
              </w:rPr>
              <w:lastRenderedPageBreak/>
              <w:t>50.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«Мячик»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Скрутить один большой мячик из полоски бумаги, способом наматывания на карандаш.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Заготовка  автобуса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AF3E17">
              <w:rPr>
                <w:szCs w:val="28"/>
              </w:rPr>
              <w:t>51.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«Море волнуется раз…»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Наклеить полоски, придав им волнистую форму.</w:t>
            </w:r>
            <w:r w:rsidR="00AF3E17" w:rsidRPr="00AF3E17">
              <w:rPr>
                <w:sz w:val="28"/>
                <w:szCs w:val="28"/>
              </w:rPr>
              <w:t xml:space="preserve"> Собрать из полосок борт корабля и мачты. Наклеить на синий фон.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AF3E17">
              <w:rPr>
                <w:szCs w:val="28"/>
              </w:rPr>
              <w:t>52.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«Ящерица»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Собрать ящерицу изгибая и скручивая полоски бумаги.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Заготовка Грузовика. Маленькие грузовые машинки, пластина деревянная.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59" w:lineRule="auto"/>
              <w:ind w:left="0" w:right="57" w:firstLine="0"/>
              <w:rPr>
                <w:szCs w:val="28"/>
              </w:rPr>
            </w:pPr>
            <w:r w:rsidRPr="00AF3E17">
              <w:rPr>
                <w:szCs w:val="28"/>
              </w:rPr>
              <w:t>53.</w:t>
            </w:r>
          </w:p>
          <w:p w:rsidR="00FE7601" w:rsidRPr="00AF3E17" w:rsidRDefault="00FE7601" w:rsidP="00FE7601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«Крокодил»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Собрать из полосок бумаги фигуру крокодила</w:t>
            </w:r>
          </w:p>
        </w:tc>
        <w:tc>
          <w:tcPr>
            <w:tcW w:w="567" w:type="dxa"/>
          </w:tcPr>
          <w:p w:rsidR="00FE7601" w:rsidRPr="00AF3E17" w:rsidRDefault="009A0DD8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  <w:r w:rsidRPr="00AF3E17">
              <w:rPr>
                <w:szCs w:val="28"/>
              </w:rPr>
              <w:t>54. «</w:t>
            </w:r>
            <w:r w:rsidR="00AF3E17" w:rsidRPr="00AF3E17">
              <w:rPr>
                <w:szCs w:val="28"/>
              </w:rPr>
              <w:t>Гриб</w:t>
            </w:r>
            <w:r w:rsidRPr="00AF3E17">
              <w:rPr>
                <w:szCs w:val="28"/>
              </w:rPr>
              <w:t xml:space="preserve">»  </w:t>
            </w:r>
          </w:p>
        </w:tc>
        <w:tc>
          <w:tcPr>
            <w:tcW w:w="2552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AF3E17">
              <w:rPr>
                <w:sz w:val="28"/>
                <w:szCs w:val="28"/>
              </w:rPr>
              <w:t>Сделать грибок из туго скрученных полосок.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Игровая,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Познавательная,</w:t>
            </w:r>
          </w:p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>Коммуникативная.</w:t>
            </w: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lastRenderedPageBreak/>
              <w:t xml:space="preserve">Все материалы, которые </w:t>
            </w:r>
            <w:r w:rsidRPr="00AF3E17">
              <w:rPr>
                <w:color w:val="000000"/>
                <w:sz w:val="28"/>
                <w:szCs w:val="28"/>
              </w:rPr>
              <w:lastRenderedPageBreak/>
              <w:t>были использованы в течении года на занятиях.</w:t>
            </w: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E7601" w:rsidRPr="00AF3E17" w:rsidTr="00AD2021">
        <w:tc>
          <w:tcPr>
            <w:tcW w:w="2158" w:type="dxa"/>
          </w:tcPr>
          <w:p w:rsidR="00FE7601" w:rsidRPr="00AF3E17" w:rsidRDefault="00FE7601" w:rsidP="00FE7601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FE7601" w:rsidRPr="00AF3E17" w:rsidRDefault="00FE7601" w:rsidP="00FE7601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F3E1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FE7601" w:rsidRPr="00AF3E17" w:rsidRDefault="00FE7601" w:rsidP="00FE7601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56EB5" w:rsidRPr="00AF3E17" w:rsidRDefault="00A56EB5" w:rsidP="00A56EB5">
      <w:pPr>
        <w:spacing w:after="0" w:line="259" w:lineRule="auto"/>
        <w:ind w:left="0" w:right="267" w:firstLine="0"/>
        <w:rPr>
          <w:szCs w:val="28"/>
        </w:rPr>
      </w:pPr>
    </w:p>
    <w:p w:rsidR="00145626" w:rsidRPr="00AF3E17" w:rsidRDefault="00145626" w:rsidP="00A14A8D">
      <w:pPr>
        <w:spacing w:after="0" w:line="259" w:lineRule="auto"/>
        <w:ind w:left="0" w:right="267" w:firstLine="0"/>
        <w:rPr>
          <w:szCs w:val="28"/>
        </w:rPr>
      </w:pPr>
    </w:p>
    <w:p w:rsidR="00145626" w:rsidRPr="00AF3E17" w:rsidRDefault="00145626" w:rsidP="00A14A8D">
      <w:pPr>
        <w:spacing w:after="0" w:line="259" w:lineRule="auto"/>
        <w:ind w:left="0" w:right="267" w:firstLine="0"/>
        <w:rPr>
          <w:szCs w:val="28"/>
        </w:rPr>
      </w:pPr>
    </w:p>
    <w:p w:rsidR="00C07147" w:rsidRPr="00292504" w:rsidRDefault="00C07147" w:rsidP="00C07147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</w:p>
    <w:p w:rsidR="00C07147" w:rsidRDefault="00C07147" w:rsidP="00C07147">
      <w:pPr>
        <w:pStyle w:val="aa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A647D">
        <w:rPr>
          <w:b/>
          <w:color w:val="000000"/>
          <w:sz w:val="32"/>
          <w:szCs w:val="32"/>
        </w:rPr>
        <w:t>Мониторинг</w:t>
      </w:r>
      <w:r>
        <w:rPr>
          <w:b/>
          <w:color w:val="000000"/>
          <w:sz w:val="28"/>
          <w:szCs w:val="28"/>
        </w:rPr>
        <w:t xml:space="preserve"> </w:t>
      </w:r>
      <w:r w:rsidR="005A7706">
        <w:rPr>
          <w:b/>
          <w:sz w:val="32"/>
          <w:szCs w:val="32"/>
        </w:rPr>
        <w:t>(четвёртый</w:t>
      </w:r>
      <w:r>
        <w:rPr>
          <w:b/>
          <w:sz w:val="32"/>
          <w:szCs w:val="32"/>
        </w:rPr>
        <w:t xml:space="preserve"> год обучения)</w:t>
      </w:r>
    </w:p>
    <w:tbl>
      <w:tblPr>
        <w:tblStyle w:val="TableGrid0"/>
        <w:tblW w:w="8889" w:type="dxa"/>
        <w:tblInd w:w="360" w:type="dxa"/>
        <w:tblLayout w:type="fixed"/>
        <w:tblLook w:val="04A0"/>
      </w:tblPr>
      <w:tblGrid>
        <w:gridCol w:w="475"/>
        <w:gridCol w:w="1470"/>
        <w:gridCol w:w="2085"/>
        <w:gridCol w:w="1275"/>
        <w:gridCol w:w="1785"/>
        <w:gridCol w:w="1799"/>
      </w:tblGrid>
      <w:tr w:rsidR="00C07147" w:rsidRPr="00717205" w:rsidTr="0032130A">
        <w:trPr>
          <w:cantSplit/>
          <w:trHeight w:val="1134"/>
        </w:trPr>
        <w:tc>
          <w:tcPr>
            <w:tcW w:w="475" w:type="dxa"/>
            <w:vAlign w:val="center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center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№</w:t>
            </w:r>
          </w:p>
          <w:p w:rsidR="00C07147" w:rsidRDefault="00C07147" w:rsidP="0032130A">
            <w:pPr>
              <w:jc w:val="center"/>
              <w:rPr>
                <w:lang w:eastAsia="ru-RU"/>
              </w:rPr>
            </w:pPr>
          </w:p>
          <w:p w:rsidR="00C07147" w:rsidRPr="00F131E5" w:rsidRDefault="00C07147" w:rsidP="0032130A">
            <w:pPr>
              <w:jc w:val="center"/>
              <w:rPr>
                <w:szCs w:val="28"/>
                <w:lang w:eastAsia="ru-RU"/>
              </w:rPr>
            </w:pPr>
            <w:r w:rsidRPr="00F131E5">
              <w:rPr>
                <w:szCs w:val="28"/>
                <w:lang w:eastAsia="ru-RU"/>
              </w:rPr>
              <w:t>№</w:t>
            </w:r>
          </w:p>
        </w:tc>
        <w:tc>
          <w:tcPr>
            <w:tcW w:w="1470" w:type="dxa"/>
            <w:vAlign w:val="center"/>
          </w:tcPr>
          <w:p w:rsidR="00C07147" w:rsidRPr="004F5597" w:rsidRDefault="00C07147" w:rsidP="0032130A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7147" w:rsidRPr="004F5597" w:rsidRDefault="00C07147" w:rsidP="0032130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Показатели </w:t>
            </w:r>
          </w:p>
          <w:p w:rsidR="00C07147" w:rsidRPr="004F5597" w:rsidRDefault="00C07147" w:rsidP="0032130A">
            <w:pPr>
              <w:pStyle w:val="aa"/>
              <w:spacing w:before="0" w:beforeAutospacing="0" w:after="150" w:afterAutospacing="0"/>
              <w:ind w:left="57"/>
              <w:jc w:val="center"/>
              <w:rPr>
                <w:color w:val="000000" w:themeColor="text1"/>
              </w:rPr>
            </w:pPr>
          </w:p>
        </w:tc>
        <w:tc>
          <w:tcPr>
            <w:tcW w:w="2085" w:type="dxa"/>
            <w:vAlign w:val="center"/>
          </w:tcPr>
          <w:p w:rsidR="00C07147" w:rsidRPr="004F5597" w:rsidRDefault="00C07147" w:rsidP="0032130A">
            <w:pPr>
              <w:kinsoku w:val="0"/>
              <w:overflowPunct w:val="0"/>
              <w:spacing w:after="16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>Заинтересованно</w:t>
            </w:r>
          </w:p>
          <w:p w:rsidR="00C07147" w:rsidRPr="004F5597" w:rsidRDefault="00C07147" w:rsidP="0032130A">
            <w:pPr>
              <w:kinsoku w:val="0"/>
              <w:overflowPunct w:val="0"/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563C4E98">
              <w:rPr>
                <w:b/>
                <w:bCs/>
                <w:sz w:val="24"/>
                <w:szCs w:val="24"/>
              </w:rPr>
              <w:t>сть</w:t>
            </w:r>
            <w:proofErr w:type="spellEnd"/>
            <w:r w:rsidRPr="563C4E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7147" w:rsidRPr="004F5597" w:rsidRDefault="00C07147" w:rsidP="0032130A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7147" w:rsidRPr="004F5597" w:rsidRDefault="00C07147" w:rsidP="0032130A">
            <w:pPr>
              <w:kinsoku w:val="0"/>
              <w:overflowPunct w:val="0"/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Знание способов работы </w:t>
            </w:r>
          </w:p>
          <w:p w:rsidR="00C07147" w:rsidRPr="004F5597" w:rsidRDefault="00C07147" w:rsidP="0032130A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07147" w:rsidRPr="004F5597" w:rsidRDefault="00C07147" w:rsidP="0032130A">
            <w:pPr>
              <w:kinsoku w:val="0"/>
              <w:overflowPunct w:val="0"/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Практические навыки </w:t>
            </w:r>
          </w:p>
          <w:p w:rsidR="00C07147" w:rsidRPr="004F5597" w:rsidRDefault="00C07147" w:rsidP="0032130A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07147" w:rsidRPr="004F5597" w:rsidRDefault="00C07147" w:rsidP="0032130A">
            <w:pPr>
              <w:kinsoku w:val="0"/>
              <w:overflowPunct w:val="0"/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Творческие способности </w:t>
            </w:r>
          </w:p>
          <w:p w:rsidR="00C07147" w:rsidRPr="004F5597" w:rsidRDefault="00C07147" w:rsidP="0032130A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/>
              <w:jc w:val="both"/>
              <w:rPr>
                <w:b/>
                <w:bCs/>
                <w:sz w:val="32"/>
                <w:szCs w:val="32"/>
              </w:rPr>
            </w:pPr>
            <w:r w:rsidRPr="563C4E98">
              <w:rPr>
                <w:b/>
                <w:bCs/>
              </w:rPr>
              <w:t>Ориентиры освоения программы</w:t>
            </w:r>
          </w:p>
        </w:tc>
        <w:tc>
          <w:tcPr>
            <w:tcW w:w="2085" w:type="dxa"/>
          </w:tcPr>
          <w:p w:rsidR="00C07147" w:rsidRPr="00717205" w:rsidRDefault="00C07147" w:rsidP="0032130A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Проявляет постоянный интерес к процессу работы. Выполняет начатое дело до конца. </w:t>
            </w: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>Полностью овладел способами работы с бумагой</w:t>
            </w:r>
            <w:proofErr w:type="gramStart"/>
            <w:r w:rsidRPr="563C4E98">
              <w:rPr>
                <w:b/>
                <w:bCs/>
                <w:sz w:val="24"/>
                <w:szCs w:val="24"/>
              </w:rPr>
              <w:t>.(</w:t>
            </w:r>
            <w:proofErr w:type="gramEnd"/>
            <w:r w:rsidRPr="563C4E98">
              <w:rPr>
                <w:b/>
                <w:bCs/>
                <w:sz w:val="24"/>
                <w:szCs w:val="24"/>
              </w:rPr>
              <w:t xml:space="preserve">поделки на основе конуса и цилиндра, поделки из полосок) </w:t>
            </w: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Владеет техническими навыками, применяет их в самостоятельной деятельности при незначительной словесной помощи взрослых. </w:t>
            </w: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Знает все способы работы и применяет их в самостоятельной деятельности при выполнении работы. Дополняет поделки мелкими деталями. </w:t>
            </w: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>ФИ</w:t>
            </w:r>
            <w:r w:rsidRPr="563C4E98">
              <w:rPr>
                <w:b/>
                <w:bCs/>
                <w:color w:val="000000" w:themeColor="text1"/>
              </w:rPr>
              <w:t xml:space="preserve"> ребёнка</w:t>
            </w: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147" w:rsidRPr="00717205" w:rsidTr="0032130A">
        <w:tc>
          <w:tcPr>
            <w:tcW w:w="4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C07147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C07147" w:rsidRPr="00717205" w:rsidRDefault="00C07147" w:rsidP="0032130A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07147" w:rsidRPr="00252348" w:rsidRDefault="00C07147" w:rsidP="00C07147">
      <w:pPr>
        <w:pStyle w:val="aa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252348">
        <w:rPr>
          <w:i/>
          <w:color w:val="000000"/>
          <w:sz w:val="28"/>
          <w:szCs w:val="28"/>
        </w:rPr>
        <w:t>Высокий уровень – 5 баллов, соответствует возрасту – 4 балла</w:t>
      </w:r>
    </w:p>
    <w:p w:rsidR="00C07147" w:rsidRPr="00292504" w:rsidRDefault="00C07147" w:rsidP="00C07147">
      <w:pPr>
        <w:spacing w:after="0" w:line="259" w:lineRule="auto"/>
        <w:ind w:left="88" w:right="0" w:firstLine="0"/>
        <w:jc w:val="center"/>
        <w:rPr>
          <w:sz w:val="32"/>
          <w:szCs w:val="32"/>
        </w:rPr>
      </w:pPr>
      <w:r w:rsidRPr="00252348">
        <w:rPr>
          <w:i/>
          <w:szCs w:val="28"/>
        </w:rPr>
        <w:t>частично соответствует – 3 балла, низкий уровень – 1 балл</w:t>
      </w:r>
      <w:r w:rsidRPr="00292504">
        <w:rPr>
          <w:b/>
          <w:sz w:val="32"/>
          <w:szCs w:val="32"/>
        </w:rPr>
        <w:t xml:space="preserve">   </w:t>
      </w:r>
    </w:p>
    <w:p w:rsidR="00145626" w:rsidRDefault="00145626" w:rsidP="00A14A8D">
      <w:pPr>
        <w:spacing w:after="0" w:line="259" w:lineRule="auto"/>
        <w:ind w:left="0" w:right="267" w:firstLine="0"/>
        <w:rPr>
          <w:sz w:val="32"/>
          <w:szCs w:val="32"/>
        </w:rPr>
      </w:pPr>
    </w:p>
    <w:p w:rsidR="00145626" w:rsidRDefault="00145626" w:rsidP="00A14A8D">
      <w:pPr>
        <w:spacing w:after="0" w:line="259" w:lineRule="auto"/>
        <w:ind w:left="0" w:right="267" w:firstLine="0"/>
        <w:rPr>
          <w:sz w:val="32"/>
          <w:szCs w:val="32"/>
        </w:rPr>
      </w:pPr>
    </w:p>
    <w:p w:rsidR="00C07147" w:rsidRPr="00292504" w:rsidRDefault="00C07147" w:rsidP="00C07147">
      <w:pPr>
        <w:spacing w:after="1" w:line="280" w:lineRule="auto"/>
        <w:ind w:left="88" w:right="1961" w:firstLine="708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Примерный </w:t>
      </w:r>
      <w:r>
        <w:rPr>
          <w:b/>
          <w:sz w:val="32"/>
          <w:szCs w:val="32"/>
        </w:rPr>
        <w:t xml:space="preserve">календарно-тематический план на </w:t>
      </w:r>
      <w:r w:rsidR="005A7706">
        <w:rPr>
          <w:b/>
          <w:sz w:val="32"/>
          <w:szCs w:val="32"/>
        </w:rPr>
        <w:t>пятый</w:t>
      </w:r>
      <w:r w:rsidRPr="00292504">
        <w:rPr>
          <w:b/>
          <w:sz w:val="32"/>
          <w:szCs w:val="32"/>
        </w:rPr>
        <w:t xml:space="preserve"> год обучения.</w:t>
      </w:r>
      <w:r w:rsidR="00C02108">
        <w:rPr>
          <w:b/>
          <w:sz w:val="32"/>
          <w:szCs w:val="32"/>
        </w:rPr>
        <w:t>(6-7</w:t>
      </w:r>
      <w:r w:rsidR="00CA6046">
        <w:rPr>
          <w:b/>
          <w:sz w:val="32"/>
          <w:szCs w:val="32"/>
        </w:rPr>
        <w:t>)</w:t>
      </w:r>
    </w:p>
    <w:p w:rsidR="00C07147" w:rsidRPr="00292504" w:rsidRDefault="00C07147" w:rsidP="00C07147">
      <w:pPr>
        <w:spacing w:after="40" w:line="259" w:lineRule="auto"/>
        <w:ind w:left="-5" w:right="1008"/>
        <w:jc w:val="left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Задачи: </w:t>
      </w:r>
    </w:p>
    <w:p w:rsidR="00C07147" w:rsidRPr="00292504" w:rsidRDefault="00C07147" w:rsidP="00C07147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Формировать  представления о различных способах работы с бумагой; </w:t>
      </w:r>
    </w:p>
    <w:p w:rsidR="00C07147" w:rsidRPr="00292504" w:rsidRDefault="00C07147" w:rsidP="00C07147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Познакомить с методом </w:t>
      </w:r>
      <w:proofErr w:type="spellStart"/>
      <w:r w:rsidRPr="00292504">
        <w:rPr>
          <w:sz w:val="32"/>
          <w:szCs w:val="32"/>
        </w:rPr>
        <w:t>бумагокручения</w:t>
      </w:r>
      <w:proofErr w:type="spellEnd"/>
      <w:r w:rsidRPr="00292504">
        <w:rPr>
          <w:sz w:val="32"/>
          <w:szCs w:val="32"/>
        </w:rPr>
        <w:t xml:space="preserve">; </w:t>
      </w:r>
    </w:p>
    <w:p w:rsidR="00C07147" w:rsidRPr="00292504" w:rsidRDefault="00C07147" w:rsidP="00C07147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Познакомить с технологией изготовления объёмных поделок  из сминаемой бумаги; </w:t>
      </w:r>
    </w:p>
    <w:p w:rsidR="00C07147" w:rsidRPr="00292504" w:rsidRDefault="00C07147" w:rsidP="00C07147">
      <w:pPr>
        <w:numPr>
          <w:ilvl w:val="0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lastRenderedPageBreak/>
        <w:t xml:space="preserve">Формировать способность использовать в работе различные виды бумаги; </w:t>
      </w:r>
    </w:p>
    <w:p w:rsidR="00145626" w:rsidRDefault="00C07147" w:rsidP="00C07147">
      <w:pPr>
        <w:spacing w:after="0" w:line="259" w:lineRule="auto"/>
        <w:ind w:left="0" w:right="267" w:firstLine="0"/>
        <w:rPr>
          <w:sz w:val="32"/>
          <w:szCs w:val="32"/>
        </w:rPr>
      </w:pPr>
      <w:r w:rsidRPr="00292504">
        <w:rPr>
          <w:sz w:val="32"/>
          <w:szCs w:val="32"/>
        </w:rPr>
        <w:t>Воспитывать самостоятельность при выполнении  поделок изученным способом.</w:t>
      </w:r>
    </w:p>
    <w:p w:rsidR="00145626" w:rsidRDefault="00145626" w:rsidP="00A14A8D">
      <w:pPr>
        <w:spacing w:after="0" w:line="259" w:lineRule="auto"/>
        <w:ind w:left="0" w:right="267" w:firstLine="0"/>
        <w:rPr>
          <w:sz w:val="32"/>
          <w:szCs w:val="32"/>
        </w:rPr>
      </w:pPr>
    </w:p>
    <w:p w:rsidR="00A56EB5" w:rsidRPr="00717205" w:rsidRDefault="004E53D6" w:rsidP="00A56EB5">
      <w:pPr>
        <w:pStyle w:val="aa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56EB5" w:rsidRPr="00902072">
        <w:rPr>
          <w:b/>
          <w:bCs/>
          <w:color w:val="000000"/>
          <w:sz w:val="28"/>
          <w:szCs w:val="28"/>
        </w:rPr>
        <w:t>.</w:t>
      </w:r>
      <w:r w:rsidR="00A56EB5">
        <w:rPr>
          <w:b/>
          <w:bCs/>
          <w:color w:val="000000"/>
          <w:sz w:val="28"/>
          <w:szCs w:val="28"/>
        </w:rPr>
        <w:t xml:space="preserve"> </w:t>
      </w:r>
      <w:r w:rsidR="00A56EB5" w:rsidRPr="00717205">
        <w:rPr>
          <w:b/>
          <w:bCs/>
          <w:color w:val="000000"/>
          <w:sz w:val="28"/>
          <w:szCs w:val="28"/>
        </w:rPr>
        <w:t>Тематический план</w:t>
      </w:r>
      <w:r w:rsidR="005A7706">
        <w:rPr>
          <w:b/>
          <w:bCs/>
          <w:color w:val="000000"/>
          <w:sz w:val="28"/>
          <w:szCs w:val="28"/>
        </w:rPr>
        <w:t xml:space="preserve"> 5</w:t>
      </w:r>
      <w:r w:rsidR="00C02108">
        <w:rPr>
          <w:b/>
          <w:bCs/>
          <w:color w:val="000000"/>
          <w:sz w:val="28"/>
          <w:szCs w:val="28"/>
        </w:rPr>
        <w:t xml:space="preserve"> год обучения  6-7</w:t>
      </w:r>
      <w:r w:rsidR="00A56EB5">
        <w:rPr>
          <w:b/>
          <w:bCs/>
          <w:color w:val="000000"/>
          <w:sz w:val="28"/>
          <w:szCs w:val="28"/>
        </w:rPr>
        <w:t>лет.</w:t>
      </w:r>
    </w:p>
    <w:tbl>
      <w:tblPr>
        <w:tblStyle w:val="ad"/>
        <w:tblW w:w="9447" w:type="dxa"/>
        <w:tblInd w:w="360" w:type="dxa"/>
        <w:tblLayout w:type="fixed"/>
        <w:tblLook w:val="04A0"/>
      </w:tblPr>
      <w:tblGrid>
        <w:gridCol w:w="2158"/>
        <w:gridCol w:w="2552"/>
        <w:gridCol w:w="567"/>
        <w:gridCol w:w="567"/>
        <w:gridCol w:w="567"/>
        <w:gridCol w:w="1275"/>
        <w:gridCol w:w="1418"/>
        <w:gridCol w:w="343"/>
      </w:tblGrid>
      <w:tr w:rsidR="00A56EB5" w:rsidRPr="00717205" w:rsidTr="00A56EB5">
        <w:trPr>
          <w:cantSplit/>
          <w:trHeight w:val="2659"/>
        </w:trPr>
        <w:tc>
          <w:tcPr>
            <w:tcW w:w="2158" w:type="dxa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44F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  <w:textDirection w:val="tbRl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ind w:right="113" w:firstLine="652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Кол-во занятий</w:t>
            </w:r>
          </w:p>
        </w:tc>
        <w:tc>
          <w:tcPr>
            <w:tcW w:w="567" w:type="dxa"/>
            <w:textDirection w:val="tbRl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ind w:right="113" w:firstLine="652"/>
              <w:jc w:val="center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extDirection w:val="tbRl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ind w:right="113" w:firstLine="652"/>
              <w:jc w:val="center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34744F">
              <w:rPr>
                <w:color w:val="000000"/>
                <w:sz w:val="28"/>
                <w:szCs w:val="28"/>
              </w:rPr>
              <w:t>Виды деятельности детей</w:t>
            </w:r>
          </w:p>
        </w:tc>
        <w:tc>
          <w:tcPr>
            <w:tcW w:w="1418" w:type="dxa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Дополнительный материал.           </w:t>
            </w:r>
          </w:p>
        </w:tc>
        <w:tc>
          <w:tcPr>
            <w:tcW w:w="343" w:type="dxa"/>
            <w:textDirection w:val="tbRl"/>
            <w:vAlign w:val="center"/>
          </w:tcPr>
          <w:p w:rsidR="00A56EB5" w:rsidRPr="0034744F" w:rsidRDefault="00A56EB5" w:rsidP="00A56EB5">
            <w:pPr>
              <w:pStyle w:val="aa"/>
              <w:spacing w:before="0" w:beforeAutospacing="0" w:after="150" w:afterAutospacing="0"/>
              <w:ind w:right="113" w:firstLine="652"/>
              <w:jc w:val="center"/>
              <w:rPr>
                <w:color w:val="000000"/>
                <w:sz w:val="28"/>
                <w:szCs w:val="28"/>
              </w:rPr>
            </w:pPr>
            <w:r w:rsidRPr="0034744F">
              <w:rPr>
                <w:color w:val="000000"/>
                <w:sz w:val="28"/>
                <w:szCs w:val="28"/>
              </w:rPr>
              <w:t>Дата факт.</w:t>
            </w:r>
          </w:p>
        </w:tc>
      </w:tr>
      <w:tr w:rsidR="00A56EB5" w:rsidRPr="00717205" w:rsidTr="00A56EB5">
        <w:trPr>
          <w:trHeight w:val="2117"/>
        </w:trPr>
        <w:tc>
          <w:tcPr>
            <w:tcW w:w="2158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1.Вводное занятие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D74A32" w:rsidRDefault="00A56EB5" w:rsidP="00A56EB5">
            <w:pPr>
              <w:pStyle w:val="aa"/>
              <w:spacing w:before="0" w:beforeAutospacing="0" w:after="150" w:afterAutospacing="0"/>
              <w:rPr>
                <w:bCs/>
                <w:color w:val="000000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 xml:space="preserve">Вводное: познакомить детей с материалом, показать свойства бумаги заинтересовать детей. Пальчиковая гимнастика. </w:t>
            </w:r>
            <w:r w:rsidRPr="002B12FF">
              <w:rPr>
                <w:color w:val="000000"/>
                <w:sz w:val="28"/>
                <w:szCs w:val="28"/>
              </w:rPr>
              <w:t>Освоение пространства, установление контактов, психологическая настройка на работу</w:t>
            </w:r>
            <w:r w:rsidRPr="00173BD4"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2B12FF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>Вода, манка  на подносах, аудиозаписи.</w:t>
            </w:r>
          </w:p>
        </w:tc>
        <w:tc>
          <w:tcPr>
            <w:tcW w:w="343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717205" w:rsidTr="00A56EB5">
        <w:tc>
          <w:tcPr>
            <w:tcW w:w="2158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2B12FF">
              <w:rPr>
                <w:bCs/>
                <w:color w:val="000000"/>
                <w:sz w:val="28"/>
                <w:szCs w:val="28"/>
              </w:rPr>
              <w:t>Знак</w:t>
            </w:r>
            <w:r w:rsidR="004E53D6">
              <w:rPr>
                <w:bCs/>
                <w:color w:val="000000"/>
                <w:sz w:val="28"/>
                <w:szCs w:val="28"/>
              </w:rPr>
              <w:t xml:space="preserve">омство и беседа о </w:t>
            </w:r>
            <w:proofErr w:type="spellStart"/>
            <w:r w:rsidR="004E53D6">
              <w:rPr>
                <w:bCs/>
                <w:color w:val="000000"/>
                <w:sz w:val="28"/>
                <w:szCs w:val="28"/>
              </w:rPr>
              <w:t>бумагокручении</w:t>
            </w:r>
            <w:proofErr w:type="spellEnd"/>
            <w:r w:rsidR="004E53D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2B12FF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bCs/>
                <w:color w:val="000000"/>
                <w:sz w:val="28"/>
                <w:szCs w:val="28"/>
              </w:rPr>
              <w:t>Показать детям, как используя свойства бумаги можно делать поделки</w:t>
            </w:r>
          </w:p>
        </w:tc>
        <w:tc>
          <w:tcPr>
            <w:tcW w:w="567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717205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2B12FF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418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Заготовка рисунка на бумаге. Аудиозапись.  </w:t>
            </w:r>
          </w:p>
        </w:tc>
        <w:tc>
          <w:tcPr>
            <w:tcW w:w="343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717205" w:rsidTr="00A56EB5">
        <w:trPr>
          <w:trHeight w:val="4841"/>
        </w:trPr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  <w:p w:rsidR="00A56EB5" w:rsidRDefault="0092042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«Колобо</w:t>
            </w:r>
            <w:r w:rsidR="00A56EB5" w:rsidRPr="002B12FF">
              <w:rPr>
                <w:color w:val="000000"/>
                <w:sz w:val="28"/>
                <w:szCs w:val="28"/>
              </w:rPr>
              <w:t>к»</w:t>
            </w:r>
          </w:p>
          <w:p w:rsidR="00A56EB5" w:rsidRPr="002B12FF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6EB5" w:rsidRPr="00920428" w:rsidRDefault="0092042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Вспомнить с детьми технику </w:t>
            </w:r>
            <w:proofErr w:type="spellStart"/>
            <w:r>
              <w:rPr>
                <w:sz w:val="28"/>
                <w:szCs w:val="28"/>
              </w:rPr>
              <w:t>сминания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56EB5" w:rsidRPr="00006684">
              <w:rPr>
                <w:sz w:val="28"/>
                <w:szCs w:val="28"/>
              </w:rPr>
              <w:t>Использовать кинетический песок, формочку цилиндр, для того, чтобы предварительно сделать пенёк и колобок из песка.</w:t>
            </w:r>
          </w:p>
        </w:tc>
        <w:tc>
          <w:tcPr>
            <w:tcW w:w="567" w:type="dxa"/>
          </w:tcPr>
          <w:p w:rsidR="00A56EB5" w:rsidRPr="002B12FF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2B12FF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1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Коммуникативная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Кинетический песок. Аудиозапись сказки «Колобок»</w:t>
            </w:r>
          </w:p>
        </w:tc>
        <w:tc>
          <w:tcPr>
            <w:tcW w:w="343" w:type="dxa"/>
          </w:tcPr>
          <w:p w:rsidR="00A56EB5" w:rsidRPr="0071720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A56EB5" w:rsidRPr="00006684" w:rsidRDefault="0092042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«Листик</w:t>
            </w:r>
            <w:r w:rsidR="00A56EB5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234198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Изготовление гусеницы из нескольких смятых комочков. Продолжать учить детей формировать</w:t>
            </w:r>
            <w:r w:rsidR="00920428">
              <w:rPr>
                <w:sz w:val="28"/>
                <w:szCs w:val="28"/>
              </w:rPr>
              <w:t xml:space="preserve"> маленькие</w:t>
            </w:r>
            <w:r w:rsidRPr="00234198">
              <w:rPr>
                <w:sz w:val="28"/>
                <w:szCs w:val="28"/>
              </w:rPr>
              <w:t xml:space="preserve"> комочки бумаги правильной круглой формы.</w:t>
            </w:r>
            <w:r w:rsidR="00920428">
              <w:rPr>
                <w:sz w:val="28"/>
                <w:szCs w:val="28"/>
              </w:rPr>
              <w:t xml:space="preserve"> И выкладывать ими заданную форму в технике : мозаика.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006684" w:rsidRDefault="0092042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кленового листа.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A56EB5" w:rsidRPr="00006684" w:rsidRDefault="004E53D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</w:t>
            </w:r>
            <w:r w:rsidR="00A56EB5" w:rsidRPr="00006684">
              <w:rPr>
                <w:sz w:val="28"/>
                <w:szCs w:val="28"/>
              </w:rPr>
              <w:t>» (сминаемая бумага)</w:t>
            </w:r>
            <w:r w:rsidR="00A56EB5"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234198" w:rsidRDefault="0092042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Показать дет</w:t>
            </w:r>
            <w:r w:rsidR="00197585">
              <w:rPr>
                <w:sz w:val="28"/>
                <w:szCs w:val="28"/>
              </w:rPr>
              <w:t>ям как скрутить целую салфетку,</w:t>
            </w:r>
            <w:r>
              <w:rPr>
                <w:sz w:val="28"/>
                <w:szCs w:val="28"/>
              </w:rPr>
              <w:t xml:space="preserve"> придать ей форму задуманного животного. Как приклеить на основу и дорисовать карандашами не достающие детали.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  <w:p w:rsidR="00920428" w:rsidRPr="00006684" w:rsidRDefault="0092042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Цветные карандаши.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:rsidR="00A56EB5" w:rsidRPr="00006684" w:rsidRDefault="004E53D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«Кошечка</w:t>
            </w:r>
            <w:r w:rsidR="00A56EB5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234198" w:rsidRDefault="00D967CC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делать объёмную работу на основе широкой полоски из картона и цветной бумаги.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006684" w:rsidRDefault="00482A09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с модной одеждой, из которого можно вырезать и подобрать одежду для «модницы» кошечки.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«Цыплёнок» (сминаемая бумага) </w:t>
            </w:r>
          </w:p>
        </w:tc>
        <w:tc>
          <w:tcPr>
            <w:tcW w:w="2552" w:type="dxa"/>
          </w:tcPr>
          <w:p w:rsidR="00A56EB5" w:rsidRPr="00234198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Изготовление поделки методом </w:t>
            </w:r>
            <w:proofErr w:type="spellStart"/>
            <w:r w:rsidRPr="00234198">
              <w:rPr>
                <w:sz w:val="28"/>
                <w:szCs w:val="28"/>
              </w:rPr>
              <w:t>сминания</w:t>
            </w:r>
            <w:proofErr w:type="spellEnd"/>
            <w:r w:rsidRPr="00234198">
              <w:rPr>
                <w:sz w:val="28"/>
                <w:szCs w:val="28"/>
              </w:rPr>
              <w:t>. Закрепить знания и умения полученные детьми на прошлых занятиях.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418" w:type="dxa"/>
          </w:tcPr>
          <w:p w:rsidR="00A56EB5" w:rsidRPr="00607D97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пуговицы разного размера.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56EB5" w:rsidRPr="00006684" w:rsidTr="00A56EB5">
        <w:trPr>
          <w:trHeight w:val="2384"/>
        </w:trPr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>«Утёнок»</w:t>
            </w:r>
          </w:p>
        </w:tc>
        <w:tc>
          <w:tcPr>
            <w:tcW w:w="2552" w:type="dxa"/>
          </w:tcPr>
          <w:p w:rsidR="00A56EB5" w:rsidRPr="00234198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>Продолжать учить детей делать композиции из круглых комочков.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</w:t>
            </w:r>
            <w:proofErr w:type="spellStart"/>
            <w:r>
              <w:rPr>
                <w:color w:val="000000"/>
                <w:sz w:val="28"/>
                <w:szCs w:val="28"/>
              </w:rPr>
              <w:t>пуговицы,Палочки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A56EB5" w:rsidRDefault="004E53D6" w:rsidP="006A5EB1">
            <w:pPr>
              <w:spacing w:after="22" w:line="259" w:lineRule="auto"/>
              <w:ind w:left="0" w:right="5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572C5">
              <w:rPr>
                <w:szCs w:val="28"/>
              </w:rPr>
              <w:t>Собачка</w:t>
            </w:r>
            <w:r w:rsidR="006A5EB1">
              <w:rPr>
                <w:szCs w:val="28"/>
              </w:rPr>
              <w:t>»</w:t>
            </w:r>
          </w:p>
          <w:p w:rsidR="006A5EB1" w:rsidRPr="00006684" w:rsidRDefault="006A5EB1" w:rsidP="006A5EB1">
            <w:pPr>
              <w:spacing w:after="22" w:line="259" w:lineRule="auto"/>
              <w:ind w:left="0" w:right="5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A56EB5" w:rsidRPr="00234198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Поделка из сминаемой бумаги. Показать детям </w:t>
            </w:r>
            <w:r w:rsidR="00197585">
              <w:rPr>
                <w:sz w:val="28"/>
                <w:szCs w:val="28"/>
              </w:rPr>
              <w:t xml:space="preserve">ещё один способ сделать </w:t>
            </w:r>
            <w:r w:rsidR="002572C5">
              <w:rPr>
                <w:sz w:val="28"/>
                <w:szCs w:val="28"/>
              </w:rPr>
              <w:t>собачку</w:t>
            </w:r>
            <w:r w:rsidRPr="00234198">
              <w:rPr>
                <w:sz w:val="28"/>
                <w:szCs w:val="28"/>
              </w:rPr>
              <w:t xml:space="preserve"> из смятой бумаги.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пуговицы разного размера.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  <w:p w:rsidR="00A56EB5" w:rsidRPr="00006684" w:rsidRDefault="00197585" w:rsidP="00A56EB5">
            <w:pPr>
              <w:spacing w:after="22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«Барышни танцуют</w:t>
            </w:r>
            <w:r w:rsidR="00A56EB5" w:rsidRPr="00006684">
              <w:rPr>
                <w:szCs w:val="28"/>
              </w:rPr>
              <w:t xml:space="preserve">» 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(сминаемая бумага) </w:t>
            </w:r>
          </w:p>
        </w:tc>
        <w:tc>
          <w:tcPr>
            <w:tcW w:w="2552" w:type="dxa"/>
          </w:tcPr>
          <w:p w:rsidR="0019758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методом </w:t>
            </w:r>
            <w:proofErr w:type="spellStart"/>
            <w:r>
              <w:rPr>
                <w:sz w:val="28"/>
                <w:szCs w:val="28"/>
              </w:rPr>
              <w:t>сминания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6EB5" w:rsidRPr="00234198" w:rsidRDefault="0019758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Скручиваем юбки из конуса, расписываем их фломастером.</w:t>
            </w:r>
            <w:r w:rsidR="00A56EB5">
              <w:rPr>
                <w:sz w:val="28"/>
                <w:szCs w:val="28"/>
              </w:rPr>
              <w:t xml:space="preserve"> </w:t>
            </w:r>
            <w:r w:rsidR="00A56EB5" w:rsidRPr="00234198">
              <w:rPr>
                <w:sz w:val="28"/>
                <w:szCs w:val="28"/>
              </w:rPr>
              <w:t>Строим хоровод из поделок. Украшаем группу. Закрепление пройденного материала.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Деревянные пуговицы разного размера,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A56EB5" w:rsidRPr="00006684" w:rsidRDefault="004E53D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«Мы</w:t>
            </w:r>
            <w:r w:rsidR="00A56EB5" w:rsidRPr="00006684">
              <w:rPr>
                <w:sz w:val="28"/>
                <w:szCs w:val="28"/>
              </w:rPr>
              <w:t>шка» (сминаемая бумага)</w:t>
            </w:r>
            <w:r w:rsidR="00A56EB5" w:rsidRPr="000066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234198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34198">
              <w:rPr>
                <w:sz w:val="28"/>
                <w:szCs w:val="28"/>
              </w:rPr>
              <w:t xml:space="preserve"> Изготовление поделки методом </w:t>
            </w:r>
            <w:proofErr w:type="spellStart"/>
            <w:r w:rsidRPr="00234198">
              <w:rPr>
                <w:sz w:val="28"/>
                <w:szCs w:val="28"/>
              </w:rPr>
              <w:t>сминания</w:t>
            </w:r>
            <w:proofErr w:type="spellEnd"/>
            <w:r w:rsidRPr="00234198">
              <w:rPr>
                <w:sz w:val="28"/>
                <w:szCs w:val="28"/>
              </w:rPr>
              <w:t>. Учить катать комочки нужной формы и нужного размера : Шарики для мордочки и тела – большие, а для лап – овальные и поменьше.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Пугвицы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блоки </w:t>
            </w:r>
            <w:proofErr w:type="spellStart"/>
            <w:r>
              <w:rPr>
                <w:color w:val="000000"/>
                <w:sz w:val="28"/>
                <w:szCs w:val="28"/>
              </w:rPr>
              <w:t>Деньеша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A56EB5" w:rsidRPr="00006684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«Варим борщ»</w:t>
            </w:r>
          </w:p>
        </w:tc>
        <w:tc>
          <w:tcPr>
            <w:tcW w:w="2552" w:type="dxa"/>
          </w:tcPr>
          <w:p w:rsidR="00A56EB5" w:rsidRPr="00234198" w:rsidRDefault="0019758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Подбираем подходящие по цвету салфетки, сминаем их придавая форму нужных овощей для борща. (свеклы,</w:t>
            </w:r>
            <w:r w:rsidR="00277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капусты и морковки</w:t>
            </w:r>
            <w:r w:rsidR="002778E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="002778E9">
              <w:rPr>
                <w:sz w:val="28"/>
                <w:szCs w:val="28"/>
              </w:rPr>
              <w:t>Наклеиваем на  бумажную основу – кастрюлю и раскрашиваем её карандашами.</w:t>
            </w:r>
          </w:p>
        </w:tc>
        <w:tc>
          <w:tcPr>
            <w:tcW w:w="567" w:type="dxa"/>
          </w:tcPr>
          <w:p w:rsidR="00A56EB5" w:rsidRPr="00682B22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19758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975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19758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975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, дер. Пуговицы.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A56EB5" w:rsidRPr="00006684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«Гусеница</w:t>
            </w:r>
            <w:r w:rsidR="00A56EB5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234198" w:rsidRDefault="002778E9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пройденного материала. </w:t>
            </w:r>
            <w:r>
              <w:rPr>
                <w:sz w:val="28"/>
                <w:szCs w:val="28"/>
              </w:rPr>
              <w:lastRenderedPageBreak/>
              <w:t>Возможность детям выбрать любую знакомую технику исполнения работы.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тельно-исследовательская,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</w:t>
            </w:r>
            <w:r>
              <w:rPr>
                <w:color w:val="000000"/>
                <w:sz w:val="28"/>
                <w:szCs w:val="28"/>
              </w:rPr>
              <w:lastRenderedPageBreak/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  <w:p w:rsidR="00A56EB5" w:rsidRPr="00006684" w:rsidRDefault="000F2164" w:rsidP="00A56EB5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«Сороконожка</w:t>
            </w:r>
            <w:r w:rsidR="00A56EB5" w:rsidRPr="00006684">
              <w:rPr>
                <w:szCs w:val="28"/>
              </w:rPr>
              <w:t xml:space="preserve">» 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234198" w:rsidRDefault="002778E9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пройденного материала.</w:t>
            </w:r>
          </w:p>
        </w:tc>
        <w:tc>
          <w:tcPr>
            <w:tcW w:w="567" w:type="dxa"/>
          </w:tcPr>
          <w:p w:rsidR="00A56EB5" w:rsidRPr="00006684" w:rsidRDefault="00090E5D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 Цветные пластмассовые пуговицы.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  <w:p w:rsidR="00A56EB5" w:rsidRPr="00006684" w:rsidRDefault="000F2164" w:rsidP="00A56EB5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«Подсолнух</w:t>
            </w:r>
            <w:r w:rsidR="00A56EB5" w:rsidRPr="00006684">
              <w:rPr>
                <w:szCs w:val="28"/>
              </w:rPr>
              <w:t xml:space="preserve">» 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Панно из сминаемой бумаги. </w:t>
            </w:r>
          </w:p>
        </w:tc>
        <w:tc>
          <w:tcPr>
            <w:tcW w:w="2552" w:type="dxa"/>
          </w:tcPr>
          <w:p w:rsidR="00A56EB5" w:rsidRPr="00234198" w:rsidRDefault="002778E9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Показать детям новую технику изготовления цветка из гофрированной бу</w:t>
            </w:r>
            <w:r w:rsidR="00090E5D">
              <w:rPr>
                <w:color w:val="000000"/>
                <w:sz w:val="28"/>
                <w:szCs w:val="28"/>
              </w:rPr>
              <w:t xml:space="preserve">маги. </w:t>
            </w:r>
          </w:p>
        </w:tc>
        <w:tc>
          <w:tcPr>
            <w:tcW w:w="567" w:type="dxa"/>
          </w:tcPr>
          <w:p w:rsidR="00A56EB5" w:rsidRPr="00006684" w:rsidRDefault="00090E5D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090E5D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A56EB5" w:rsidRPr="00006684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«Бусы</w:t>
            </w:r>
            <w:r w:rsidR="00A56EB5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234198" w:rsidRDefault="003A3AD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материала и смешение методик. Проявление свободного творчества детей.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A56EB5" w:rsidRPr="00006684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«Кофейник</w:t>
            </w:r>
            <w:r w:rsidR="00A56EB5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234198" w:rsidRDefault="001E640F" w:rsidP="00090E5D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Сделать объёмную работу на основе конуса. Подсказать детям, как справится с деталями.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A56EB5" w:rsidRPr="00006684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«Чайник</w:t>
            </w:r>
            <w:r w:rsidR="00A56EB5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234198" w:rsidRDefault="001E640F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Сделать объёмную работу на основе </w:t>
            </w:r>
            <w:r>
              <w:rPr>
                <w:color w:val="000000"/>
                <w:sz w:val="28"/>
                <w:szCs w:val="28"/>
              </w:rPr>
              <w:lastRenderedPageBreak/>
              <w:t>цилиндра, самостоятельно справиться с деталями, так как на прошлом уроке всё это повторялось.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lastRenderedPageBreak/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A56EB5" w:rsidP="00A56EB5">
            <w:pPr>
              <w:spacing w:after="0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19.</w:t>
            </w:r>
          </w:p>
          <w:p w:rsidR="00A56EB5" w:rsidRPr="00006684" w:rsidRDefault="000F2164" w:rsidP="000F2164">
            <w:pPr>
              <w:spacing w:after="0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 xml:space="preserve"> «Самовар</w:t>
            </w:r>
            <w:r w:rsidR="00A56EB5" w:rsidRPr="00006684">
              <w:rPr>
                <w:szCs w:val="28"/>
              </w:rPr>
              <w:t xml:space="preserve">» </w:t>
            </w:r>
          </w:p>
          <w:p w:rsidR="00A56EB5" w:rsidRPr="00006684" w:rsidRDefault="00A56EB5" w:rsidP="00A56EB5">
            <w:pPr>
              <w:spacing w:after="0" w:line="259" w:lineRule="auto"/>
              <w:ind w:left="31" w:right="0" w:firstLine="0"/>
              <w:jc w:val="left"/>
              <w:rPr>
                <w:szCs w:val="28"/>
              </w:rPr>
            </w:pPr>
            <w:r w:rsidRPr="00006684">
              <w:rPr>
                <w:szCs w:val="28"/>
              </w:rPr>
              <w:t xml:space="preserve">Панно из 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t xml:space="preserve">бумаги. </w:t>
            </w:r>
          </w:p>
        </w:tc>
        <w:tc>
          <w:tcPr>
            <w:tcW w:w="2552" w:type="dxa"/>
          </w:tcPr>
          <w:p w:rsidR="00A56EB5" w:rsidRPr="00234198" w:rsidRDefault="001B60F2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Коллективная работа, в разных техниках исполнения.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Пуговицы, палочки и кубики Никитина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8B7C58" w:rsidRPr="00006684" w:rsidTr="00A56EB5">
        <w:tc>
          <w:tcPr>
            <w:tcW w:w="2158" w:type="dxa"/>
          </w:tcPr>
          <w:p w:rsidR="008B7C58" w:rsidRDefault="008B7C58" w:rsidP="00A56EB5">
            <w:pPr>
              <w:spacing w:after="0" w:line="259" w:lineRule="auto"/>
              <w:ind w:left="0" w:right="50" w:firstLine="0"/>
              <w:rPr>
                <w:szCs w:val="28"/>
              </w:rPr>
            </w:pPr>
            <w:r>
              <w:rPr>
                <w:szCs w:val="28"/>
              </w:rPr>
              <w:t>20. «Самовар» панно из бумаги.</w:t>
            </w:r>
          </w:p>
        </w:tc>
        <w:tc>
          <w:tcPr>
            <w:tcW w:w="2552" w:type="dxa"/>
          </w:tcPr>
          <w:p w:rsidR="008B7C58" w:rsidRDefault="001E640F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</w:tc>
        <w:tc>
          <w:tcPr>
            <w:tcW w:w="567" w:type="dxa"/>
          </w:tcPr>
          <w:p w:rsidR="008B7C58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7C58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7C58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B7C58" w:rsidRPr="00006684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7C58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8B7C58" w:rsidRPr="00006684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8B7C5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56EB5">
              <w:rPr>
                <w:sz w:val="28"/>
                <w:szCs w:val="28"/>
              </w:rPr>
              <w:t>.</w:t>
            </w:r>
          </w:p>
          <w:p w:rsidR="00A56EB5" w:rsidRPr="00006684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«Ваза</w:t>
            </w:r>
            <w:r w:rsidR="00A56EB5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234198" w:rsidRDefault="001B60F2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Вырезаем вазу любой формы из подходящего журнала.</w:t>
            </w:r>
            <w:r w:rsidR="0097431B">
              <w:rPr>
                <w:color w:val="000000"/>
                <w:sz w:val="28"/>
                <w:szCs w:val="28"/>
              </w:rPr>
              <w:t xml:space="preserve"> Наклеиваем на фон и «ставим» в неё цветы (рисуем карандашами)</w:t>
            </w:r>
          </w:p>
        </w:tc>
        <w:tc>
          <w:tcPr>
            <w:tcW w:w="567" w:type="dxa"/>
          </w:tcPr>
          <w:p w:rsidR="00A56EB5" w:rsidRPr="005C262C" w:rsidRDefault="001E640F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006684" w:rsidRDefault="001B60F2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Журналы с яркими картинками, которые можно использовать для вырезания.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8B7C5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56EB5">
              <w:rPr>
                <w:sz w:val="28"/>
                <w:szCs w:val="28"/>
              </w:rPr>
              <w:t>.</w:t>
            </w:r>
          </w:p>
          <w:p w:rsidR="00A56EB5" w:rsidRPr="00006684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«Репка</w:t>
            </w:r>
            <w:r w:rsidR="00A56EB5" w:rsidRPr="0000668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Default="0097431B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Коллективная работа по сказке. </w:t>
            </w:r>
          </w:p>
          <w:p w:rsidR="0097431B" w:rsidRPr="00234198" w:rsidRDefault="0097431B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пройденного материала, умение распределять и договариваться.</w:t>
            </w: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496C5A" w:rsidP="00A56EB5">
            <w:pPr>
              <w:spacing w:after="0" w:line="259" w:lineRule="auto"/>
              <w:ind w:left="0" w:right="45" w:firstLine="0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A56EB5">
              <w:rPr>
                <w:szCs w:val="28"/>
              </w:rPr>
              <w:t>.</w:t>
            </w:r>
          </w:p>
          <w:p w:rsidR="00A56EB5" w:rsidRPr="00006684" w:rsidRDefault="000F2164" w:rsidP="00A56EB5">
            <w:pPr>
              <w:spacing w:after="0" w:line="259" w:lineRule="auto"/>
              <w:ind w:left="0" w:right="45" w:firstLine="0"/>
              <w:rPr>
                <w:szCs w:val="28"/>
              </w:rPr>
            </w:pPr>
            <w:r>
              <w:rPr>
                <w:szCs w:val="28"/>
              </w:rPr>
              <w:t>«Яичко</w:t>
            </w:r>
            <w:r w:rsidR="00A56EB5" w:rsidRPr="00006684">
              <w:rPr>
                <w:szCs w:val="28"/>
              </w:rPr>
              <w:t xml:space="preserve">»  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A56EB5" w:rsidRPr="00234198" w:rsidRDefault="0097431B" w:rsidP="00090E5D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Роспись выпуклого бумажного яичка. Сделанного в </w:t>
            </w:r>
            <w:r>
              <w:rPr>
                <w:szCs w:val="28"/>
              </w:rPr>
              <w:lastRenderedPageBreak/>
              <w:t>технике папье  -маше.</w:t>
            </w:r>
          </w:p>
        </w:tc>
        <w:tc>
          <w:tcPr>
            <w:tcW w:w="567" w:type="dxa"/>
          </w:tcPr>
          <w:p w:rsidR="00A56EB5" w:rsidRPr="005C262C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5C262C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C26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</w:t>
            </w:r>
            <w:r w:rsidRPr="00006684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496C5A" w:rsidP="00A56EB5">
            <w:pPr>
              <w:spacing w:after="0" w:line="259" w:lineRule="auto"/>
              <w:ind w:left="0" w:right="49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="00A56EB5">
              <w:rPr>
                <w:szCs w:val="28"/>
              </w:rPr>
              <w:t>.</w:t>
            </w:r>
          </w:p>
          <w:p w:rsidR="00A56EB5" w:rsidRDefault="000F2164" w:rsidP="00A56EB5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«Лисичка</w:t>
            </w:r>
            <w:r w:rsidR="00A56EB5" w:rsidRPr="00006684">
              <w:rPr>
                <w:szCs w:val="28"/>
              </w:rPr>
              <w:t>»</w:t>
            </w:r>
          </w:p>
          <w:p w:rsidR="00A56EB5" w:rsidRPr="00006684" w:rsidRDefault="00A56EB5" w:rsidP="00A56EB5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006684">
              <w:rPr>
                <w:szCs w:val="28"/>
              </w:rPr>
              <w:t xml:space="preserve"> </w:t>
            </w:r>
          </w:p>
          <w:p w:rsidR="00A56EB5" w:rsidRPr="00006684" w:rsidRDefault="00A56EB5" w:rsidP="00A56EB5">
            <w:pPr>
              <w:spacing w:after="0" w:line="259" w:lineRule="auto"/>
              <w:ind w:left="0" w:right="53" w:firstLine="0"/>
              <w:rPr>
                <w:szCs w:val="28"/>
              </w:rPr>
            </w:pPr>
          </w:p>
        </w:tc>
        <w:tc>
          <w:tcPr>
            <w:tcW w:w="2552" w:type="dxa"/>
          </w:tcPr>
          <w:p w:rsidR="00A56EB5" w:rsidRDefault="0097431B" w:rsidP="00090E5D">
            <w:pPr>
              <w:spacing w:after="21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Повторение пройденного материала, техника </w:t>
            </w:r>
            <w:proofErr w:type="spellStart"/>
            <w:r>
              <w:rPr>
                <w:szCs w:val="28"/>
              </w:rPr>
              <w:t>сминания</w:t>
            </w:r>
            <w:proofErr w:type="spellEnd"/>
            <w:r>
              <w:rPr>
                <w:szCs w:val="28"/>
              </w:rPr>
              <w:t xml:space="preserve"> из целой салфетки, фигуры нужного животного. Подрисовать детали карандашом.</w:t>
            </w:r>
          </w:p>
          <w:p w:rsidR="00A56EB5" w:rsidRPr="00234198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006684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006684" w:rsidTr="00A56EB5">
        <w:tc>
          <w:tcPr>
            <w:tcW w:w="2158" w:type="dxa"/>
          </w:tcPr>
          <w:p w:rsidR="00A56EB5" w:rsidRDefault="00496C5A" w:rsidP="00A56EB5">
            <w:pPr>
              <w:spacing w:after="0" w:line="259" w:lineRule="auto"/>
              <w:ind w:left="0" w:right="36" w:firstLine="0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A56EB5">
              <w:rPr>
                <w:szCs w:val="28"/>
              </w:rPr>
              <w:t>.</w:t>
            </w:r>
          </w:p>
          <w:p w:rsidR="00A56EB5" w:rsidRPr="001D1526" w:rsidRDefault="00090E5D" w:rsidP="00A56EB5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7431B">
              <w:rPr>
                <w:szCs w:val="28"/>
              </w:rPr>
              <w:t>Ёлка</w:t>
            </w:r>
            <w:r w:rsidR="00A56EB5" w:rsidRPr="001D1526">
              <w:rPr>
                <w:szCs w:val="28"/>
              </w:rPr>
              <w:t xml:space="preserve">» </w:t>
            </w:r>
          </w:p>
          <w:p w:rsidR="00A56EB5" w:rsidRPr="001D1526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D15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4E5555" w:rsidRDefault="0097431B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сделана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квилинга</w:t>
            </w:r>
            <w:proofErr w:type="spellEnd"/>
            <w:r>
              <w:rPr>
                <w:color w:val="000000"/>
                <w:sz w:val="28"/>
                <w:szCs w:val="28"/>
              </w:rPr>
              <w:t>» из полос. Сама ёлка, а украшение</w:t>
            </w:r>
            <w:r w:rsidR="004F4446">
              <w:rPr>
                <w:color w:val="000000"/>
                <w:sz w:val="28"/>
                <w:szCs w:val="28"/>
              </w:rPr>
              <w:t xml:space="preserve">, на повторение техники </w:t>
            </w:r>
            <w:proofErr w:type="spellStart"/>
            <w:r w:rsidR="004F4446">
              <w:rPr>
                <w:color w:val="000000"/>
                <w:sz w:val="28"/>
                <w:szCs w:val="28"/>
              </w:rPr>
              <w:t>сминания</w:t>
            </w:r>
            <w:proofErr w:type="spellEnd"/>
            <w:r w:rsidR="004F444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56EB5" w:rsidRPr="00C860CD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006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6684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006684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1" w:firstLine="0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A56EB5" w:rsidP="00A56EB5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«Снеговик»  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Сюрпризный момент. «Он не мал и не велик, снежно белый снеговик. У него морковкой нос, Очень любит он мороз, в стужу, он не замерзает. А весна приходит – тает.» Продолжать закреплять знания детей о мозаике. 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 И белой фасолью.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56EB5" w:rsidRPr="004E5555">
              <w:rPr>
                <w:sz w:val="28"/>
                <w:szCs w:val="28"/>
              </w:rPr>
              <w:t>.</w:t>
            </w:r>
          </w:p>
          <w:p w:rsidR="00A56EB5" w:rsidRPr="004E5555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«Заяц</w:t>
            </w:r>
            <w:r w:rsidR="00A56EB5" w:rsidRPr="004E555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lastRenderedPageBreak/>
              <w:t xml:space="preserve">Беседа о свойствах снега, подбор </w:t>
            </w:r>
            <w:r w:rsidRPr="004E5555">
              <w:rPr>
                <w:sz w:val="28"/>
                <w:szCs w:val="28"/>
              </w:rPr>
              <w:lastRenderedPageBreak/>
              <w:t xml:space="preserve">подходящей бумаги </w:t>
            </w:r>
            <w:r w:rsidR="001B60F2">
              <w:rPr>
                <w:sz w:val="28"/>
                <w:szCs w:val="28"/>
              </w:rPr>
              <w:t>для изображения снега и зайца</w:t>
            </w:r>
            <w:r w:rsidRPr="004E5555">
              <w:rPr>
                <w:sz w:val="28"/>
                <w:szCs w:val="28"/>
              </w:rPr>
              <w:t xml:space="preserve"> Продолжать учить детей работать в смешанной технике, учить использовать подходящие способы «</w:t>
            </w:r>
            <w:r w:rsidR="00090E5D">
              <w:rPr>
                <w:sz w:val="28"/>
                <w:szCs w:val="28"/>
              </w:rPr>
              <w:t xml:space="preserve">скручивания» бумаги </w:t>
            </w:r>
            <w:r w:rsidR="001B60F2">
              <w:rPr>
                <w:sz w:val="28"/>
                <w:szCs w:val="28"/>
              </w:rPr>
              <w:t>«рваного» способа, для выполнения работы</w:t>
            </w:r>
            <w:r w:rsidRPr="004E555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56EB5" w:rsidRPr="004E5555" w:rsidRDefault="004F444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Подносы с манкой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A56EB5" w:rsidRPr="004E5555">
              <w:rPr>
                <w:sz w:val="28"/>
                <w:szCs w:val="28"/>
              </w:rPr>
              <w:t>.</w:t>
            </w:r>
          </w:p>
          <w:p w:rsidR="00A56EB5" w:rsidRPr="004E5555" w:rsidRDefault="000F2164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</w:t>
            </w:r>
            <w:r w:rsidR="00A56EB5" w:rsidRPr="004E555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4F444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в технике конуса и цилиндра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56EB5" w:rsidRPr="004E55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Повторение материала.</w:t>
            </w:r>
          </w:p>
        </w:tc>
        <w:tc>
          <w:tcPr>
            <w:tcW w:w="567" w:type="dxa"/>
          </w:tcPr>
          <w:p w:rsidR="00A56EB5" w:rsidRPr="004E5555" w:rsidRDefault="004F444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4F444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1" w:firstLine="0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0F2164" w:rsidP="00A56EB5">
            <w:pPr>
              <w:spacing w:after="0" w:line="259" w:lineRule="auto"/>
              <w:ind w:left="0" w:right="3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«Петух</w:t>
            </w:r>
            <w:r w:rsidR="00A56EB5" w:rsidRPr="004E5555">
              <w:rPr>
                <w:szCs w:val="28"/>
              </w:rPr>
              <w:t xml:space="preserve">»  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4E5555" w:rsidRDefault="001B60F2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петуха в технике </w:t>
            </w:r>
            <w:proofErr w:type="spellStart"/>
            <w:r>
              <w:rPr>
                <w:sz w:val="28"/>
                <w:szCs w:val="28"/>
              </w:rPr>
              <w:t>сминания</w:t>
            </w:r>
            <w:proofErr w:type="spellEnd"/>
            <w:r>
              <w:rPr>
                <w:sz w:val="28"/>
                <w:szCs w:val="28"/>
              </w:rPr>
              <w:t xml:space="preserve"> из целой салфетки. С добавлением «рваных» деталей.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разного размера. Подносы с манкой.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56EB5" w:rsidRPr="004E5555">
              <w:rPr>
                <w:sz w:val="28"/>
                <w:szCs w:val="28"/>
              </w:rPr>
              <w:t>.</w:t>
            </w:r>
          </w:p>
          <w:p w:rsidR="00A56EB5" w:rsidRPr="004E5555" w:rsidRDefault="004E53D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«Снегири</w:t>
            </w:r>
            <w:r w:rsidR="00A56EB5" w:rsidRPr="004E555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Составить композиции из комочков. Повторение материала.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Пуговицы, палочки, подносы с манкой.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3" w:firstLine="0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A56EB5" w:rsidP="00A56EB5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«Кот» 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6EB5" w:rsidRPr="004E5555" w:rsidRDefault="00A56EB5" w:rsidP="00A56EB5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 xml:space="preserve">Загадывание </w:t>
            </w:r>
            <w:r w:rsidRPr="004E5555">
              <w:rPr>
                <w:szCs w:val="28"/>
              </w:rPr>
              <w:lastRenderedPageBreak/>
              <w:t xml:space="preserve">загадки про кота. </w:t>
            </w:r>
          </w:p>
          <w:p w:rsidR="00A56EB5" w:rsidRPr="004E5555" w:rsidRDefault="00A56EB5" w:rsidP="00A56EB5">
            <w:pPr>
              <w:spacing w:after="22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 xml:space="preserve">Уточнение методов работы. 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Изготовление поделки из рваной или смятой бумаги. 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lastRenderedPageBreak/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3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32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A56EB5" w:rsidP="00A56EB5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«Синицы»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Повторение материала: построения поделки из смятых комочков.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0F2164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«Самовар</w:t>
            </w:r>
            <w:r w:rsidR="00A56EB5" w:rsidRPr="004E5555">
              <w:rPr>
                <w:szCs w:val="28"/>
              </w:rPr>
              <w:t xml:space="preserve">» </w:t>
            </w:r>
          </w:p>
          <w:p w:rsidR="00A56EB5" w:rsidRPr="004E5555" w:rsidRDefault="00A56EB5" w:rsidP="00A56EB5">
            <w:pPr>
              <w:spacing w:after="0" w:line="259" w:lineRule="auto"/>
              <w:ind w:left="0" w:right="33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4E5555" w:rsidRDefault="004F444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Натюрморт по желанию детей, в основе которого самовар. Использование разных техник. Повторение пройденного материала.</w:t>
            </w:r>
          </w:p>
        </w:tc>
        <w:tc>
          <w:tcPr>
            <w:tcW w:w="567" w:type="dxa"/>
          </w:tcPr>
          <w:p w:rsidR="00A56EB5" w:rsidRPr="004E5555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манкой, шнурки и пуговицы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8B7C58" w:rsidRPr="004E5555" w:rsidTr="00A56EB5">
        <w:tc>
          <w:tcPr>
            <w:tcW w:w="2158" w:type="dxa"/>
          </w:tcPr>
          <w:p w:rsidR="008B7C58" w:rsidRDefault="00496C5A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8B7C58">
              <w:rPr>
                <w:szCs w:val="28"/>
              </w:rPr>
              <w:t>.</w:t>
            </w:r>
          </w:p>
          <w:p w:rsidR="008B7C58" w:rsidRPr="004E5555" w:rsidRDefault="008B7C58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 xml:space="preserve"> «Самовар»</w:t>
            </w:r>
          </w:p>
        </w:tc>
        <w:tc>
          <w:tcPr>
            <w:tcW w:w="2552" w:type="dxa"/>
          </w:tcPr>
          <w:p w:rsidR="008B7C58" w:rsidRDefault="008B7C58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занятия</w:t>
            </w:r>
          </w:p>
        </w:tc>
        <w:tc>
          <w:tcPr>
            <w:tcW w:w="567" w:type="dxa"/>
          </w:tcPr>
          <w:p w:rsidR="008B7C58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7C58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7C58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B7C58" w:rsidRPr="004E5555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7C58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8B7C58" w:rsidRPr="004E5555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8B7C58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96C5A">
              <w:rPr>
                <w:szCs w:val="28"/>
              </w:rPr>
              <w:t>5</w:t>
            </w:r>
            <w:r w:rsidR="00A56EB5" w:rsidRPr="004E5555">
              <w:rPr>
                <w:szCs w:val="28"/>
              </w:rPr>
              <w:t>.</w:t>
            </w:r>
          </w:p>
          <w:p w:rsidR="00A56EB5" w:rsidRDefault="00A56EB5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>«Рябин</w:t>
            </w:r>
            <w:r w:rsidR="000839E3">
              <w:rPr>
                <w:szCs w:val="28"/>
              </w:rPr>
              <w:t>к</w:t>
            </w:r>
            <w:r w:rsidRPr="004E5555">
              <w:rPr>
                <w:szCs w:val="28"/>
              </w:rPr>
              <w:t>а»</w:t>
            </w:r>
          </w:p>
          <w:p w:rsidR="006A5EB1" w:rsidRPr="004E5555" w:rsidRDefault="006A5EB1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Панно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Продолжать закреплять знания и умения детей в «сминаемой технике» Катать круглые ягодки рябины из красных салфеток и формировать гроздь.</w:t>
            </w:r>
          </w:p>
        </w:tc>
        <w:tc>
          <w:tcPr>
            <w:tcW w:w="567" w:type="dxa"/>
          </w:tcPr>
          <w:p w:rsidR="00A56EB5" w:rsidRPr="004E5555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6A5EB1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8B7C58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36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300AF8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572C5">
              <w:rPr>
                <w:szCs w:val="28"/>
              </w:rPr>
              <w:t>Стрекоза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2572C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материала, умение </w:t>
            </w:r>
            <w:r>
              <w:rPr>
                <w:sz w:val="28"/>
                <w:szCs w:val="28"/>
              </w:rPr>
              <w:lastRenderedPageBreak/>
              <w:t>пользоваться накопленными знаниями.</w:t>
            </w:r>
          </w:p>
        </w:tc>
        <w:tc>
          <w:tcPr>
            <w:tcW w:w="567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Кинетический песок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37</w:t>
            </w:r>
            <w:r w:rsidR="00A56EB5" w:rsidRPr="004E5555">
              <w:rPr>
                <w:szCs w:val="28"/>
              </w:rPr>
              <w:t>.</w:t>
            </w:r>
          </w:p>
          <w:p w:rsidR="00A56EB5" w:rsidRDefault="000839E3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«Рыбки</w:t>
            </w:r>
            <w:r w:rsidR="00A56EB5" w:rsidRPr="004E5555">
              <w:rPr>
                <w:szCs w:val="28"/>
              </w:rPr>
              <w:t xml:space="preserve">» </w:t>
            </w:r>
          </w:p>
          <w:p w:rsidR="000839E3" w:rsidRPr="004E5555" w:rsidRDefault="000839E3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панно</w:t>
            </w:r>
          </w:p>
          <w:p w:rsidR="00A56EB5" w:rsidRPr="004E5555" w:rsidRDefault="00A56EB5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Продолжать технику «Рваная мозаика» учить детей наклеивать чешуйки рыбы слоями. Хвостик делать из полосок сложенных петелькой.</w:t>
            </w:r>
          </w:p>
        </w:tc>
        <w:tc>
          <w:tcPr>
            <w:tcW w:w="567" w:type="dxa"/>
          </w:tcPr>
          <w:p w:rsidR="00A56EB5" w:rsidRPr="004E5555" w:rsidRDefault="002572C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2572C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кинетическим песком.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38</w:t>
            </w:r>
          </w:p>
          <w:p w:rsidR="00A56EB5" w:rsidRDefault="000839E3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572C5">
              <w:rPr>
                <w:szCs w:val="28"/>
              </w:rPr>
              <w:t>Рыбки</w:t>
            </w:r>
            <w:r w:rsidR="00A56EB5" w:rsidRPr="004E5555">
              <w:rPr>
                <w:szCs w:val="28"/>
              </w:rPr>
              <w:t>»</w:t>
            </w:r>
          </w:p>
          <w:p w:rsidR="002572C5" w:rsidRPr="004E5555" w:rsidRDefault="002572C5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панно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Окончание работы. Использовать кинетический песок и формочки рыбок. Для сравнения </w:t>
            </w:r>
          </w:p>
        </w:tc>
        <w:tc>
          <w:tcPr>
            <w:tcW w:w="567" w:type="dxa"/>
          </w:tcPr>
          <w:p w:rsidR="00A56EB5" w:rsidRPr="004E5555" w:rsidRDefault="002572C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0839E3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96C5A">
              <w:rPr>
                <w:szCs w:val="28"/>
              </w:rPr>
              <w:t xml:space="preserve">Поделка по замыслу детей методом </w:t>
            </w:r>
            <w:proofErr w:type="spellStart"/>
            <w:r w:rsidR="00496C5A">
              <w:rPr>
                <w:szCs w:val="28"/>
              </w:rPr>
              <w:t>бумагокручения</w:t>
            </w:r>
            <w:proofErr w:type="spellEnd"/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0839E3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537AD">
              <w:rPr>
                <w:szCs w:val="28"/>
              </w:rPr>
              <w:t>Цыплёнок в яичке.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Поделка из рваных кусочков белой и жёлтой салфетки. В той же технике, что и на предыдущем занятии Закрепление пройденного материала.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Пуговицы и палочки.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96C5A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  <w:r w:rsidR="005B2B0F">
              <w:rPr>
                <w:szCs w:val="28"/>
              </w:rPr>
              <w:t>.</w:t>
            </w:r>
            <w:r w:rsidR="000839E3">
              <w:rPr>
                <w:szCs w:val="28"/>
              </w:rPr>
              <w:t>«</w:t>
            </w:r>
            <w:r w:rsidR="005B2B0F">
              <w:rPr>
                <w:szCs w:val="28"/>
              </w:rPr>
              <w:t>Фигура человека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Default="005B2B0F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фигуры человека на основе цилиндра.  Можно</w:t>
            </w:r>
          </w:p>
          <w:p w:rsidR="005B2B0F" w:rsidRPr="004E5555" w:rsidRDefault="005B2B0F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морской форме.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Подносы с манкой.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8B7C58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96C5A">
              <w:rPr>
                <w:szCs w:val="28"/>
              </w:rPr>
              <w:t>1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0839E3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65E46">
              <w:rPr>
                <w:szCs w:val="28"/>
              </w:rPr>
              <w:t xml:space="preserve">Дед </w:t>
            </w:r>
            <w:proofErr w:type="spellStart"/>
            <w:r w:rsidR="00E65E46">
              <w:rPr>
                <w:szCs w:val="28"/>
              </w:rPr>
              <w:t>Ма</w:t>
            </w:r>
            <w:r w:rsidR="005B2B0F">
              <w:rPr>
                <w:szCs w:val="28"/>
              </w:rPr>
              <w:t>зай</w:t>
            </w:r>
            <w:proofErr w:type="spellEnd"/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5B2B0F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фигуры человека в шапке и длинном тулупе на основе конуса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8B7C58" w:rsidP="00A56EB5">
            <w:pPr>
              <w:spacing w:after="0" w:line="259" w:lineRule="auto"/>
              <w:ind w:left="0" w:right="38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96C5A">
              <w:rPr>
                <w:szCs w:val="28"/>
              </w:rPr>
              <w:t>2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0839E3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1E640F">
              <w:rPr>
                <w:szCs w:val="28"/>
              </w:rPr>
              <w:t>Кораблик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1E640F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Поделка из смятой бумаги</w:t>
            </w:r>
            <w:r w:rsidR="005B2B0F">
              <w:rPr>
                <w:color w:val="000000"/>
                <w:sz w:val="28"/>
                <w:szCs w:val="28"/>
              </w:rPr>
              <w:t>. Строим кораблик как «Избушку». Повторение техники скатывания.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Палочки и пуговицы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8B7C58" w:rsidP="00A56EB5">
            <w:pPr>
              <w:spacing w:after="0" w:line="259" w:lineRule="auto"/>
              <w:ind w:left="0" w:right="36" w:firstLine="0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A56EB5">
              <w:rPr>
                <w:szCs w:val="28"/>
              </w:rPr>
              <w:t>.</w:t>
            </w:r>
          </w:p>
          <w:p w:rsidR="00A56EB5" w:rsidRPr="004E5555" w:rsidRDefault="00A56EB5" w:rsidP="00A56EB5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«Петух» </w:t>
            </w:r>
          </w:p>
          <w:p w:rsidR="00A56EB5" w:rsidRPr="004E5555" w:rsidRDefault="00A56EB5" w:rsidP="00A56EB5">
            <w:pPr>
              <w:spacing w:after="0" w:line="259" w:lineRule="auto"/>
              <w:ind w:left="0" w:right="38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t>Пету</w:t>
            </w:r>
            <w:r>
              <w:rPr>
                <w:szCs w:val="28"/>
              </w:rPr>
              <w:t xml:space="preserve">шок, петушок золотой гребешок… </w:t>
            </w:r>
            <w:r w:rsidRPr="004E5555">
              <w:rPr>
                <w:szCs w:val="28"/>
              </w:rPr>
              <w:t xml:space="preserve"> Как можно изобразить петуха с помощью мозаики из рваной бумаги. Продолжать учить детей наклеивать кусочки слоями. Перья петуха.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с изображением петуха. Палочки.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Коробочки с горохом и фасолью.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8B7C58" w:rsidP="00A56EB5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2572C5" w:rsidP="00A56EB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537AD">
              <w:rPr>
                <w:szCs w:val="28"/>
              </w:rPr>
              <w:t xml:space="preserve">Поделка по замыслу детей методом </w:t>
            </w:r>
            <w:proofErr w:type="spellStart"/>
            <w:r w:rsidR="006537AD">
              <w:rPr>
                <w:szCs w:val="28"/>
              </w:rPr>
              <w:t>бумагокручения</w:t>
            </w:r>
            <w:proofErr w:type="spellEnd"/>
            <w:r w:rsidR="00A56EB5" w:rsidRPr="004E5555">
              <w:rPr>
                <w:szCs w:val="28"/>
              </w:rPr>
              <w:t xml:space="preserve">» </w:t>
            </w:r>
          </w:p>
          <w:p w:rsidR="00A56EB5" w:rsidRPr="004E5555" w:rsidRDefault="00A56EB5" w:rsidP="00A56EB5">
            <w:pPr>
              <w:spacing w:after="0" w:line="259" w:lineRule="auto"/>
              <w:ind w:left="0" w:right="3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Повторение пройденного материала.</w:t>
            </w:r>
          </w:p>
        </w:tc>
        <w:tc>
          <w:tcPr>
            <w:tcW w:w="567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Подносы с манкой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8B7C58" w:rsidP="00A56EB5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46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300AF8" w:rsidP="00A56EB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«Сосульки</w:t>
            </w:r>
            <w:r w:rsidR="00A56EB5" w:rsidRPr="004E5555">
              <w:rPr>
                <w:szCs w:val="28"/>
              </w:rPr>
              <w:t xml:space="preserve">» </w:t>
            </w:r>
          </w:p>
          <w:p w:rsidR="00A56EB5" w:rsidRPr="004E5555" w:rsidRDefault="00A56EB5" w:rsidP="00A56EB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Мозаика из рваной бумаги 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Чтение </w:t>
            </w:r>
            <w:proofErr w:type="spellStart"/>
            <w:r w:rsidRPr="004E5555">
              <w:rPr>
                <w:sz w:val="28"/>
                <w:szCs w:val="28"/>
              </w:rPr>
              <w:t>потешки</w:t>
            </w:r>
            <w:proofErr w:type="spellEnd"/>
            <w:r w:rsidRPr="004E5555">
              <w:rPr>
                <w:sz w:val="28"/>
                <w:szCs w:val="28"/>
              </w:rPr>
              <w:t xml:space="preserve"> «Ах ты </w:t>
            </w:r>
            <w:proofErr w:type="spellStart"/>
            <w:r w:rsidRPr="004E5555">
              <w:rPr>
                <w:sz w:val="28"/>
                <w:szCs w:val="28"/>
              </w:rPr>
              <w:t>совушка-сова</w:t>
            </w:r>
            <w:proofErr w:type="spellEnd"/>
            <w:r w:rsidRPr="004E5555">
              <w:rPr>
                <w:sz w:val="28"/>
                <w:szCs w:val="28"/>
              </w:rPr>
              <w:t xml:space="preserve">. Рассматривание деталей внешнего вида совы. Изготовление поделки Закрепление материала. 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8B7C58" w:rsidP="00A56EB5">
            <w:pPr>
              <w:spacing w:after="0" w:line="259" w:lineRule="auto"/>
              <w:ind w:left="0" w:right="56" w:firstLine="0"/>
              <w:rPr>
                <w:szCs w:val="28"/>
              </w:rPr>
            </w:pPr>
            <w:r>
              <w:rPr>
                <w:szCs w:val="28"/>
              </w:rPr>
              <w:t>47</w:t>
            </w:r>
            <w:r w:rsidR="00A56EB5">
              <w:rPr>
                <w:szCs w:val="28"/>
              </w:rPr>
              <w:t>.</w:t>
            </w:r>
          </w:p>
          <w:p w:rsidR="00A56EB5" w:rsidRPr="004E5555" w:rsidRDefault="00300AF8" w:rsidP="00A56EB5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«Собачка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Чтение </w:t>
            </w:r>
            <w:proofErr w:type="spellStart"/>
            <w:r w:rsidRPr="004E5555">
              <w:rPr>
                <w:sz w:val="28"/>
                <w:szCs w:val="28"/>
              </w:rPr>
              <w:t>потешки</w:t>
            </w:r>
            <w:proofErr w:type="spellEnd"/>
            <w:r w:rsidRPr="004E5555">
              <w:rPr>
                <w:sz w:val="28"/>
                <w:szCs w:val="28"/>
              </w:rPr>
              <w:t xml:space="preserve"> про «Жучку» Изготовление поделки. Продолжать совершенствовать умение детей раскрашивать карандашами заготовку собачки. Построить будку рядом с собачкой из палочек </w:t>
            </w:r>
            <w:proofErr w:type="spellStart"/>
            <w:r w:rsidRPr="004E5555">
              <w:rPr>
                <w:sz w:val="28"/>
                <w:szCs w:val="28"/>
              </w:rPr>
              <w:t>Кёйзенера</w:t>
            </w:r>
            <w:proofErr w:type="spellEnd"/>
            <w:r w:rsidRPr="004E5555">
              <w:rPr>
                <w:sz w:val="28"/>
                <w:szCs w:val="28"/>
              </w:rPr>
              <w:t>. Затем, собрать и приклеить будку из жгутиков нужной длинны.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Палочки  </w:t>
            </w:r>
            <w:proofErr w:type="spellStart"/>
            <w:r>
              <w:rPr>
                <w:color w:val="000000"/>
                <w:sz w:val="28"/>
                <w:szCs w:val="28"/>
              </w:rPr>
              <w:t>Кёйзенера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E0996" w:rsidP="00A56EB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300AF8" w:rsidP="00A56EB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«Горы</w:t>
            </w:r>
            <w:r w:rsidR="00A56EB5" w:rsidRPr="004E5555">
              <w:rPr>
                <w:szCs w:val="28"/>
              </w:rPr>
              <w:t xml:space="preserve">» </w:t>
            </w:r>
          </w:p>
          <w:p w:rsidR="00A56EB5" w:rsidRPr="004E5555" w:rsidRDefault="00A56EB5" w:rsidP="00A56EB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 w:rsidRPr="004E555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B5" w:rsidRPr="004E5555" w:rsidRDefault="002572C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горы из смятой бумаги, наклеиваем их на основу. </w:t>
            </w:r>
            <w:r w:rsidR="004E09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раскрашиваем пейзаж.</w:t>
            </w:r>
          </w:p>
        </w:tc>
        <w:tc>
          <w:tcPr>
            <w:tcW w:w="567" w:type="dxa"/>
          </w:tcPr>
          <w:p w:rsidR="00A56EB5" w:rsidRPr="004E5555" w:rsidRDefault="006537AD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Палочки, пуговицы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E0996" w:rsidP="00A56EB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4E53D6" w:rsidP="00A56EB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«Машина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Изготовление автомобиля способом</w:t>
            </w:r>
            <w:proofErr w:type="gramStart"/>
            <w:r w:rsidRPr="004E5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аппликация</w:t>
            </w:r>
            <w:r w:rsidRPr="004E5555">
              <w:rPr>
                <w:sz w:val="28"/>
                <w:szCs w:val="28"/>
              </w:rPr>
              <w:t xml:space="preserve"> из комочков. Наклеить их на заготовку очень плотно друг к другу.</w:t>
            </w:r>
          </w:p>
        </w:tc>
        <w:tc>
          <w:tcPr>
            <w:tcW w:w="567" w:type="dxa"/>
          </w:tcPr>
          <w:p w:rsidR="00A56EB5" w:rsidRPr="004E5555" w:rsidRDefault="004E099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</w:t>
            </w:r>
            <w:r w:rsidRPr="004E5555">
              <w:rPr>
                <w:color w:val="000000"/>
                <w:sz w:val="28"/>
                <w:szCs w:val="28"/>
              </w:rPr>
              <w:lastRenderedPageBreak/>
              <w:t>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Заготовка автомоби</w:t>
            </w:r>
            <w:r>
              <w:rPr>
                <w:color w:val="000000"/>
                <w:sz w:val="28"/>
                <w:szCs w:val="28"/>
              </w:rPr>
              <w:lastRenderedPageBreak/>
              <w:t>ля.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E0996" w:rsidP="00A56EB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50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4E0996" w:rsidP="00A56EB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«Машина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Default="004E099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работы</w:t>
            </w:r>
          </w:p>
          <w:p w:rsidR="006537AD" w:rsidRPr="004E5555" w:rsidRDefault="006537AD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Окончание работы. Приклеивание окошек, фар и колёс.</w:t>
            </w:r>
          </w:p>
        </w:tc>
        <w:tc>
          <w:tcPr>
            <w:tcW w:w="567" w:type="dxa"/>
          </w:tcPr>
          <w:p w:rsidR="00A56EB5" w:rsidRPr="004E5555" w:rsidRDefault="004E099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E0996" w:rsidP="00A56EB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300AF8" w:rsidP="00A56EB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«Вулкан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Default="004E0996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похожая на работу «Горы»</w:t>
            </w:r>
          </w:p>
          <w:p w:rsidR="004E0996" w:rsidRPr="004E5555" w:rsidRDefault="004E099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</w:t>
            </w:r>
          </w:p>
        </w:tc>
        <w:tc>
          <w:tcPr>
            <w:tcW w:w="567" w:type="dxa"/>
          </w:tcPr>
          <w:p w:rsidR="00A56EB5" w:rsidRPr="004E5555" w:rsidRDefault="004E099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 автобуса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E0996" w:rsidP="00A56EB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300AF8" w:rsidP="00A56EB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0839E3">
              <w:rPr>
                <w:szCs w:val="28"/>
              </w:rPr>
              <w:t>Поделка по замыслу детей</w:t>
            </w:r>
            <w:r w:rsidR="00A56EB5" w:rsidRPr="004E5555">
              <w:rPr>
                <w:szCs w:val="28"/>
              </w:rPr>
              <w:t>»</w:t>
            </w:r>
            <w:r w:rsidR="000839E3">
              <w:rPr>
                <w:szCs w:val="28"/>
              </w:rPr>
              <w:t xml:space="preserve"> с помощью </w:t>
            </w:r>
            <w:proofErr w:type="spellStart"/>
            <w:r w:rsidR="000839E3">
              <w:rPr>
                <w:szCs w:val="28"/>
              </w:rPr>
              <w:t>бумагокручения</w:t>
            </w:r>
            <w:proofErr w:type="spellEnd"/>
            <w:r w:rsidR="000839E3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A56EB5" w:rsidRPr="004E5555" w:rsidRDefault="006537AD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Возможность проявить фантазию. Проявить умение пользоваться разными техниками.</w:t>
            </w:r>
          </w:p>
        </w:tc>
        <w:tc>
          <w:tcPr>
            <w:tcW w:w="567" w:type="dxa"/>
          </w:tcPr>
          <w:p w:rsidR="00A56EB5" w:rsidRPr="004E5555" w:rsidRDefault="004E099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4E5555" w:rsidRDefault="004E0996" w:rsidP="00A56EB5">
            <w:pPr>
              <w:spacing w:after="0" w:line="259" w:lineRule="auto"/>
              <w:ind w:left="0" w:right="57" w:firstLine="0"/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A56EB5" w:rsidRPr="004E5555">
              <w:rPr>
                <w:szCs w:val="28"/>
              </w:rPr>
              <w:t>.</w:t>
            </w:r>
          </w:p>
          <w:p w:rsidR="00A56EB5" w:rsidRPr="004E5555" w:rsidRDefault="00300AF8" w:rsidP="00A56EB5">
            <w:pPr>
              <w:spacing w:after="0" w:line="259" w:lineRule="auto"/>
              <w:ind w:left="0" w:right="5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E0996">
              <w:rPr>
                <w:szCs w:val="28"/>
              </w:rPr>
              <w:t>Светофор</w:t>
            </w:r>
            <w:r w:rsidR="00A56EB5" w:rsidRPr="004E5555">
              <w:rPr>
                <w:szCs w:val="28"/>
              </w:rPr>
              <w:t>»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>Беседа о правилах дорожного движения. Изготовление поделки тем же способом, что и на предыдущем занятии. Закрепление материала.</w:t>
            </w:r>
          </w:p>
        </w:tc>
        <w:tc>
          <w:tcPr>
            <w:tcW w:w="567" w:type="dxa"/>
          </w:tcPr>
          <w:p w:rsidR="00A56EB5" w:rsidRPr="004E5555" w:rsidRDefault="004E0996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Грузовика. Маленькие грузовые машинки, пластина деревянная.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Pr="00552C4A" w:rsidRDefault="00A56EB5" w:rsidP="00300AF8">
            <w:pPr>
              <w:spacing w:after="0" w:line="239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54.</w:t>
            </w:r>
            <w:r w:rsidRPr="00292504">
              <w:rPr>
                <w:sz w:val="32"/>
                <w:szCs w:val="32"/>
              </w:rPr>
              <w:t xml:space="preserve"> </w:t>
            </w:r>
            <w:r w:rsidR="00300AF8">
              <w:rPr>
                <w:szCs w:val="28"/>
              </w:rPr>
              <w:lastRenderedPageBreak/>
              <w:t>«Изготовление декораций для настольного театра по сказке «Лиса заяц и петух</w:t>
            </w:r>
            <w:r w:rsidRPr="00552C4A">
              <w:rPr>
                <w:szCs w:val="28"/>
              </w:rPr>
              <w:t>»</w:t>
            </w:r>
            <w:r>
              <w:rPr>
                <w:sz w:val="32"/>
                <w:szCs w:val="32"/>
              </w:rPr>
              <w:t xml:space="preserve"> </w:t>
            </w:r>
            <w:r w:rsidRPr="0029250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A56EB5" w:rsidRPr="004E5555" w:rsidRDefault="00A56EB5" w:rsidP="00A56EB5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  <w:r w:rsidRPr="004E5555">
              <w:rPr>
                <w:szCs w:val="28"/>
              </w:rPr>
              <w:lastRenderedPageBreak/>
              <w:t xml:space="preserve">Беседа на тему: </w:t>
            </w:r>
            <w:r w:rsidRPr="004E5555">
              <w:rPr>
                <w:szCs w:val="28"/>
              </w:rPr>
              <w:lastRenderedPageBreak/>
              <w:t xml:space="preserve">Что дети хотят изобразить? Как правильно расположить детали композиции, в какой технике им бы хотелось её выполнить? 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sz w:val="28"/>
                <w:szCs w:val="28"/>
              </w:rPr>
            </w:pPr>
            <w:r w:rsidRPr="004E5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Игровая,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lastRenderedPageBreak/>
              <w:t>Познавательная,</w:t>
            </w:r>
          </w:p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E5555">
              <w:rPr>
                <w:color w:val="000000"/>
                <w:sz w:val="28"/>
                <w:szCs w:val="28"/>
              </w:rPr>
              <w:t>Коммуникативная.</w:t>
            </w: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Все </w:t>
            </w:r>
            <w:r>
              <w:rPr>
                <w:color w:val="000000"/>
                <w:sz w:val="28"/>
                <w:szCs w:val="28"/>
              </w:rPr>
              <w:lastRenderedPageBreak/>
              <w:t>материалы, которые были использованы в течении года на занятиях.</w:t>
            </w: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6EB5" w:rsidRPr="004E5555" w:rsidTr="00A56EB5">
        <w:tc>
          <w:tcPr>
            <w:tcW w:w="2158" w:type="dxa"/>
          </w:tcPr>
          <w:p w:rsidR="00A56EB5" w:rsidRDefault="00A56EB5" w:rsidP="00A56EB5">
            <w:pPr>
              <w:spacing w:after="0" w:line="239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A56EB5" w:rsidRPr="004E5555" w:rsidRDefault="00A56EB5" w:rsidP="00A56EB5">
            <w:pPr>
              <w:spacing w:after="0" w:line="27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A56EB5" w:rsidRPr="004E5555" w:rsidRDefault="00496C5A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A56EB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A56EB5" w:rsidRPr="004E5555" w:rsidRDefault="00A56EB5" w:rsidP="00A56EB5">
            <w:pPr>
              <w:pStyle w:val="aa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C075B4" w:rsidRDefault="00C075B4" w:rsidP="00C075B4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</w:p>
    <w:p w:rsidR="00C075B4" w:rsidRDefault="00C075B4" w:rsidP="00C075B4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</w:p>
    <w:p w:rsidR="002B12FF" w:rsidRDefault="00C075B4" w:rsidP="00C075B4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  <w:r w:rsidRPr="00CA647D">
        <w:rPr>
          <w:b/>
          <w:sz w:val="32"/>
          <w:szCs w:val="32"/>
        </w:rPr>
        <w:t>Мониторинг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(пятый год обучения)</w:t>
      </w:r>
    </w:p>
    <w:p w:rsidR="00C075B4" w:rsidRDefault="00C075B4" w:rsidP="00C075B4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</w:p>
    <w:p w:rsidR="00C075B4" w:rsidRDefault="00C075B4" w:rsidP="00C075B4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</w:p>
    <w:tbl>
      <w:tblPr>
        <w:tblStyle w:val="TableGrid0"/>
        <w:tblW w:w="9045" w:type="dxa"/>
        <w:tblInd w:w="279" w:type="dxa"/>
        <w:tblLayout w:type="fixed"/>
        <w:tblLook w:val="04A0"/>
      </w:tblPr>
      <w:tblGrid>
        <w:gridCol w:w="556"/>
        <w:gridCol w:w="1620"/>
        <w:gridCol w:w="2129"/>
        <w:gridCol w:w="1620"/>
        <w:gridCol w:w="1530"/>
        <w:gridCol w:w="1590"/>
      </w:tblGrid>
      <w:tr w:rsidR="00C075B4" w:rsidRPr="00717205" w:rsidTr="002E4DA8">
        <w:trPr>
          <w:cantSplit/>
          <w:trHeight w:val="1134"/>
        </w:trPr>
        <w:tc>
          <w:tcPr>
            <w:tcW w:w="556" w:type="dxa"/>
            <w:vAlign w:val="center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center"/>
              <w:rPr>
                <w:color w:val="000000"/>
                <w:sz w:val="28"/>
                <w:szCs w:val="28"/>
              </w:rPr>
            </w:pPr>
            <w:r w:rsidRPr="00717205">
              <w:rPr>
                <w:color w:val="000000"/>
                <w:sz w:val="28"/>
                <w:szCs w:val="28"/>
              </w:rPr>
              <w:t>№</w:t>
            </w:r>
          </w:p>
          <w:p w:rsidR="00C075B4" w:rsidRDefault="00C075B4" w:rsidP="002E4DA8">
            <w:pPr>
              <w:jc w:val="center"/>
              <w:rPr>
                <w:lang w:eastAsia="ru-RU"/>
              </w:rPr>
            </w:pPr>
          </w:p>
          <w:p w:rsidR="00C075B4" w:rsidRPr="00F131E5" w:rsidRDefault="00C075B4" w:rsidP="002E4DA8">
            <w:pPr>
              <w:jc w:val="center"/>
              <w:rPr>
                <w:szCs w:val="28"/>
                <w:lang w:eastAsia="ru-RU"/>
              </w:rPr>
            </w:pPr>
            <w:r w:rsidRPr="00F131E5">
              <w:rPr>
                <w:szCs w:val="28"/>
                <w:lang w:eastAsia="ru-RU"/>
              </w:rPr>
              <w:t>№</w:t>
            </w:r>
          </w:p>
        </w:tc>
        <w:tc>
          <w:tcPr>
            <w:tcW w:w="1620" w:type="dxa"/>
            <w:vAlign w:val="center"/>
          </w:tcPr>
          <w:p w:rsidR="00C075B4" w:rsidRPr="004F5597" w:rsidRDefault="00C075B4" w:rsidP="002E4DA8">
            <w:pPr>
              <w:spacing w:after="25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75B4" w:rsidRPr="004F5597" w:rsidRDefault="00C075B4" w:rsidP="002E4DA8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Показатели </w:t>
            </w:r>
          </w:p>
          <w:p w:rsidR="00C075B4" w:rsidRPr="004F5597" w:rsidRDefault="00C075B4" w:rsidP="002E4DA8">
            <w:pPr>
              <w:pStyle w:val="aa"/>
              <w:spacing w:before="0" w:beforeAutospacing="0" w:after="150" w:afterAutospacing="0"/>
              <w:ind w:left="57"/>
              <w:jc w:val="center"/>
              <w:rPr>
                <w:color w:val="000000" w:themeColor="text1"/>
              </w:rPr>
            </w:pPr>
          </w:p>
        </w:tc>
        <w:tc>
          <w:tcPr>
            <w:tcW w:w="2129" w:type="dxa"/>
            <w:vAlign w:val="center"/>
          </w:tcPr>
          <w:p w:rsidR="00C075B4" w:rsidRPr="004F5597" w:rsidRDefault="00C075B4" w:rsidP="002E4DA8">
            <w:pPr>
              <w:kinsoku w:val="0"/>
              <w:overflowPunct w:val="0"/>
              <w:spacing w:after="16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>Заинтересованно</w:t>
            </w:r>
          </w:p>
          <w:p w:rsidR="00C075B4" w:rsidRPr="004F5597" w:rsidRDefault="00C075B4" w:rsidP="002E4DA8">
            <w:pPr>
              <w:kinsoku w:val="0"/>
              <w:overflowPunct w:val="0"/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563C4E98">
              <w:rPr>
                <w:b/>
                <w:bCs/>
                <w:sz w:val="24"/>
                <w:szCs w:val="24"/>
              </w:rPr>
              <w:t>сть</w:t>
            </w:r>
            <w:proofErr w:type="spellEnd"/>
            <w:r w:rsidRPr="563C4E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75B4" w:rsidRPr="004F5597" w:rsidRDefault="00C075B4" w:rsidP="002E4DA8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75B4" w:rsidRPr="004F5597" w:rsidRDefault="00C075B4" w:rsidP="002E4DA8">
            <w:pPr>
              <w:kinsoku w:val="0"/>
              <w:overflowPunct w:val="0"/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Знание способов работы </w:t>
            </w:r>
          </w:p>
          <w:p w:rsidR="00C075B4" w:rsidRPr="004F5597" w:rsidRDefault="00C075B4" w:rsidP="002E4DA8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075B4" w:rsidRPr="004F5597" w:rsidRDefault="00C075B4" w:rsidP="002E4DA8">
            <w:pPr>
              <w:kinsoku w:val="0"/>
              <w:overflowPunct w:val="0"/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Практические навыки </w:t>
            </w:r>
          </w:p>
          <w:p w:rsidR="00C075B4" w:rsidRPr="004F5597" w:rsidRDefault="00C075B4" w:rsidP="002E4DA8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075B4" w:rsidRPr="004F5597" w:rsidRDefault="00C075B4" w:rsidP="002E4DA8">
            <w:pPr>
              <w:pStyle w:val="ab"/>
              <w:kinsoku w:val="0"/>
              <w:overflowPunct w:val="0"/>
              <w:spacing w:line="284" w:lineRule="exact"/>
              <w:ind w:left="57"/>
              <w:jc w:val="center"/>
              <w:rPr>
                <w:sz w:val="32"/>
                <w:szCs w:val="32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Творческие способности </w:t>
            </w: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/>
              <w:jc w:val="both"/>
              <w:rPr>
                <w:sz w:val="32"/>
                <w:szCs w:val="32"/>
              </w:rPr>
            </w:pPr>
            <w:r w:rsidRPr="563C4E98">
              <w:rPr>
                <w:b/>
                <w:bCs/>
              </w:rPr>
              <w:t xml:space="preserve">Ориентиры освоения программы </w:t>
            </w: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/>
              <w:jc w:val="both"/>
              <w:rPr>
                <w:sz w:val="32"/>
                <w:szCs w:val="32"/>
              </w:rPr>
            </w:pPr>
            <w:r w:rsidRPr="563C4E98">
              <w:rPr>
                <w:b/>
                <w:bCs/>
              </w:rPr>
              <w:t xml:space="preserve">Проявляет стойкий интерес к процессу работы. Выполняет начатое дело до конца. Ответственно относится к изготовлению поделки.    </w:t>
            </w:r>
          </w:p>
        </w:tc>
        <w:tc>
          <w:tcPr>
            <w:tcW w:w="1620" w:type="dxa"/>
          </w:tcPr>
          <w:p w:rsidR="00C075B4" w:rsidRPr="00717205" w:rsidRDefault="00C075B4" w:rsidP="002E4DA8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>Полностью овладел способами работы с бумагой</w:t>
            </w:r>
            <w:proofErr w:type="gramStart"/>
            <w:r w:rsidRPr="563C4E98">
              <w:rPr>
                <w:b/>
                <w:bCs/>
                <w:sz w:val="24"/>
                <w:szCs w:val="24"/>
              </w:rPr>
              <w:t>.(</w:t>
            </w:r>
            <w:proofErr w:type="spellStart"/>
            <w:proofErr w:type="gramEnd"/>
            <w:r w:rsidRPr="563C4E98">
              <w:rPr>
                <w:b/>
                <w:bCs/>
                <w:sz w:val="24"/>
                <w:szCs w:val="24"/>
              </w:rPr>
              <w:t>бумаго</w:t>
            </w:r>
            <w:proofErr w:type="spellEnd"/>
            <w:r w:rsidRPr="563C4E98">
              <w:rPr>
                <w:b/>
                <w:bCs/>
                <w:sz w:val="24"/>
                <w:szCs w:val="24"/>
              </w:rPr>
              <w:t xml:space="preserve"> кручение, объёмные поделки из сминаемой бумаги) </w:t>
            </w: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Владеет техническими навыками, применяет их в самостоятельной деятельности в полном объёме. </w:t>
            </w: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563C4E98">
              <w:rPr>
                <w:b/>
                <w:bCs/>
                <w:sz w:val="24"/>
                <w:szCs w:val="24"/>
              </w:rPr>
              <w:t xml:space="preserve">Знает все способы работы и творчески их применяет в самостоятельной деятельности при выполнении работы. </w:t>
            </w: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b/>
                <w:bCs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 ребёнка</w:t>
            </w: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75B4" w:rsidRPr="00717205" w:rsidTr="002E4DA8">
        <w:tc>
          <w:tcPr>
            <w:tcW w:w="556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C075B4" w:rsidRPr="00717205" w:rsidRDefault="00C075B4" w:rsidP="002E4DA8">
            <w:pPr>
              <w:pStyle w:val="aa"/>
              <w:spacing w:before="0" w:beforeAutospacing="0" w:after="150" w:afterAutospacing="0"/>
              <w:ind w:left="57" w:firstLine="65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075B4" w:rsidRPr="00252348" w:rsidRDefault="00C075B4" w:rsidP="00C075B4">
      <w:pPr>
        <w:pStyle w:val="aa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252348">
        <w:rPr>
          <w:i/>
          <w:color w:val="000000"/>
          <w:sz w:val="28"/>
          <w:szCs w:val="28"/>
        </w:rPr>
        <w:t>Высокий уровень – 5 баллов, соответствует возрасту – 4 балла</w:t>
      </w:r>
    </w:p>
    <w:p w:rsidR="00C075B4" w:rsidRPr="00C075B4" w:rsidRDefault="00C075B4" w:rsidP="00C075B4">
      <w:pPr>
        <w:spacing w:after="1" w:line="280" w:lineRule="auto"/>
        <w:ind w:left="88" w:right="1961" w:firstLine="708"/>
        <w:jc w:val="center"/>
        <w:rPr>
          <w:b/>
          <w:sz w:val="32"/>
          <w:szCs w:val="32"/>
        </w:rPr>
        <w:sectPr w:rsidR="00C075B4" w:rsidRPr="00C075B4" w:rsidSect="00E42737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843" w:right="797" w:bottom="1216" w:left="1276" w:header="720" w:footer="720" w:gutter="0"/>
          <w:pgNumType w:start="1"/>
          <w:cols w:space="720"/>
        </w:sectPr>
      </w:pPr>
      <w:r w:rsidRPr="00252348">
        <w:rPr>
          <w:i/>
          <w:szCs w:val="28"/>
        </w:rPr>
        <w:t>частично соответствует – 3 балла, низкий уровень – 1 балл</w:t>
      </w:r>
      <w:r>
        <w:rPr>
          <w:b/>
          <w:sz w:val="32"/>
          <w:szCs w:val="32"/>
        </w:rPr>
        <w:t xml:space="preserve"> </w:t>
      </w:r>
    </w:p>
    <w:p w:rsidR="00C075B4" w:rsidRPr="00C07147" w:rsidRDefault="00C075B4" w:rsidP="00C07147">
      <w:pPr>
        <w:spacing w:after="0" w:line="259" w:lineRule="auto"/>
        <w:ind w:left="0" w:right="0" w:firstLine="0"/>
        <w:jc w:val="left"/>
        <w:rPr>
          <w:sz w:val="32"/>
          <w:szCs w:val="32"/>
        </w:rPr>
      </w:pPr>
    </w:p>
    <w:p w:rsidR="00453FD0" w:rsidRPr="00292504" w:rsidRDefault="00453FD0" w:rsidP="00CA647D">
      <w:pPr>
        <w:spacing w:after="0" w:line="259" w:lineRule="auto"/>
        <w:ind w:left="0" w:right="0" w:firstLine="0"/>
        <w:jc w:val="left"/>
        <w:rPr>
          <w:sz w:val="32"/>
          <w:szCs w:val="32"/>
        </w:rPr>
      </w:pPr>
    </w:p>
    <w:p w:rsidR="00453FD0" w:rsidRPr="00292504" w:rsidRDefault="00A74D38">
      <w:pPr>
        <w:spacing w:after="0" w:line="259" w:lineRule="auto"/>
        <w:ind w:left="-5" w:right="324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Перечень материально технического обеспечения </w:t>
      </w:r>
    </w:p>
    <w:p w:rsidR="00453FD0" w:rsidRPr="00292504" w:rsidRDefault="00A74D38">
      <w:pPr>
        <w:spacing w:after="0" w:line="259" w:lineRule="auto"/>
        <w:ind w:left="0" w:right="0" w:firstLine="0"/>
        <w:jc w:val="left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Демонстрационный материал.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Иллюстрации.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Схемы(образцы) изготовления поделок.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Описание методов работы с бумагой.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>Бумага различного вида (цветная бумага, картон, цветная двухсторонняя бумага, фольга, жатая бумага</w:t>
      </w:r>
      <w:r w:rsidR="006E3529">
        <w:rPr>
          <w:sz w:val="32"/>
          <w:szCs w:val="32"/>
        </w:rPr>
        <w:t>, салфетки.</w:t>
      </w:r>
      <w:r w:rsidRPr="00292504">
        <w:rPr>
          <w:sz w:val="32"/>
          <w:szCs w:val="32"/>
        </w:rPr>
        <w:t xml:space="preserve">).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Ножницы по количеству детей. </w:t>
      </w:r>
    </w:p>
    <w:p w:rsidR="006731EE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>Клей по количеству детей.</w:t>
      </w:r>
    </w:p>
    <w:p w:rsidR="006731EE" w:rsidRDefault="006731EE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Песочницы с кинетическим песком.</w:t>
      </w:r>
    </w:p>
    <w:p w:rsidR="006731EE" w:rsidRDefault="006731EE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Конструкторы: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>, деревянный, кубики, кирпичики.</w:t>
      </w:r>
    </w:p>
    <w:p w:rsidR="00837C99" w:rsidRDefault="006731EE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Игры Никитина и </w:t>
      </w:r>
      <w:proofErr w:type="spellStart"/>
      <w:r>
        <w:rPr>
          <w:sz w:val="32"/>
          <w:szCs w:val="32"/>
        </w:rPr>
        <w:t>Воскобовича</w:t>
      </w:r>
      <w:proofErr w:type="spellEnd"/>
      <w:r>
        <w:rPr>
          <w:sz w:val="32"/>
          <w:szCs w:val="32"/>
        </w:rPr>
        <w:t>.</w:t>
      </w:r>
    </w:p>
    <w:p w:rsidR="00453FD0" w:rsidRPr="00292504" w:rsidRDefault="00837C99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Блоки </w:t>
      </w:r>
      <w:proofErr w:type="spellStart"/>
      <w:r>
        <w:rPr>
          <w:sz w:val="32"/>
          <w:szCs w:val="32"/>
        </w:rPr>
        <w:t>Дьенеша</w:t>
      </w:r>
      <w:proofErr w:type="spellEnd"/>
      <w:r>
        <w:rPr>
          <w:sz w:val="32"/>
          <w:szCs w:val="32"/>
        </w:rPr>
        <w:t xml:space="preserve">, палочки </w:t>
      </w:r>
      <w:proofErr w:type="spellStart"/>
      <w:r>
        <w:rPr>
          <w:sz w:val="32"/>
          <w:szCs w:val="32"/>
        </w:rPr>
        <w:t>Кейзинера</w:t>
      </w:r>
      <w:proofErr w:type="spellEnd"/>
      <w:r>
        <w:rPr>
          <w:sz w:val="32"/>
          <w:szCs w:val="32"/>
        </w:rPr>
        <w:t>.</w:t>
      </w:r>
      <w:r w:rsidR="00A74D38" w:rsidRPr="00292504">
        <w:rPr>
          <w:sz w:val="32"/>
          <w:szCs w:val="32"/>
        </w:rPr>
        <w:t xml:space="preserve">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Цветные Карандаши, простые карандаши, фломастеры по количеству детей.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Музыкальный центр. </w:t>
      </w:r>
    </w:p>
    <w:p w:rsidR="00453FD0" w:rsidRPr="00292504" w:rsidRDefault="00A74D38">
      <w:pPr>
        <w:numPr>
          <w:ilvl w:val="1"/>
          <w:numId w:val="5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CD диски. </w:t>
      </w:r>
    </w:p>
    <w:p w:rsidR="00453FD0" w:rsidRPr="00292504" w:rsidRDefault="00A74D38">
      <w:pPr>
        <w:spacing w:after="0" w:line="259" w:lineRule="auto"/>
        <w:ind w:left="448" w:right="0" w:firstLine="0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 </w:t>
      </w:r>
    </w:p>
    <w:p w:rsidR="00453FD0" w:rsidRPr="00292504" w:rsidRDefault="00A74D38">
      <w:pPr>
        <w:spacing w:after="14" w:line="259" w:lineRule="auto"/>
        <w:ind w:left="448" w:right="0" w:firstLine="0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 </w:t>
      </w: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C075B4" w:rsidRDefault="00C075B4">
      <w:pPr>
        <w:spacing w:after="0" w:line="259" w:lineRule="auto"/>
        <w:ind w:left="459" w:right="0" w:firstLine="0"/>
        <w:jc w:val="center"/>
        <w:rPr>
          <w:b/>
          <w:sz w:val="32"/>
          <w:szCs w:val="32"/>
        </w:rPr>
      </w:pPr>
    </w:p>
    <w:p w:rsidR="00453FD0" w:rsidRPr="00292504" w:rsidRDefault="00A74D38">
      <w:pPr>
        <w:spacing w:after="0" w:line="259" w:lineRule="auto"/>
        <w:ind w:left="459" w:right="0" w:firstLine="0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 </w:t>
      </w:r>
    </w:p>
    <w:p w:rsidR="00453FD0" w:rsidRPr="00292504" w:rsidRDefault="00A74D38">
      <w:pPr>
        <w:spacing w:after="0" w:line="259" w:lineRule="auto"/>
        <w:ind w:left="459" w:right="0" w:firstLine="0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 </w:t>
      </w:r>
    </w:p>
    <w:p w:rsidR="00453FD0" w:rsidRPr="00292504" w:rsidRDefault="00A74D38" w:rsidP="003B5665">
      <w:pPr>
        <w:spacing w:after="0" w:line="259" w:lineRule="auto"/>
        <w:ind w:left="459" w:right="0" w:firstLine="0"/>
        <w:rPr>
          <w:sz w:val="32"/>
          <w:szCs w:val="32"/>
        </w:rPr>
      </w:pPr>
      <w:r w:rsidRPr="00292504">
        <w:rPr>
          <w:b/>
          <w:sz w:val="32"/>
          <w:szCs w:val="32"/>
        </w:rPr>
        <w:lastRenderedPageBreak/>
        <w:t xml:space="preserve"> </w:t>
      </w:r>
      <w:r w:rsidR="003B5665" w:rsidRPr="00292504">
        <w:rPr>
          <w:b/>
          <w:sz w:val="32"/>
          <w:szCs w:val="32"/>
        </w:rPr>
        <w:t xml:space="preserve">             Список литературы:</w:t>
      </w:r>
    </w:p>
    <w:p w:rsidR="00453FD0" w:rsidRPr="00292504" w:rsidRDefault="00A74D38">
      <w:pPr>
        <w:spacing w:after="20" w:line="259" w:lineRule="auto"/>
        <w:ind w:left="448" w:right="0" w:firstLine="0"/>
        <w:jc w:val="center"/>
        <w:rPr>
          <w:sz w:val="32"/>
          <w:szCs w:val="32"/>
        </w:rPr>
      </w:pPr>
      <w:r w:rsidRPr="00292504">
        <w:rPr>
          <w:b/>
          <w:sz w:val="32"/>
          <w:szCs w:val="32"/>
        </w:rPr>
        <w:t xml:space="preserve"> </w:t>
      </w:r>
    </w:p>
    <w:p w:rsidR="00453FD0" w:rsidRPr="00292504" w:rsidRDefault="00A74D38">
      <w:pPr>
        <w:numPr>
          <w:ilvl w:val="1"/>
          <w:numId w:val="6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И.М.Петров «Волшебные полоски. Ручной труд для самых маленьких.» </w:t>
      </w:r>
      <w:proofErr w:type="spellStart"/>
      <w:r w:rsidRPr="00292504">
        <w:rPr>
          <w:sz w:val="32"/>
          <w:szCs w:val="32"/>
        </w:rPr>
        <w:t>СанктПетербург</w:t>
      </w:r>
      <w:proofErr w:type="spellEnd"/>
      <w:r w:rsidRPr="00292504">
        <w:rPr>
          <w:sz w:val="32"/>
          <w:szCs w:val="32"/>
        </w:rPr>
        <w:t xml:space="preserve"> «Детство-пресс» 2000. </w:t>
      </w:r>
    </w:p>
    <w:p w:rsidR="00453FD0" w:rsidRPr="00292504" w:rsidRDefault="00A74D38">
      <w:pPr>
        <w:numPr>
          <w:ilvl w:val="1"/>
          <w:numId w:val="6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Наталья Алексеевская «Волшебные ножницы.» «Лист» Москва 1998  </w:t>
      </w:r>
    </w:p>
    <w:p w:rsidR="00453FD0" w:rsidRPr="00292504" w:rsidRDefault="00A74D38">
      <w:pPr>
        <w:numPr>
          <w:ilvl w:val="1"/>
          <w:numId w:val="6"/>
        </w:numPr>
        <w:spacing w:after="5" w:line="269" w:lineRule="auto"/>
        <w:ind w:right="0" w:hanging="360"/>
        <w:jc w:val="left"/>
        <w:rPr>
          <w:sz w:val="32"/>
          <w:szCs w:val="32"/>
        </w:rPr>
      </w:pPr>
      <w:proofErr w:type="spellStart"/>
      <w:r w:rsidRPr="00292504">
        <w:rPr>
          <w:sz w:val="32"/>
          <w:szCs w:val="32"/>
        </w:rPr>
        <w:t>Н.Г.Мейстер</w:t>
      </w:r>
      <w:proofErr w:type="spellEnd"/>
      <w:r w:rsidRPr="00292504">
        <w:rPr>
          <w:sz w:val="32"/>
          <w:szCs w:val="32"/>
        </w:rPr>
        <w:t xml:space="preserve"> «Лепим из бумаги.» </w:t>
      </w:r>
    </w:p>
    <w:p w:rsidR="00453FD0" w:rsidRPr="00292504" w:rsidRDefault="00A74D38">
      <w:pPr>
        <w:numPr>
          <w:ilvl w:val="1"/>
          <w:numId w:val="6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Л.В.Пантелеева «Детское рукоделие» М.; Просвещение, 2005 </w:t>
      </w:r>
    </w:p>
    <w:p w:rsidR="00453FD0" w:rsidRPr="00292504" w:rsidRDefault="00A74D38">
      <w:pPr>
        <w:numPr>
          <w:ilvl w:val="1"/>
          <w:numId w:val="6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Е.Румянцева «Простые поделки без помощи мамы» М.; Айрис-пресс, 2006 </w:t>
      </w:r>
    </w:p>
    <w:p w:rsidR="00453FD0" w:rsidRPr="00292504" w:rsidRDefault="00A74D38">
      <w:pPr>
        <w:numPr>
          <w:ilvl w:val="1"/>
          <w:numId w:val="6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Ребёнок в детском саду 2006, №1 </w:t>
      </w:r>
    </w:p>
    <w:p w:rsidR="00616C04" w:rsidRPr="00CC420C" w:rsidRDefault="00A74D38" w:rsidP="00CC420C">
      <w:pPr>
        <w:numPr>
          <w:ilvl w:val="1"/>
          <w:numId w:val="6"/>
        </w:numPr>
        <w:spacing w:after="5" w:line="269" w:lineRule="auto"/>
        <w:ind w:right="0" w:hanging="360"/>
        <w:jc w:val="left"/>
        <w:rPr>
          <w:sz w:val="32"/>
          <w:szCs w:val="32"/>
        </w:rPr>
      </w:pPr>
      <w:r w:rsidRPr="00292504">
        <w:rPr>
          <w:sz w:val="32"/>
          <w:szCs w:val="32"/>
        </w:rPr>
        <w:t xml:space="preserve">Игра и дети. 2006 №3 </w:t>
      </w:r>
    </w:p>
    <w:sectPr w:rsidR="00616C04" w:rsidRPr="00CC420C" w:rsidSect="00C075B4">
      <w:headerReference w:type="even" r:id="rId13"/>
      <w:headerReference w:type="default" r:id="rId14"/>
      <w:headerReference w:type="first" r:id="rId15"/>
      <w:pgSz w:w="11906" w:h="16838"/>
      <w:pgMar w:top="1138" w:right="1162" w:bottom="1152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4D" w:rsidRDefault="0068274D">
      <w:pPr>
        <w:spacing w:after="0" w:line="240" w:lineRule="auto"/>
      </w:pPr>
      <w:r>
        <w:separator/>
      </w:r>
    </w:p>
  </w:endnote>
  <w:endnote w:type="continuationSeparator" w:id="0">
    <w:p w:rsidR="0068274D" w:rsidRDefault="0068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F8" w:rsidRDefault="008925F8">
    <w:pPr>
      <w:pStyle w:val="a4"/>
    </w:pPr>
  </w:p>
  <w:p w:rsidR="008925F8" w:rsidRDefault="008925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4D" w:rsidRDefault="0068274D">
      <w:pPr>
        <w:spacing w:after="0" w:line="240" w:lineRule="auto"/>
      </w:pPr>
      <w:r>
        <w:separator/>
      </w:r>
    </w:p>
  </w:footnote>
  <w:footnote w:type="continuationSeparator" w:id="0">
    <w:p w:rsidR="0068274D" w:rsidRDefault="0068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F8" w:rsidRDefault="008925F8">
    <w:pPr>
      <w:spacing w:after="160" w:line="259" w:lineRule="auto"/>
      <w:ind w:left="0" w:right="0" w:firstLine="0"/>
      <w:jc w:val="left"/>
    </w:pPr>
  </w:p>
  <w:p w:rsidR="008925F8" w:rsidRDefault="008925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59" w:type="pct"/>
      <w:tblCellMar>
        <w:left w:w="0" w:type="dxa"/>
        <w:right w:w="0" w:type="dxa"/>
      </w:tblCellMar>
      <w:tblLook w:val="04A0"/>
    </w:tblPr>
    <w:tblGrid>
      <w:gridCol w:w="3186"/>
      <w:gridCol w:w="3186"/>
      <w:gridCol w:w="3184"/>
    </w:tblGrid>
    <w:tr w:rsidR="008925F8" w:rsidTr="006563F6">
      <w:trPr>
        <w:trHeight w:val="260"/>
      </w:trPr>
      <w:tc>
        <w:tcPr>
          <w:tcW w:w="1667" w:type="pct"/>
        </w:tcPr>
        <w:p w:rsidR="008925F8" w:rsidRDefault="008925F8">
          <w:pPr>
            <w:pStyle w:val="a6"/>
            <w:tabs>
              <w:tab w:val="clear" w:pos="4680"/>
              <w:tab w:val="clear" w:pos="9360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925F8" w:rsidRDefault="008925F8">
          <w:pPr>
            <w:pStyle w:val="a6"/>
            <w:tabs>
              <w:tab w:val="clear" w:pos="4680"/>
              <w:tab w:val="clear" w:pos="9360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925F8" w:rsidRDefault="003901A0">
          <w:pPr>
            <w:pStyle w:val="a6"/>
            <w:tabs>
              <w:tab w:val="clear" w:pos="4680"/>
              <w:tab w:val="clear" w:pos="9360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 w:rsidR="008925F8"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9F731A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8925F8" w:rsidRDefault="008925F8">
    <w:pPr>
      <w:spacing w:after="160" w:line="259" w:lineRule="auto"/>
      <w:ind w:left="0" w:right="0" w:firstLine="0"/>
      <w:jc w:val="left"/>
    </w:pPr>
  </w:p>
  <w:p w:rsidR="008925F8" w:rsidRDefault="008925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F8" w:rsidRDefault="008925F8">
    <w:pPr>
      <w:spacing w:after="160" w:line="259" w:lineRule="auto"/>
      <w:ind w:left="0" w:right="0" w:firstLine="0"/>
      <w:jc w:val="left"/>
    </w:pPr>
  </w:p>
  <w:p w:rsidR="008925F8" w:rsidRDefault="008925F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F8" w:rsidRDefault="008925F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F8" w:rsidRDefault="008925F8">
    <w:pPr>
      <w:pStyle w:val="a6"/>
    </w:pPr>
    <w:r>
      <w:t xml:space="preserve">    </w:t>
    </w:r>
  </w:p>
  <w:p w:rsidR="008925F8" w:rsidRDefault="008925F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F8" w:rsidRDefault="008925F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4539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64" w:hanging="144"/>
      </w:pPr>
    </w:lvl>
    <w:lvl w:ilvl="2">
      <w:numFmt w:val="bullet"/>
      <w:lvlText w:val="•"/>
      <w:lvlJc w:val="left"/>
      <w:pPr>
        <w:ind w:left="2082" w:hanging="144"/>
      </w:pPr>
    </w:lvl>
    <w:lvl w:ilvl="3">
      <w:numFmt w:val="bullet"/>
      <w:lvlText w:val="•"/>
      <w:lvlJc w:val="left"/>
      <w:pPr>
        <w:ind w:left="3000" w:hanging="144"/>
      </w:pPr>
    </w:lvl>
    <w:lvl w:ilvl="4">
      <w:numFmt w:val="bullet"/>
      <w:lvlText w:val="•"/>
      <w:lvlJc w:val="left"/>
      <w:pPr>
        <w:ind w:left="3918" w:hanging="144"/>
      </w:pPr>
    </w:lvl>
    <w:lvl w:ilvl="5">
      <w:numFmt w:val="bullet"/>
      <w:lvlText w:val="•"/>
      <w:lvlJc w:val="left"/>
      <w:pPr>
        <w:ind w:left="4836" w:hanging="144"/>
      </w:pPr>
    </w:lvl>
    <w:lvl w:ilvl="6">
      <w:numFmt w:val="bullet"/>
      <w:lvlText w:val="•"/>
      <w:lvlJc w:val="left"/>
      <w:pPr>
        <w:ind w:left="5754" w:hanging="144"/>
      </w:pPr>
    </w:lvl>
    <w:lvl w:ilvl="7">
      <w:numFmt w:val="bullet"/>
      <w:lvlText w:val="•"/>
      <w:lvlJc w:val="left"/>
      <w:pPr>
        <w:ind w:left="6672" w:hanging="144"/>
      </w:pPr>
    </w:lvl>
    <w:lvl w:ilvl="8">
      <w:numFmt w:val="bullet"/>
      <w:lvlText w:val="•"/>
      <w:lvlJc w:val="left"/>
      <w:pPr>
        <w:ind w:left="7590" w:hanging="144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02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11" w:hanging="144"/>
      </w:pPr>
    </w:lvl>
    <w:lvl w:ilvl="3">
      <w:numFmt w:val="bullet"/>
      <w:lvlText w:val="•"/>
      <w:lvlJc w:val="left"/>
      <w:pPr>
        <w:ind w:left="3265" w:hanging="144"/>
      </w:pPr>
    </w:lvl>
    <w:lvl w:ilvl="4">
      <w:numFmt w:val="bullet"/>
      <w:lvlText w:val="•"/>
      <w:lvlJc w:val="left"/>
      <w:pPr>
        <w:ind w:left="4320" w:hanging="144"/>
      </w:pPr>
    </w:lvl>
    <w:lvl w:ilvl="5">
      <w:numFmt w:val="bullet"/>
      <w:lvlText w:val="•"/>
      <w:lvlJc w:val="left"/>
      <w:pPr>
        <w:ind w:left="5374" w:hanging="144"/>
      </w:pPr>
    </w:lvl>
    <w:lvl w:ilvl="6">
      <w:numFmt w:val="bullet"/>
      <w:lvlText w:val="•"/>
      <w:lvlJc w:val="left"/>
      <w:pPr>
        <w:ind w:left="6428" w:hanging="144"/>
      </w:pPr>
    </w:lvl>
    <w:lvl w:ilvl="7">
      <w:numFmt w:val="bullet"/>
      <w:lvlText w:val="•"/>
      <w:lvlJc w:val="left"/>
      <w:pPr>
        <w:ind w:left="7483" w:hanging="144"/>
      </w:pPr>
    </w:lvl>
    <w:lvl w:ilvl="8">
      <w:numFmt w:val="bullet"/>
      <w:lvlText w:val="•"/>
      <w:lvlJc w:val="left"/>
      <w:pPr>
        <w:ind w:left="8537" w:hanging="144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80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554" w:hanging="360"/>
      </w:pPr>
    </w:lvl>
    <w:lvl w:ilvl="6">
      <w:numFmt w:val="bullet"/>
      <w:lvlText w:val="•"/>
      <w:lvlJc w:val="left"/>
      <w:pPr>
        <w:ind w:left="6572" w:hanging="360"/>
      </w:pPr>
    </w:lvl>
    <w:lvl w:ilvl="7">
      <w:numFmt w:val="bullet"/>
      <w:lvlText w:val="•"/>
      <w:lvlJc w:val="left"/>
      <w:pPr>
        <w:ind w:left="7591" w:hanging="360"/>
      </w:pPr>
    </w:lvl>
    <w:lvl w:ilvl="8">
      <w:numFmt w:val="bullet"/>
      <w:lvlText w:val="•"/>
      <w:lvlJc w:val="left"/>
      <w:pPr>
        <w:ind w:left="8609" w:hanging="360"/>
      </w:pPr>
    </w:lvl>
  </w:abstractNum>
  <w:abstractNum w:abstractNumId="3">
    <w:nsid w:val="026758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>
    <w:nsid w:val="0737744A"/>
    <w:multiLevelType w:val="hybridMultilevel"/>
    <w:tmpl w:val="1BE0E33C"/>
    <w:lvl w:ilvl="0" w:tplc="68BC5438">
      <w:numFmt w:val="bullet"/>
      <w:lvlText w:val="•"/>
      <w:lvlJc w:val="left"/>
      <w:pPr>
        <w:ind w:left="3499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0B4F0080"/>
    <w:multiLevelType w:val="multilevel"/>
    <w:tmpl w:val="C430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911D3"/>
    <w:multiLevelType w:val="hybridMultilevel"/>
    <w:tmpl w:val="93AE13F8"/>
    <w:lvl w:ilvl="0" w:tplc="8E3CFCD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2D52061"/>
    <w:multiLevelType w:val="multilevel"/>
    <w:tmpl w:val="18583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4C20F55"/>
    <w:multiLevelType w:val="hybridMultilevel"/>
    <w:tmpl w:val="47D4FA32"/>
    <w:lvl w:ilvl="0" w:tplc="68BC5438">
      <w:numFmt w:val="bullet"/>
      <w:lvlText w:val="•"/>
      <w:lvlJc w:val="left"/>
      <w:pPr>
        <w:ind w:left="2089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4FD6E58"/>
    <w:multiLevelType w:val="multilevel"/>
    <w:tmpl w:val="D8083E2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91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91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45" w:hanging="2160"/>
      </w:pPr>
      <w:rPr>
        <w:rFonts w:hint="default"/>
        <w:b w:val="0"/>
      </w:rPr>
    </w:lvl>
  </w:abstractNum>
  <w:abstractNum w:abstractNumId="10">
    <w:nsid w:val="15CC6288"/>
    <w:multiLevelType w:val="multilevel"/>
    <w:tmpl w:val="2CDC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B4F66BC"/>
    <w:multiLevelType w:val="multilevel"/>
    <w:tmpl w:val="02B2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962A8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</w:rPr>
    </w:lvl>
  </w:abstractNum>
  <w:abstractNum w:abstractNumId="13">
    <w:nsid w:val="22BA02F5"/>
    <w:multiLevelType w:val="hybridMultilevel"/>
    <w:tmpl w:val="3CC2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C12B3"/>
    <w:multiLevelType w:val="hybridMultilevel"/>
    <w:tmpl w:val="1618E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51D30"/>
    <w:multiLevelType w:val="multilevel"/>
    <w:tmpl w:val="E90621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6">
    <w:nsid w:val="37335260"/>
    <w:multiLevelType w:val="hybridMultilevel"/>
    <w:tmpl w:val="E2884088"/>
    <w:lvl w:ilvl="0" w:tplc="68BC5438">
      <w:numFmt w:val="bullet"/>
      <w:lvlText w:val="•"/>
      <w:lvlJc w:val="left"/>
      <w:pPr>
        <w:ind w:left="2798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D92102"/>
    <w:multiLevelType w:val="multilevel"/>
    <w:tmpl w:val="194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01888"/>
    <w:multiLevelType w:val="hybridMultilevel"/>
    <w:tmpl w:val="972017FA"/>
    <w:lvl w:ilvl="0" w:tplc="393AB3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682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C4A6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EDA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E50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AC3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6EA3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E26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A4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2D7F89"/>
    <w:multiLevelType w:val="multilevel"/>
    <w:tmpl w:val="194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B6902"/>
    <w:multiLevelType w:val="hybridMultilevel"/>
    <w:tmpl w:val="82A8FBAC"/>
    <w:lvl w:ilvl="0" w:tplc="856C25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821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27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E36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E04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C1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DEE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8F4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6E4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4A190D"/>
    <w:multiLevelType w:val="hybridMultilevel"/>
    <w:tmpl w:val="9A0C62B8"/>
    <w:lvl w:ilvl="0" w:tplc="87C286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452132D4"/>
    <w:multiLevelType w:val="multilevel"/>
    <w:tmpl w:val="6E4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2771FA"/>
    <w:multiLevelType w:val="multilevel"/>
    <w:tmpl w:val="8874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5756A8"/>
    <w:multiLevelType w:val="multilevel"/>
    <w:tmpl w:val="194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E02E2A"/>
    <w:multiLevelType w:val="multilevel"/>
    <w:tmpl w:val="959AB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bCs w:val="0"/>
        <w:sz w:val="24"/>
        <w:szCs w:val="24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3424F08"/>
    <w:multiLevelType w:val="hybridMultilevel"/>
    <w:tmpl w:val="3D5AEF32"/>
    <w:lvl w:ilvl="0" w:tplc="68BC5438">
      <w:numFmt w:val="bullet"/>
      <w:lvlText w:val="•"/>
      <w:lvlJc w:val="left"/>
      <w:pPr>
        <w:ind w:left="2089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7CC3"/>
    <w:multiLevelType w:val="hybridMultilevel"/>
    <w:tmpl w:val="471AFC9C"/>
    <w:lvl w:ilvl="0" w:tplc="68BC5438">
      <w:numFmt w:val="bullet"/>
      <w:lvlText w:val="•"/>
      <w:lvlJc w:val="left"/>
      <w:pPr>
        <w:ind w:left="2798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6D28B2"/>
    <w:multiLevelType w:val="hybridMultilevel"/>
    <w:tmpl w:val="7EA85692"/>
    <w:lvl w:ilvl="0" w:tplc="96BE67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933513"/>
    <w:multiLevelType w:val="hybridMultilevel"/>
    <w:tmpl w:val="F7FAEAEC"/>
    <w:lvl w:ilvl="0" w:tplc="68BC5438">
      <w:numFmt w:val="bullet"/>
      <w:lvlText w:val="•"/>
      <w:lvlJc w:val="left"/>
      <w:pPr>
        <w:ind w:left="2796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0">
    <w:nsid w:val="60881EDA"/>
    <w:multiLevelType w:val="hybridMultilevel"/>
    <w:tmpl w:val="ACD291D4"/>
    <w:lvl w:ilvl="0" w:tplc="12F2100A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A257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40D2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8E3F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0CDF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81FE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A3AB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6840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C55B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FF51C9"/>
    <w:multiLevelType w:val="hybridMultilevel"/>
    <w:tmpl w:val="8228C044"/>
    <w:lvl w:ilvl="0" w:tplc="8E560D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CCBA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EA7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CAC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615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484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E55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4089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C7FE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2E16C4"/>
    <w:multiLevelType w:val="hybridMultilevel"/>
    <w:tmpl w:val="35324AA6"/>
    <w:lvl w:ilvl="0" w:tplc="68BC5438">
      <w:numFmt w:val="bullet"/>
      <w:lvlText w:val="•"/>
      <w:lvlJc w:val="left"/>
      <w:pPr>
        <w:ind w:left="2798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72458A"/>
    <w:multiLevelType w:val="hybridMultilevel"/>
    <w:tmpl w:val="CE788E30"/>
    <w:lvl w:ilvl="0" w:tplc="B270EB06">
      <w:start w:val="7"/>
      <w:numFmt w:val="decimal"/>
      <w:lvlText w:val="%1"/>
      <w:lvlJc w:val="left"/>
      <w:pPr>
        <w:ind w:left="3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>
    <w:nsid w:val="64500D07"/>
    <w:multiLevelType w:val="hybridMultilevel"/>
    <w:tmpl w:val="BCBE4164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5">
    <w:nsid w:val="68096BC0"/>
    <w:multiLevelType w:val="hybridMultilevel"/>
    <w:tmpl w:val="9580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072C4"/>
    <w:multiLevelType w:val="hybridMultilevel"/>
    <w:tmpl w:val="11ECE80A"/>
    <w:lvl w:ilvl="0" w:tplc="6B46E73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2FE9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A71FA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8DB80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2A204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A6F3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62E36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4118C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E1C5E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A2B4764"/>
    <w:multiLevelType w:val="multilevel"/>
    <w:tmpl w:val="18583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6CBF37B5"/>
    <w:multiLevelType w:val="multilevel"/>
    <w:tmpl w:val="959AB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D1D426F"/>
    <w:multiLevelType w:val="hybridMultilevel"/>
    <w:tmpl w:val="DC2C0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E100B2"/>
    <w:multiLevelType w:val="hybridMultilevel"/>
    <w:tmpl w:val="BD783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1A7D5D"/>
    <w:multiLevelType w:val="multilevel"/>
    <w:tmpl w:val="45CAAB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130169A"/>
    <w:multiLevelType w:val="multilevel"/>
    <w:tmpl w:val="886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F15B9"/>
    <w:multiLevelType w:val="hybridMultilevel"/>
    <w:tmpl w:val="3D82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20CA2"/>
    <w:multiLevelType w:val="hybridMultilevel"/>
    <w:tmpl w:val="9FD411C6"/>
    <w:lvl w:ilvl="0" w:tplc="68BC5438">
      <w:numFmt w:val="bullet"/>
      <w:lvlText w:val="•"/>
      <w:lvlJc w:val="left"/>
      <w:pPr>
        <w:ind w:left="2089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02105"/>
    <w:multiLevelType w:val="multilevel"/>
    <w:tmpl w:val="0E1EF6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6">
    <w:nsid w:val="798077AA"/>
    <w:multiLevelType w:val="hybridMultilevel"/>
    <w:tmpl w:val="0CFA427A"/>
    <w:lvl w:ilvl="0" w:tplc="9232EE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80F7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461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094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6AD9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CED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E572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8D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4B7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556CF0"/>
    <w:multiLevelType w:val="multilevel"/>
    <w:tmpl w:val="29285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>
    <w:nsid w:val="7D9B7714"/>
    <w:multiLevelType w:val="hybridMultilevel"/>
    <w:tmpl w:val="23CC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14794D"/>
    <w:multiLevelType w:val="multilevel"/>
    <w:tmpl w:val="18583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36"/>
  </w:num>
  <w:num w:numId="4">
    <w:abstractNumId w:val="30"/>
  </w:num>
  <w:num w:numId="5">
    <w:abstractNumId w:val="46"/>
  </w:num>
  <w:num w:numId="6">
    <w:abstractNumId w:val="31"/>
  </w:num>
  <w:num w:numId="7">
    <w:abstractNumId w:val="6"/>
  </w:num>
  <w:num w:numId="8">
    <w:abstractNumId w:val="33"/>
  </w:num>
  <w:num w:numId="9">
    <w:abstractNumId w:val="43"/>
  </w:num>
  <w:num w:numId="10">
    <w:abstractNumId w:val="3"/>
  </w:num>
  <w:num w:numId="11">
    <w:abstractNumId w:val="9"/>
  </w:num>
  <w:num w:numId="12">
    <w:abstractNumId w:val="12"/>
  </w:num>
  <w:num w:numId="13">
    <w:abstractNumId w:val="41"/>
  </w:num>
  <w:num w:numId="14">
    <w:abstractNumId w:val="15"/>
  </w:num>
  <w:num w:numId="15">
    <w:abstractNumId w:val="21"/>
  </w:num>
  <w:num w:numId="16">
    <w:abstractNumId w:val="39"/>
  </w:num>
  <w:num w:numId="17">
    <w:abstractNumId w:val="40"/>
  </w:num>
  <w:num w:numId="18">
    <w:abstractNumId w:val="47"/>
  </w:num>
  <w:num w:numId="19">
    <w:abstractNumId w:val="17"/>
  </w:num>
  <w:num w:numId="20">
    <w:abstractNumId w:val="23"/>
  </w:num>
  <w:num w:numId="21">
    <w:abstractNumId w:val="5"/>
  </w:num>
  <w:num w:numId="22">
    <w:abstractNumId w:val="22"/>
  </w:num>
  <w:num w:numId="23">
    <w:abstractNumId w:val="11"/>
  </w:num>
  <w:num w:numId="24">
    <w:abstractNumId w:val="42"/>
  </w:num>
  <w:num w:numId="25">
    <w:abstractNumId w:val="7"/>
  </w:num>
  <w:num w:numId="26">
    <w:abstractNumId w:val="10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38"/>
  </w:num>
  <w:num w:numId="32">
    <w:abstractNumId w:val="25"/>
  </w:num>
  <w:num w:numId="33">
    <w:abstractNumId w:val="49"/>
  </w:num>
  <w:num w:numId="34">
    <w:abstractNumId w:val="13"/>
  </w:num>
  <w:num w:numId="35">
    <w:abstractNumId w:val="14"/>
  </w:num>
  <w:num w:numId="36">
    <w:abstractNumId w:val="48"/>
  </w:num>
  <w:num w:numId="37">
    <w:abstractNumId w:val="8"/>
  </w:num>
  <w:num w:numId="38">
    <w:abstractNumId w:val="32"/>
  </w:num>
  <w:num w:numId="39">
    <w:abstractNumId w:val="26"/>
  </w:num>
  <w:num w:numId="40">
    <w:abstractNumId w:val="44"/>
  </w:num>
  <w:num w:numId="41">
    <w:abstractNumId w:val="27"/>
  </w:num>
  <w:num w:numId="42">
    <w:abstractNumId w:val="4"/>
  </w:num>
  <w:num w:numId="43">
    <w:abstractNumId w:val="29"/>
  </w:num>
  <w:num w:numId="44">
    <w:abstractNumId w:val="16"/>
  </w:num>
  <w:num w:numId="45">
    <w:abstractNumId w:val="35"/>
  </w:num>
  <w:num w:numId="46">
    <w:abstractNumId w:val="24"/>
  </w:num>
  <w:num w:numId="47">
    <w:abstractNumId w:val="19"/>
  </w:num>
  <w:num w:numId="48">
    <w:abstractNumId w:val="37"/>
  </w:num>
  <w:num w:numId="49">
    <w:abstractNumId w:val="28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3FD0"/>
    <w:rsid w:val="00006684"/>
    <w:rsid w:val="0000668D"/>
    <w:rsid w:val="000122ED"/>
    <w:rsid w:val="00030346"/>
    <w:rsid w:val="000448D1"/>
    <w:rsid w:val="00046677"/>
    <w:rsid w:val="00061056"/>
    <w:rsid w:val="00061D6F"/>
    <w:rsid w:val="00063E16"/>
    <w:rsid w:val="0007730D"/>
    <w:rsid w:val="000839E3"/>
    <w:rsid w:val="0009045C"/>
    <w:rsid w:val="00090E5D"/>
    <w:rsid w:val="000937CE"/>
    <w:rsid w:val="000A5BD6"/>
    <w:rsid w:val="000D2FB6"/>
    <w:rsid w:val="000E7F33"/>
    <w:rsid w:val="000F2164"/>
    <w:rsid w:val="000F6502"/>
    <w:rsid w:val="00101D63"/>
    <w:rsid w:val="00116DC3"/>
    <w:rsid w:val="0012796C"/>
    <w:rsid w:val="0013283D"/>
    <w:rsid w:val="00145626"/>
    <w:rsid w:val="00145E06"/>
    <w:rsid w:val="001462DF"/>
    <w:rsid w:val="00165CB3"/>
    <w:rsid w:val="00172804"/>
    <w:rsid w:val="00197585"/>
    <w:rsid w:val="001A5F00"/>
    <w:rsid w:val="001B20B4"/>
    <w:rsid w:val="001B2FA7"/>
    <w:rsid w:val="001B34BF"/>
    <w:rsid w:val="001B4F6D"/>
    <w:rsid w:val="001B60F2"/>
    <w:rsid w:val="001B6EF9"/>
    <w:rsid w:val="001D1526"/>
    <w:rsid w:val="001E640F"/>
    <w:rsid w:val="001E7C5F"/>
    <w:rsid w:val="001F64AA"/>
    <w:rsid w:val="002029B1"/>
    <w:rsid w:val="002043A8"/>
    <w:rsid w:val="00206356"/>
    <w:rsid w:val="002075DE"/>
    <w:rsid w:val="002124EF"/>
    <w:rsid w:val="00230B0A"/>
    <w:rsid w:val="00234198"/>
    <w:rsid w:val="00234AE0"/>
    <w:rsid w:val="00250F49"/>
    <w:rsid w:val="0025503C"/>
    <w:rsid w:val="002572C5"/>
    <w:rsid w:val="00267F97"/>
    <w:rsid w:val="002778E9"/>
    <w:rsid w:val="00285EFB"/>
    <w:rsid w:val="002907D4"/>
    <w:rsid w:val="00292504"/>
    <w:rsid w:val="002A6F5C"/>
    <w:rsid w:val="002B12FF"/>
    <w:rsid w:val="002B43E4"/>
    <w:rsid w:val="002C1333"/>
    <w:rsid w:val="002C2055"/>
    <w:rsid w:val="002C4FFD"/>
    <w:rsid w:val="002C73AE"/>
    <w:rsid w:val="00300AF8"/>
    <w:rsid w:val="00307744"/>
    <w:rsid w:val="00310C9F"/>
    <w:rsid w:val="00312B59"/>
    <w:rsid w:val="0031620C"/>
    <w:rsid w:val="0032130A"/>
    <w:rsid w:val="00321D57"/>
    <w:rsid w:val="00334104"/>
    <w:rsid w:val="00335DD1"/>
    <w:rsid w:val="003438A6"/>
    <w:rsid w:val="003447FE"/>
    <w:rsid w:val="003519E4"/>
    <w:rsid w:val="00365F21"/>
    <w:rsid w:val="003734F7"/>
    <w:rsid w:val="00373F71"/>
    <w:rsid w:val="0037743A"/>
    <w:rsid w:val="003836B9"/>
    <w:rsid w:val="003852A0"/>
    <w:rsid w:val="003901A0"/>
    <w:rsid w:val="003A39A3"/>
    <w:rsid w:val="003A3ADA"/>
    <w:rsid w:val="003B5665"/>
    <w:rsid w:val="003C715D"/>
    <w:rsid w:val="003C7B29"/>
    <w:rsid w:val="004024D9"/>
    <w:rsid w:val="00406FAF"/>
    <w:rsid w:val="00416A26"/>
    <w:rsid w:val="004354D7"/>
    <w:rsid w:val="0043736F"/>
    <w:rsid w:val="00440D16"/>
    <w:rsid w:val="00442032"/>
    <w:rsid w:val="0045053C"/>
    <w:rsid w:val="00453FD0"/>
    <w:rsid w:val="00463023"/>
    <w:rsid w:val="00476BD2"/>
    <w:rsid w:val="00482A09"/>
    <w:rsid w:val="00483658"/>
    <w:rsid w:val="00492973"/>
    <w:rsid w:val="00496C5A"/>
    <w:rsid w:val="004A3AC6"/>
    <w:rsid w:val="004A75CF"/>
    <w:rsid w:val="004E0996"/>
    <w:rsid w:val="004E2DBB"/>
    <w:rsid w:val="004E53D6"/>
    <w:rsid w:val="004E5555"/>
    <w:rsid w:val="004F3914"/>
    <w:rsid w:val="004F4446"/>
    <w:rsid w:val="00501865"/>
    <w:rsid w:val="00511B00"/>
    <w:rsid w:val="00511CA0"/>
    <w:rsid w:val="00514CF6"/>
    <w:rsid w:val="00537267"/>
    <w:rsid w:val="00552C4A"/>
    <w:rsid w:val="00552D14"/>
    <w:rsid w:val="00557ECA"/>
    <w:rsid w:val="005962F5"/>
    <w:rsid w:val="005A366A"/>
    <w:rsid w:val="005A7706"/>
    <w:rsid w:val="005B2B0F"/>
    <w:rsid w:val="005B2F66"/>
    <w:rsid w:val="005B31C4"/>
    <w:rsid w:val="005B6A8E"/>
    <w:rsid w:val="005C262C"/>
    <w:rsid w:val="005E2C36"/>
    <w:rsid w:val="005F6779"/>
    <w:rsid w:val="00600547"/>
    <w:rsid w:val="00600D31"/>
    <w:rsid w:val="00607D97"/>
    <w:rsid w:val="00610E2F"/>
    <w:rsid w:val="00612625"/>
    <w:rsid w:val="00613046"/>
    <w:rsid w:val="00616C04"/>
    <w:rsid w:val="0062272C"/>
    <w:rsid w:val="00630F99"/>
    <w:rsid w:val="00650F45"/>
    <w:rsid w:val="00653754"/>
    <w:rsid w:val="006537AD"/>
    <w:rsid w:val="00656197"/>
    <w:rsid w:val="006563F6"/>
    <w:rsid w:val="00667682"/>
    <w:rsid w:val="006731EE"/>
    <w:rsid w:val="0068274D"/>
    <w:rsid w:val="00682B22"/>
    <w:rsid w:val="006835AE"/>
    <w:rsid w:val="00685564"/>
    <w:rsid w:val="0069106A"/>
    <w:rsid w:val="006935DE"/>
    <w:rsid w:val="00695F5C"/>
    <w:rsid w:val="00695FC2"/>
    <w:rsid w:val="006A5EB1"/>
    <w:rsid w:val="006B111C"/>
    <w:rsid w:val="006B399B"/>
    <w:rsid w:val="006E3529"/>
    <w:rsid w:val="00710334"/>
    <w:rsid w:val="00735636"/>
    <w:rsid w:val="0073605D"/>
    <w:rsid w:val="007625EC"/>
    <w:rsid w:val="00764DA0"/>
    <w:rsid w:val="00766615"/>
    <w:rsid w:val="007713BB"/>
    <w:rsid w:val="00772940"/>
    <w:rsid w:val="00773C09"/>
    <w:rsid w:val="007A51D4"/>
    <w:rsid w:val="007B344B"/>
    <w:rsid w:val="007B525C"/>
    <w:rsid w:val="007D37D2"/>
    <w:rsid w:val="007D6A53"/>
    <w:rsid w:val="007E2865"/>
    <w:rsid w:val="007E4AB7"/>
    <w:rsid w:val="007E5CE3"/>
    <w:rsid w:val="0080748C"/>
    <w:rsid w:val="008152BE"/>
    <w:rsid w:val="00821C6A"/>
    <w:rsid w:val="0082225A"/>
    <w:rsid w:val="0082638F"/>
    <w:rsid w:val="00826CC4"/>
    <w:rsid w:val="008342A6"/>
    <w:rsid w:val="00837493"/>
    <w:rsid w:val="00837C99"/>
    <w:rsid w:val="00841C06"/>
    <w:rsid w:val="008458D7"/>
    <w:rsid w:val="00854063"/>
    <w:rsid w:val="008611EF"/>
    <w:rsid w:val="008626E3"/>
    <w:rsid w:val="0087101D"/>
    <w:rsid w:val="0087697C"/>
    <w:rsid w:val="0088076B"/>
    <w:rsid w:val="0088236A"/>
    <w:rsid w:val="00883B0E"/>
    <w:rsid w:val="008925F8"/>
    <w:rsid w:val="008B53BC"/>
    <w:rsid w:val="008B7837"/>
    <w:rsid w:val="008B7C58"/>
    <w:rsid w:val="008C1A85"/>
    <w:rsid w:val="008F4904"/>
    <w:rsid w:val="008F56B7"/>
    <w:rsid w:val="00913560"/>
    <w:rsid w:val="009164D1"/>
    <w:rsid w:val="00920428"/>
    <w:rsid w:val="0092746C"/>
    <w:rsid w:val="00930558"/>
    <w:rsid w:val="00932215"/>
    <w:rsid w:val="00945933"/>
    <w:rsid w:val="009616DD"/>
    <w:rsid w:val="00963568"/>
    <w:rsid w:val="00964E34"/>
    <w:rsid w:val="0097431B"/>
    <w:rsid w:val="00977964"/>
    <w:rsid w:val="00982A10"/>
    <w:rsid w:val="009839FB"/>
    <w:rsid w:val="009878F1"/>
    <w:rsid w:val="009A0DD8"/>
    <w:rsid w:val="009A4D7C"/>
    <w:rsid w:val="009B49CB"/>
    <w:rsid w:val="009D1D49"/>
    <w:rsid w:val="009F34AD"/>
    <w:rsid w:val="009F731A"/>
    <w:rsid w:val="00A10025"/>
    <w:rsid w:val="00A11534"/>
    <w:rsid w:val="00A1163F"/>
    <w:rsid w:val="00A12134"/>
    <w:rsid w:val="00A14A8D"/>
    <w:rsid w:val="00A15206"/>
    <w:rsid w:val="00A1604E"/>
    <w:rsid w:val="00A21BB9"/>
    <w:rsid w:val="00A310F3"/>
    <w:rsid w:val="00A42486"/>
    <w:rsid w:val="00A4299E"/>
    <w:rsid w:val="00A43182"/>
    <w:rsid w:val="00A43DA1"/>
    <w:rsid w:val="00A5456C"/>
    <w:rsid w:val="00A550B2"/>
    <w:rsid w:val="00A56EB5"/>
    <w:rsid w:val="00A667AE"/>
    <w:rsid w:val="00A73B17"/>
    <w:rsid w:val="00A74D38"/>
    <w:rsid w:val="00A74D7A"/>
    <w:rsid w:val="00A7709C"/>
    <w:rsid w:val="00A8174C"/>
    <w:rsid w:val="00A837AA"/>
    <w:rsid w:val="00AB1930"/>
    <w:rsid w:val="00AB1B1C"/>
    <w:rsid w:val="00AD2021"/>
    <w:rsid w:val="00AD44E6"/>
    <w:rsid w:val="00AE24D4"/>
    <w:rsid w:val="00AE579C"/>
    <w:rsid w:val="00AF3E17"/>
    <w:rsid w:val="00AF58A2"/>
    <w:rsid w:val="00B075B9"/>
    <w:rsid w:val="00B1260A"/>
    <w:rsid w:val="00B174C3"/>
    <w:rsid w:val="00B31C3B"/>
    <w:rsid w:val="00B35F43"/>
    <w:rsid w:val="00B36741"/>
    <w:rsid w:val="00B43287"/>
    <w:rsid w:val="00B447E6"/>
    <w:rsid w:val="00B46C31"/>
    <w:rsid w:val="00B52A9E"/>
    <w:rsid w:val="00B94FD6"/>
    <w:rsid w:val="00BA0ECE"/>
    <w:rsid w:val="00BC06C2"/>
    <w:rsid w:val="00BC7B9D"/>
    <w:rsid w:val="00BD26E4"/>
    <w:rsid w:val="00BD2703"/>
    <w:rsid w:val="00BE4B64"/>
    <w:rsid w:val="00BF185D"/>
    <w:rsid w:val="00BF1C40"/>
    <w:rsid w:val="00C004CE"/>
    <w:rsid w:val="00C00D74"/>
    <w:rsid w:val="00C02108"/>
    <w:rsid w:val="00C04B02"/>
    <w:rsid w:val="00C06318"/>
    <w:rsid w:val="00C07147"/>
    <w:rsid w:val="00C075B4"/>
    <w:rsid w:val="00C15E4A"/>
    <w:rsid w:val="00C16851"/>
    <w:rsid w:val="00C541D5"/>
    <w:rsid w:val="00C605C9"/>
    <w:rsid w:val="00C76712"/>
    <w:rsid w:val="00C860CD"/>
    <w:rsid w:val="00CA6046"/>
    <w:rsid w:val="00CA647D"/>
    <w:rsid w:val="00CB697F"/>
    <w:rsid w:val="00CB724A"/>
    <w:rsid w:val="00CC420C"/>
    <w:rsid w:val="00CD5C8C"/>
    <w:rsid w:val="00CE09BE"/>
    <w:rsid w:val="00CF731D"/>
    <w:rsid w:val="00D03B04"/>
    <w:rsid w:val="00D11687"/>
    <w:rsid w:val="00D1603E"/>
    <w:rsid w:val="00D1736C"/>
    <w:rsid w:val="00D17F56"/>
    <w:rsid w:val="00D3126C"/>
    <w:rsid w:val="00D36CC6"/>
    <w:rsid w:val="00D36CFF"/>
    <w:rsid w:val="00D63D23"/>
    <w:rsid w:val="00D74A32"/>
    <w:rsid w:val="00D87E40"/>
    <w:rsid w:val="00D967CC"/>
    <w:rsid w:val="00DA2D1E"/>
    <w:rsid w:val="00DB3F05"/>
    <w:rsid w:val="00DB64A7"/>
    <w:rsid w:val="00DC5810"/>
    <w:rsid w:val="00DD03FF"/>
    <w:rsid w:val="00DE632E"/>
    <w:rsid w:val="00DF7CFA"/>
    <w:rsid w:val="00E00CBD"/>
    <w:rsid w:val="00E12E78"/>
    <w:rsid w:val="00E15F93"/>
    <w:rsid w:val="00E3613B"/>
    <w:rsid w:val="00E40A44"/>
    <w:rsid w:val="00E42737"/>
    <w:rsid w:val="00E65E46"/>
    <w:rsid w:val="00E7102A"/>
    <w:rsid w:val="00E9059C"/>
    <w:rsid w:val="00E94FA4"/>
    <w:rsid w:val="00EA7DB6"/>
    <w:rsid w:val="00EE16F4"/>
    <w:rsid w:val="00EF3FCD"/>
    <w:rsid w:val="00F06632"/>
    <w:rsid w:val="00F15595"/>
    <w:rsid w:val="00F31920"/>
    <w:rsid w:val="00F45D9D"/>
    <w:rsid w:val="00F52403"/>
    <w:rsid w:val="00F56636"/>
    <w:rsid w:val="00F80676"/>
    <w:rsid w:val="00F87284"/>
    <w:rsid w:val="00FA1FEE"/>
    <w:rsid w:val="00FB0D9D"/>
    <w:rsid w:val="00FB31B4"/>
    <w:rsid w:val="00FD2676"/>
    <w:rsid w:val="00FE7601"/>
    <w:rsid w:val="00FF34AD"/>
    <w:rsid w:val="563C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B5"/>
    <w:pPr>
      <w:spacing w:after="15" w:line="386" w:lineRule="auto"/>
      <w:ind w:left="10" w:right="33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1"/>
    <w:qFormat/>
    <w:rsid w:val="00D36CC6"/>
    <w:pPr>
      <w:keepNext/>
      <w:keepLines/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6CC6"/>
    <w:pPr>
      <w:keepNext/>
      <w:keepLines/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C6"/>
    <w:pPr>
      <w:keepNext/>
      <w:keepLines/>
      <w:spacing w:before="40" w:after="0"/>
      <w:ind w:lef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C6"/>
    <w:pPr>
      <w:keepNext/>
      <w:keepLines/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C6"/>
    <w:pPr>
      <w:keepNext/>
      <w:keepLines/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C6"/>
    <w:pPr>
      <w:keepNext/>
      <w:keepLines/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C6"/>
    <w:pPr>
      <w:keepNext/>
      <w:keepLines/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C6"/>
    <w:pPr>
      <w:keepNext/>
      <w:keepLines/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C6"/>
    <w:pPr>
      <w:keepNext/>
      <w:keepLines/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3901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54D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F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58A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1"/>
    <w:rsid w:val="00D36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6C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6C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6CC6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CC6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6CC6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36CC6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36C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36C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6E352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6E35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3C09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unhideWhenUsed/>
    <w:rsid w:val="00A4299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A4299E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HAnsi"/>
      <w:color w:val="auto"/>
      <w:sz w:val="22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4299E"/>
    <w:rPr>
      <w:rFonts w:ascii="Times New Roman" w:eastAsiaTheme="minorHAnsi" w:hAnsi="Times New Roman" w:cs="Times New Roman"/>
      <w:lang w:eastAsia="en-US"/>
    </w:rPr>
  </w:style>
  <w:style w:type="table" w:customStyle="1" w:styleId="TableGrid0">
    <w:name w:val="Table Grid0"/>
    <w:basedOn w:val="a1"/>
    <w:uiPriority w:val="59"/>
    <w:rsid w:val="00A429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9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1BEA-BBE6-4D8D-9ACF-FA99B347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12625</Words>
  <Characters>71969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cp:lastModifiedBy>Баранов</cp:lastModifiedBy>
  <cp:revision>19</cp:revision>
  <cp:lastPrinted>2020-02-10T05:17:00Z</cp:lastPrinted>
  <dcterms:created xsi:type="dcterms:W3CDTF">2020-01-29T07:41:00Z</dcterms:created>
  <dcterms:modified xsi:type="dcterms:W3CDTF">2020-05-08T12:41:00Z</dcterms:modified>
</cp:coreProperties>
</file>