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3C9" w:rsidRDefault="001733C9" w:rsidP="001733C9">
      <w:pPr>
        <w:spacing w:line="360" w:lineRule="auto"/>
        <w:rPr>
          <w:rFonts w:ascii="Arial" w:hAnsi="Arial" w:cs="Arial"/>
          <w:b/>
          <w:bCs/>
          <w:iCs/>
          <w:szCs w:val="24"/>
          <w:lang w:eastAsia="ru-RU"/>
        </w:rPr>
      </w:pPr>
      <w:r>
        <w:rPr>
          <w:rFonts w:ascii="Arial" w:hAnsi="Arial" w:cs="Arial"/>
          <w:b/>
          <w:bCs/>
          <w:iCs/>
          <w:szCs w:val="24"/>
          <w:lang w:eastAsia="ru-RU"/>
        </w:rPr>
        <w:t xml:space="preserve">   </w:t>
      </w:r>
    </w:p>
    <w:p w:rsidR="00990F6A" w:rsidRPr="00262ADE" w:rsidRDefault="001733C9" w:rsidP="005600B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Cs/>
          <w:szCs w:val="24"/>
          <w:lang w:eastAsia="ru-RU"/>
        </w:rPr>
        <w:t xml:space="preserve">    </w:t>
      </w:r>
    </w:p>
    <w:p w:rsidR="00990F6A" w:rsidRPr="00326486" w:rsidRDefault="005600B2">
      <w:pPr>
        <w:jc w:val="center"/>
        <w:rPr>
          <w:rFonts w:ascii="Arial" w:hAnsi="Arial" w:cs="Arial"/>
        </w:rPr>
        <w:sectPr w:rsidR="00990F6A" w:rsidRPr="00326486" w:rsidSect="00320EFA">
          <w:footerReference w:type="default" r:id="rId8"/>
          <w:pgSz w:w="11910" w:h="16840"/>
          <w:pgMar w:top="480" w:right="570" w:bottom="280" w:left="640" w:header="720" w:footer="720" w:gutter="0"/>
          <w:cols w:space="720"/>
          <w:titlePg/>
          <w:docGrid w:linePitch="299"/>
        </w:sectPr>
      </w:pPr>
      <w:r>
        <w:rPr>
          <w:noProof/>
        </w:rPr>
        <w:drawing>
          <wp:inline distT="0" distB="0" distL="0" distR="0" wp14:anchorId="60A41386" wp14:editId="118DF238">
            <wp:extent cx="6731000" cy="92456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9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0F6A" w:rsidRPr="00681351" w:rsidRDefault="00DD34D8" w:rsidP="00681351">
      <w:pPr>
        <w:pStyle w:val="1"/>
        <w:spacing w:before="66"/>
        <w:ind w:left="2161" w:right="1690"/>
        <w:jc w:val="center"/>
        <w:rPr>
          <w:rFonts w:ascii="Arial" w:hAnsi="Arial" w:cs="Arial"/>
          <w:sz w:val="24"/>
          <w:szCs w:val="24"/>
        </w:rPr>
      </w:pPr>
      <w:r w:rsidRPr="00681351">
        <w:rPr>
          <w:rFonts w:ascii="Arial" w:hAnsi="Arial" w:cs="Arial"/>
          <w:sz w:val="24"/>
          <w:szCs w:val="24"/>
        </w:rPr>
        <w:lastRenderedPageBreak/>
        <w:t>Содержание</w:t>
      </w:r>
    </w:p>
    <w:p w:rsidR="00990F6A" w:rsidRPr="00681351" w:rsidRDefault="00990F6A" w:rsidP="00681351">
      <w:pPr>
        <w:pStyle w:val="a3"/>
        <w:spacing w:before="10"/>
        <w:ind w:left="0"/>
        <w:rPr>
          <w:rFonts w:ascii="Arial" w:hAnsi="Arial" w:cs="Arial"/>
          <w:b/>
          <w:sz w:val="24"/>
          <w:szCs w:val="24"/>
        </w:rPr>
      </w:pPr>
    </w:p>
    <w:p w:rsidR="00A53563" w:rsidRPr="00681351" w:rsidRDefault="00A53563" w:rsidP="00681351">
      <w:pPr>
        <w:ind w:left="353"/>
        <w:rPr>
          <w:rFonts w:ascii="Arial" w:hAnsi="Arial" w:cs="Arial"/>
          <w:b/>
          <w:bCs/>
          <w:sz w:val="24"/>
          <w:szCs w:val="24"/>
        </w:rPr>
      </w:pPr>
      <w:r w:rsidRPr="00681351">
        <w:rPr>
          <w:rFonts w:ascii="Arial" w:hAnsi="Arial" w:cs="Arial"/>
          <w:b/>
          <w:bCs/>
          <w:sz w:val="24"/>
          <w:szCs w:val="24"/>
        </w:rPr>
        <w:t>Пояснительная записка.</w:t>
      </w:r>
      <w:r w:rsidR="000350E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</w:t>
      </w:r>
    </w:p>
    <w:p w:rsidR="00A53563" w:rsidRPr="00681351" w:rsidRDefault="00A53563" w:rsidP="00681351">
      <w:pPr>
        <w:tabs>
          <w:tab w:val="left" w:pos="777"/>
        </w:tabs>
        <w:ind w:left="353"/>
        <w:jc w:val="both"/>
        <w:rPr>
          <w:rFonts w:ascii="Arial" w:hAnsi="Arial" w:cs="Arial"/>
          <w:sz w:val="24"/>
          <w:szCs w:val="24"/>
        </w:rPr>
      </w:pPr>
      <w:bookmarkStart w:id="1" w:name="_Hlk80025874"/>
    </w:p>
    <w:p w:rsidR="00A53563" w:rsidRPr="00681351" w:rsidRDefault="00A53563" w:rsidP="00681351">
      <w:pPr>
        <w:spacing w:before="1"/>
        <w:jc w:val="both"/>
        <w:rPr>
          <w:rFonts w:ascii="Arial" w:hAnsi="Arial" w:cs="Arial"/>
          <w:b/>
          <w:sz w:val="24"/>
          <w:szCs w:val="24"/>
        </w:rPr>
      </w:pPr>
      <w:r w:rsidRPr="00681351">
        <w:rPr>
          <w:rFonts w:ascii="Arial" w:hAnsi="Arial" w:cs="Arial"/>
          <w:b/>
          <w:sz w:val="24"/>
          <w:szCs w:val="24"/>
        </w:rPr>
        <w:t xml:space="preserve">     Целевой</w:t>
      </w:r>
      <w:r w:rsidRPr="0068135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681351">
        <w:rPr>
          <w:rFonts w:ascii="Arial" w:hAnsi="Arial" w:cs="Arial"/>
          <w:b/>
          <w:sz w:val="24"/>
          <w:szCs w:val="24"/>
        </w:rPr>
        <w:t>раздел</w:t>
      </w:r>
    </w:p>
    <w:bookmarkEnd w:id="1"/>
    <w:p w:rsidR="00990F6A" w:rsidRPr="00547399" w:rsidRDefault="00DD34D8" w:rsidP="00681351">
      <w:pPr>
        <w:pStyle w:val="a7"/>
        <w:numPr>
          <w:ilvl w:val="1"/>
          <w:numId w:val="18"/>
        </w:numPr>
        <w:tabs>
          <w:tab w:val="left" w:pos="777"/>
        </w:tabs>
        <w:jc w:val="both"/>
        <w:rPr>
          <w:rFonts w:ascii="Arial" w:hAnsi="Arial" w:cs="Arial"/>
          <w:sz w:val="24"/>
          <w:szCs w:val="24"/>
        </w:rPr>
      </w:pPr>
      <w:r w:rsidRPr="00681351">
        <w:rPr>
          <w:rFonts w:ascii="Arial" w:hAnsi="Arial" w:cs="Arial"/>
          <w:sz w:val="24"/>
          <w:szCs w:val="24"/>
        </w:rPr>
        <w:t>Цель</w:t>
      </w:r>
      <w:r w:rsidR="002A4366">
        <w:rPr>
          <w:rFonts w:ascii="Arial" w:hAnsi="Arial" w:cs="Arial"/>
          <w:sz w:val="24"/>
          <w:szCs w:val="24"/>
        </w:rPr>
        <w:t xml:space="preserve"> </w:t>
      </w:r>
      <w:r w:rsidR="002A4366" w:rsidRPr="00547399">
        <w:rPr>
          <w:rFonts w:ascii="Arial" w:hAnsi="Arial" w:cs="Arial"/>
          <w:sz w:val="24"/>
          <w:szCs w:val="24"/>
        </w:rPr>
        <w:t>Программы воспитания</w:t>
      </w:r>
      <w:r w:rsidRPr="00547399">
        <w:rPr>
          <w:rFonts w:ascii="Arial" w:hAnsi="Arial" w:cs="Arial"/>
          <w:spacing w:val="-7"/>
          <w:sz w:val="24"/>
          <w:szCs w:val="24"/>
        </w:rPr>
        <w:t xml:space="preserve"> </w:t>
      </w:r>
      <w:r w:rsidRPr="00547399">
        <w:rPr>
          <w:rFonts w:ascii="Arial" w:hAnsi="Arial" w:cs="Arial"/>
          <w:sz w:val="24"/>
          <w:szCs w:val="24"/>
        </w:rPr>
        <w:t>и</w:t>
      </w:r>
      <w:r w:rsidRPr="00547399">
        <w:rPr>
          <w:rFonts w:ascii="Arial" w:hAnsi="Arial" w:cs="Arial"/>
          <w:spacing w:val="-4"/>
          <w:sz w:val="24"/>
          <w:szCs w:val="24"/>
        </w:rPr>
        <w:t xml:space="preserve"> </w:t>
      </w:r>
      <w:r w:rsidRPr="00547399">
        <w:rPr>
          <w:rFonts w:ascii="Arial" w:hAnsi="Arial" w:cs="Arial"/>
          <w:sz w:val="24"/>
          <w:szCs w:val="24"/>
        </w:rPr>
        <w:t>задачи</w:t>
      </w:r>
      <w:r w:rsidR="00731F7A" w:rsidRPr="00547399">
        <w:rPr>
          <w:rFonts w:ascii="Arial" w:hAnsi="Arial" w:cs="Arial"/>
          <w:sz w:val="24"/>
          <w:szCs w:val="24"/>
        </w:rPr>
        <w:t>.</w:t>
      </w:r>
    </w:p>
    <w:p w:rsidR="004E5C6E" w:rsidRPr="00547399" w:rsidRDefault="004E5C6E" w:rsidP="00681351">
      <w:pPr>
        <w:pStyle w:val="a7"/>
        <w:numPr>
          <w:ilvl w:val="1"/>
          <w:numId w:val="18"/>
        </w:numPr>
        <w:tabs>
          <w:tab w:val="left" w:pos="777"/>
        </w:tabs>
        <w:jc w:val="both"/>
        <w:rPr>
          <w:rFonts w:ascii="Arial" w:hAnsi="Arial" w:cs="Arial"/>
          <w:sz w:val="24"/>
          <w:szCs w:val="24"/>
        </w:rPr>
      </w:pPr>
      <w:r w:rsidRPr="00547399">
        <w:rPr>
          <w:rFonts w:ascii="Arial" w:hAnsi="Arial" w:cs="Arial"/>
          <w:sz w:val="24"/>
          <w:szCs w:val="24"/>
        </w:rPr>
        <w:t>Методологические основы и принципы построения Программы воспитания.</w:t>
      </w:r>
    </w:p>
    <w:p w:rsidR="00731F7A" w:rsidRPr="00547399" w:rsidRDefault="00DD34D8" w:rsidP="00681351">
      <w:pPr>
        <w:pStyle w:val="a7"/>
        <w:numPr>
          <w:ilvl w:val="1"/>
          <w:numId w:val="18"/>
        </w:numPr>
        <w:tabs>
          <w:tab w:val="left" w:pos="777"/>
        </w:tabs>
        <w:ind w:left="354" w:right="4583" w:firstLine="0"/>
        <w:jc w:val="both"/>
        <w:rPr>
          <w:rFonts w:ascii="Arial" w:hAnsi="Arial" w:cs="Arial"/>
          <w:b/>
          <w:sz w:val="24"/>
          <w:szCs w:val="24"/>
        </w:rPr>
      </w:pPr>
      <w:r w:rsidRPr="00547399">
        <w:rPr>
          <w:rFonts w:ascii="Arial" w:hAnsi="Arial" w:cs="Arial"/>
          <w:sz w:val="24"/>
          <w:szCs w:val="24"/>
        </w:rPr>
        <w:t>Виды, формы и содержание деятельности</w:t>
      </w:r>
      <w:r w:rsidR="00731F7A" w:rsidRPr="00547399">
        <w:rPr>
          <w:rFonts w:ascii="Arial" w:hAnsi="Arial" w:cs="Arial"/>
          <w:sz w:val="24"/>
          <w:szCs w:val="24"/>
        </w:rPr>
        <w:t>.</w:t>
      </w:r>
    </w:p>
    <w:p w:rsidR="002A4366" w:rsidRPr="00547399" w:rsidRDefault="002A4366" w:rsidP="004E5C6E">
      <w:pPr>
        <w:pStyle w:val="a7"/>
        <w:numPr>
          <w:ilvl w:val="1"/>
          <w:numId w:val="18"/>
        </w:numPr>
        <w:tabs>
          <w:tab w:val="left" w:pos="777"/>
        </w:tabs>
        <w:ind w:left="354" w:right="70" w:firstLine="0"/>
        <w:jc w:val="both"/>
        <w:rPr>
          <w:rFonts w:ascii="Arial" w:hAnsi="Arial" w:cs="Arial"/>
          <w:sz w:val="24"/>
          <w:szCs w:val="24"/>
        </w:rPr>
      </w:pPr>
      <w:r w:rsidRPr="00547399">
        <w:rPr>
          <w:rFonts w:ascii="Arial" w:hAnsi="Arial" w:cs="Arial"/>
          <w:sz w:val="24"/>
          <w:szCs w:val="24"/>
        </w:rPr>
        <w:t>Требования к планируемым результатам</w:t>
      </w:r>
      <w:r w:rsidR="004E5C6E" w:rsidRPr="00547399">
        <w:rPr>
          <w:rFonts w:ascii="Arial" w:hAnsi="Arial" w:cs="Arial"/>
          <w:sz w:val="24"/>
          <w:szCs w:val="24"/>
        </w:rPr>
        <w:t xml:space="preserve"> освоения Программы воспитания.</w:t>
      </w:r>
    </w:p>
    <w:p w:rsidR="002C3865" w:rsidRPr="00547399" w:rsidRDefault="00DD34D8" w:rsidP="00681351">
      <w:pPr>
        <w:pStyle w:val="a7"/>
        <w:tabs>
          <w:tab w:val="left" w:pos="777"/>
        </w:tabs>
        <w:ind w:right="4583" w:firstLine="0"/>
        <w:jc w:val="both"/>
        <w:rPr>
          <w:rFonts w:ascii="Arial" w:hAnsi="Arial" w:cs="Arial"/>
          <w:b/>
          <w:sz w:val="24"/>
          <w:szCs w:val="24"/>
        </w:rPr>
      </w:pPr>
      <w:r w:rsidRPr="00547399">
        <w:rPr>
          <w:rFonts w:ascii="Arial" w:hAnsi="Arial" w:cs="Arial"/>
          <w:b/>
          <w:sz w:val="24"/>
          <w:szCs w:val="24"/>
        </w:rPr>
        <w:t>Содержательный</w:t>
      </w:r>
      <w:r w:rsidRPr="00547399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547399">
        <w:rPr>
          <w:rFonts w:ascii="Arial" w:hAnsi="Arial" w:cs="Arial"/>
          <w:b/>
          <w:sz w:val="24"/>
          <w:szCs w:val="24"/>
        </w:rPr>
        <w:t>раздел</w:t>
      </w:r>
    </w:p>
    <w:p w:rsidR="00640440" w:rsidRDefault="00640440" w:rsidP="00681351">
      <w:pPr>
        <w:pStyle w:val="a7"/>
        <w:numPr>
          <w:ilvl w:val="1"/>
          <w:numId w:val="17"/>
        </w:numPr>
        <w:tabs>
          <w:tab w:val="left" w:pos="777"/>
          <w:tab w:val="left" w:pos="2181"/>
          <w:tab w:val="left" w:pos="3960"/>
          <w:tab w:val="left" w:pos="4909"/>
          <w:tab w:val="left" w:pos="6305"/>
          <w:tab w:val="left" w:pos="7513"/>
          <w:tab w:val="left" w:pos="7897"/>
          <w:tab w:val="left" w:pos="9050"/>
        </w:tabs>
        <w:spacing w:before="3"/>
        <w:ind w:left="354" w:right="589" w:firstLine="0"/>
        <w:jc w:val="both"/>
        <w:rPr>
          <w:rFonts w:ascii="Arial" w:hAnsi="Arial" w:cs="Arial"/>
          <w:sz w:val="24"/>
          <w:szCs w:val="24"/>
        </w:rPr>
      </w:pPr>
      <w:r w:rsidRPr="00547399">
        <w:rPr>
          <w:rFonts w:ascii="Arial" w:hAnsi="Arial" w:cs="Arial"/>
          <w:sz w:val="24"/>
          <w:szCs w:val="24"/>
        </w:rPr>
        <w:t>Содержание воспитательной работы по направлениям (модулям)</w:t>
      </w:r>
      <w:r w:rsidR="004E5C6E" w:rsidRPr="00547399">
        <w:rPr>
          <w:rFonts w:ascii="Arial" w:hAnsi="Arial" w:cs="Arial"/>
          <w:sz w:val="24"/>
          <w:szCs w:val="24"/>
        </w:rPr>
        <w:t xml:space="preserve"> воспитания</w:t>
      </w:r>
      <w:r w:rsidRPr="00547399">
        <w:rPr>
          <w:rFonts w:ascii="Arial" w:hAnsi="Arial" w:cs="Arial"/>
          <w:sz w:val="24"/>
          <w:szCs w:val="24"/>
        </w:rPr>
        <w:t xml:space="preserve">. </w:t>
      </w:r>
      <w:r w:rsidR="004E5C6E" w:rsidRPr="00547399">
        <w:rPr>
          <w:rFonts w:ascii="Arial" w:hAnsi="Arial" w:cs="Arial"/>
          <w:sz w:val="24"/>
          <w:szCs w:val="24"/>
        </w:rPr>
        <w:t xml:space="preserve"> </w:t>
      </w:r>
    </w:p>
    <w:p w:rsidR="003D583E" w:rsidRPr="00547399" w:rsidRDefault="003D583E" w:rsidP="00681351">
      <w:pPr>
        <w:pStyle w:val="a7"/>
        <w:numPr>
          <w:ilvl w:val="1"/>
          <w:numId w:val="17"/>
        </w:numPr>
        <w:tabs>
          <w:tab w:val="left" w:pos="777"/>
          <w:tab w:val="left" w:pos="2181"/>
          <w:tab w:val="left" w:pos="3960"/>
          <w:tab w:val="left" w:pos="4909"/>
          <w:tab w:val="left" w:pos="6305"/>
          <w:tab w:val="left" w:pos="7513"/>
          <w:tab w:val="left" w:pos="7897"/>
          <w:tab w:val="left" w:pos="9050"/>
        </w:tabs>
        <w:spacing w:before="3"/>
        <w:ind w:left="354" w:right="58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Особенности реализации воспитательного процесса.</w:t>
      </w:r>
    </w:p>
    <w:p w:rsidR="00990F6A" w:rsidRPr="00547399" w:rsidRDefault="00DD34D8" w:rsidP="004E5C6E">
      <w:pPr>
        <w:pStyle w:val="a7"/>
        <w:numPr>
          <w:ilvl w:val="1"/>
          <w:numId w:val="17"/>
        </w:numPr>
        <w:tabs>
          <w:tab w:val="left" w:pos="777"/>
          <w:tab w:val="left" w:pos="2181"/>
          <w:tab w:val="left" w:pos="3960"/>
          <w:tab w:val="left" w:pos="4909"/>
          <w:tab w:val="left" w:pos="6305"/>
          <w:tab w:val="left" w:pos="7513"/>
          <w:tab w:val="left" w:pos="7897"/>
          <w:tab w:val="left" w:pos="9050"/>
        </w:tabs>
        <w:spacing w:before="3"/>
        <w:ind w:left="354" w:right="70" w:firstLine="0"/>
        <w:jc w:val="both"/>
        <w:rPr>
          <w:rFonts w:ascii="Arial" w:hAnsi="Arial" w:cs="Arial"/>
          <w:sz w:val="24"/>
          <w:szCs w:val="24"/>
        </w:rPr>
      </w:pPr>
      <w:r w:rsidRPr="00547399">
        <w:rPr>
          <w:rFonts w:ascii="Arial" w:hAnsi="Arial" w:cs="Arial"/>
          <w:sz w:val="24"/>
          <w:szCs w:val="24"/>
        </w:rPr>
        <w:t>Описание</w:t>
      </w:r>
      <w:r w:rsidRPr="00547399">
        <w:rPr>
          <w:rFonts w:ascii="Arial" w:hAnsi="Arial" w:cs="Arial"/>
          <w:sz w:val="24"/>
          <w:szCs w:val="24"/>
        </w:rPr>
        <w:tab/>
        <w:t>вариативных</w:t>
      </w:r>
      <w:r w:rsidRPr="00547399">
        <w:rPr>
          <w:rFonts w:ascii="Arial" w:hAnsi="Arial" w:cs="Arial"/>
          <w:sz w:val="24"/>
          <w:szCs w:val="24"/>
        </w:rPr>
        <w:tab/>
        <w:t>форм,</w:t>
      </w:r>
      <w:r w:rsidR="00320EFA">
        <w:rPr>
          <w:rFonts w:ascii="Arial" w:hAnsi="Arial" w:cs="Arial"/>
          <w:sz w:val="24"/>
          <w:szCs w:val="24"/>
        </w:rPr>
        <w:t xml:space="preserve"> </w:t>
      </w:r>
      <w:r w:rsidRPr="00547399">
        <w:rPr>
          <w:rFonts w:ascii="Arial" w:hAnsi="Arial" w:cs="Arial"/>
          <w:sz w:val="24"/>
          <w:szCs w:val="24"/>
        </w:rPr>
        <w:t>способов,</w:t>
      </w:r>
      <w:r w:rsidR="00320EFA">
        <w:rPr>
          <w:rFonts w:ascii="Arial" w:hAnsi="Arial" w:cs="Arial"/>
          <w:sz w:val="24"/>
          <w:szCs w:val="24"/>
        </w:rPr>
        <w:t xml:space="preserve"> </w:t>
      </w:r>
      <w:r w:rsidRPr="00547399">
        <w:rPr>
          <w:rFonts w:ascii="Arial" w:hAnsi="Arial" w:cs="Arial"/>
          <w:sz w:val="24"/>
          <w:szCs w:val="24"/>
        </w:rPr>
        <w:t>методов</w:t>
      </w:r>
      <w:r w:rsidRPr="00547399">
        <w:rPr>
          <w:rFonts w:ascii="Arial" w:hAnsi="Arial" w:cs="Arial"/>
          <w:sz w:val="24"/>
          <w:szCs w:val="24"/>
        </w:rPr>
        <w:tab/>
        <w:t>и</w:t>
      </w:r>
      <w:r w:rsidRPr="00547399">
        <w:rPr>
          <w:rFonts w:ascii="Arial" w:hAnsi="Arial" w:cs="Arial"/>
          <w:sz w:val="24"/>
          <w:szCs w:val="24"/>
        </w:rPr>
        <w:tab/>
        <w:t>средств</w:t>
      </w:r>
      <w:r w:rsidRPr="00547399">
        <w:rPr>
          <w:rFonts w:ascii="Arial" w:hAnsi="Arial" w:cs="Arial"/>
          <w:sz w:val="24"/>
          <w:szCs w:val="24"/>
        </w:rPr>
        <w:tab/>
        <w:t>реализации</w:t>
      </w:r>
      <w:r w:rsidRPr="00547399">
        <w:rPr>
          <w:rFonts w:ascii="Arial" w:hAnsi="Arial" w:cs="Arial"/>
          <w:spacing w:val="-67"/>
          <w:sz w:val="24"/>
          <w:szCs w:val="24"/>
        </w:rPr>
        <w:t xml:space="preserve"> </w:t>
      </w:r>
      <w:r w:rsidR="009A7B7B" w:rsidRPr="00547399">
        <w:rPr>
          <w:rFonts w:ascii="Arial" w:hAnsi="Arial" w:cs="Arial"/>
          <w:spacing w:val="-67"/>
          <w:sz w:val="24"/>
          <w:szCs w:val="24"/>
        </w:rPr>
        <w:t xml:space="preserve">   </w:t>
      </w:r>
      <w:r w:rsidRPr="00547399">
        <w:rPr>
          <w:rFonts w:ascii="Arial" w:hAnsi="Arial" w:cs="Arial"/>
          <w:sz w:val="24"/>
          <w:szCs w:val="24"/>
        </w:rPr>
        <w:t>Программы</w:t>
      </w:r>
      <w:r w:rsidR="00731F7A" w:rsidRPr="00547399">
        <w:rPr>
          <w:rFonts w:ascii="Arial" w:hAnsi="Arial" w:cs="Arial"/>
          <w:sz w:val="24"/>
          <w:szCs w:val="24"/>
        </w:rPr>
        <w:t>.</w:t>
      </w:r>
    </w:p>
    <w:p w:rsidR="00990F6A" w:rsidRPr="00547399" w:rsidRDefault="00DD34D8" w:rsidP="004E5C6E">
      <w:pPr>
        <w:pStyle w:val="a7"/>
        <w:numPr>
          <w:ilvl w:val="1"/>
          <w:numId w:val="17"/>
        </w:numPr>
        <w:tabs>
          <w:tab w:val="left" w:pos="777"/>
          <w:tab w:val="left" w:pos="2687"/>
          <w:tab w:val="left" w:pos="4931"/>
          <w:tab w:val="left" w:pos="7252"/>
          <w:tab w:val="left" w:pos="8935"/>
          <w:tab w:val="left" w:pos="9405"/>
        </w:tabs>
        <w:ind w:left="354" w:right="70" w:firstLine="0"/>
        <w:jc w:val="both"/>
        <w:rPr>
          <w:rFonts w:ascii="Arial" w:hAnsi="Arial" w:cs="Arial"/>
          <w:sz w:val="24"/>
          <w:szCs w:val="24"/>
        </w:rPr>
      </w:pPr>
      <w:r w:rsidRPr="00547399">
        <w:rPr>
          <w:rFonts w:ascii="Arial" w:hAnsi="Arial" w:cs="Arial"/>
          <w:sz w:val="24"/>
          <w:szCs w:val="24"/>
        </w:rPr>
        <w:t>Особенности</w:t>
      </w:r>
      <w:r w:rsidRPr="00547399">
        <w:rPr>
          <w:rFonts w:ascii="Arial" w:hAnsi="Arial" w:cs="Arial"/>
          <w:sz w:val="24"/>
          <w:szCs w:val="24"/>
        </w:rPr>
        <w:tab/>
        <w:t>взаимодействия</w:t>
      </w:r>
      <w:r w:rsidRPr="00547399">
        <w:rPr>
          <w:rFonts w:ascii="Arial" w:hAnsi="Arial" w:cs="Arial"/>
          <w:sz w:val="24"/>
          <w:szCs w:val="24"/>
        </w:rPr>
        <w:tab/>
        <w:t>педагогического</w:t>
      </w:r>
      <w:r w:rsidRPr="00547399">
        <w:rPr>
          <w:rFonts w:ascii="Arial" w:hAnsi="Arial" w:cs="Arial"/>
          <w:sz w:val="24"/>
          <w:szCs w:val="24"/>
        </w:rPr>
        <w:tab/>
        <w:t>коллектива</w:t>
      </w:r>
      <w:r w:rsidRPr="00547399">
        <w:rPr>
          <w:rFonts w:ascii="Arial" w:hAnsi="Arial" w:cs="Arial"/>
          <w:sz w:val="24"/>
          <w:szCs w:val="24"/>
        </w:rPr>
        <w:tab/>
        <w:t>с</w:t>
      </w:r>
      <w:r w:rsidRPr="00547399">
        <w:rPr>
          <w:rFonts w:ascii="Arial" w:hAnsi="Arial" w:cs="Arial"/>
          <w:sz w:val="24"/>
          <w:szCs w:val="24"/>
        </w:rPr>
        <w:tab/>
      </w:r>
      <w:r w:rsidR="009A7B7B" w:rsidRPr="00547399">
        <w:rPr>
          <w:rFonts w:ascii="Arial" w:hAnsi="Arial" w:cs="Arial"/>
          <w:spacing w:val="-1"/>
          <w:sz w:val="24"/>
          <w:szCs w:val="24"/>
        </w:rPr>
        <w:t>семьями воспитанников</w:t>
      </w:r>
      <w:r w:rsidR="004E5C6E" w:rsidRPr="00547399">
        <w:rPr>
          <w:rFonts w:ascii="Arial" w:hAnsi="Arial" w:cs="Arial"/>
          <w:spacing w:val="-1"/>
          <w:sz w:val="24"/>
          <w:szCs w:val="24"/>
        </w:rPr>
        <w:t xml:space="preserve"> в процессе реализации Программы воспитания.</w:t>
      </w:r>
    </w:p>
    <w:p w:rsidR="00734A33" w:rsidRPr="00547399" w:rsidRDefault="00DD34D8" w:rsidP="00734A33">
      <w:pPr>
        <w:pStyle w:val="1"/>
        <w:spacing w:before="3"/>
        <w:jc w:val="both"/>
        <w:rPr>
          <w:rFonts w:ascii="Arial" w:hAnsi="Arial" w:cs="Arial"/>
          <w:sz w:val="24"/>
          <w:szCs w:val="24"/>
        </w:rPr>
      </w:pPr>
      <w:bookmarkStart w:id="2" w:name="_Hlk80096108"/>
      <w:r w:rsidRPr="00547399">
        <w:rPr>
          <w:rFonts w:ascii="Arial" w:hAnsi="Arial" w:cs="Arial"/>
          <w:sz w:val="24"/>
          <w:szCs w:val="24"/>
        </w:rPr>
        <w:t>Организационный</w:t>
      </w:r>
      <w:r w:rsidRPr="00547399">
        <w:rPr>
          <w:rFonts w:ascii="Arial" w:hAnsi="Arial" w:cs="Arial"/>
          <w:spacing w:val="-8"/>
          <w:sz w:val="24"/>
          <w:szCs w:val="24"/>
        </w:rPr>
        <w:t xml:space="preserve"> </w:t>
      </w:r>
      <w:r w:rsidRPr="00547399">
        <w:rPr>
          <w:rFonts w:ascii="Arial" w:hAnsi="Arial" w:cs="Arial"/>
          <w:sz w:val="24"/>
          <w:szCs w:val="24"/>
        </w:rPr>
        <w:t>раздел</w:t>
      </w:r>
    </w:p>
    <w:p w:rsidR="00734A33" w:rsidRDefault="00734A33" w:rsidP="004E5C6E">
      <w:pPr>
        <w:pStyle w:val="1"/>
        <w:numPr>
          <w:ilvl w:val="1"/>
          <w:numId w:val="19"/>
        </w:numPr>
        <w:spacing w:before="3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Общие требования к условиям реализации Программы воспитания</w:t>
      </w:r>
    </w:p>
    <w:p w:rsidR="004E5C6E" w:rsidRPr="00547399" w:rsidRDefault="004E5C6E" w:rsidP="004E5C6E">
      <w:pPr>
        <w:pStyle w:val="1"/>
        <w:numPr>
          <w:ilvl w:val="1"/>
          <w:numId w:val="19"/>
        </w:numPr>
        <w:spacing w:before="3"/>
        <w:jc w:val="both"/>
        <w:rPr>
          <w:rFonts w:ascii="Arial" w:hAnsi="Arial" w:cs="Arial"/>
          <w:b w:val="0"/>
          <w:sz w:val="24"/>
          <w:szCs w:val="24"/>
        </w:rPr>
      </w:pPr>
      <w:r w:rsidRPr="00547399">
        <w:rPr>
          <w:rFonts w:ascii="Arial" w:hAnsi="Arial" w:cs="Arial"/>
          <w:b w:val="0"/>
          <w:sz w:val="24"/>
          <w:szCs w:val="24"/>
        </w:rPr>
        <w:t>Взаимодействие взрослого с детьми. События ДОО.</w:t>
      </w:r>
    </w:p>
    <w:p w:rsidR="00422D42" w:rsidRPr="00547399" w:rsidRDefault="00422D42" w:rsidP="00681351">
      <w:pPr>
        <w:pStyle w:val="a3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547399">
        <w:rPr>
          <w:rFonts w:ascii="Arial" w:hAnsi="Arial" w:cs="Arial"/>
          <w:sz w:val="24"/>
          <w:szCs w:val="24"/>
        </w:rPr>
        <w:t xml:space="preserve">Организация предметно – </w:t>
      </w:r>
      <w:r w:rsidR="001C0F87" w:rsidRPr="00547399">
        <w:rPr>
          <w:rFonts w:ascii="Arial" w:hAnsi="Arial" w:cs="Arial"/>
          <w:sz w:val="24"/>
          <w:szCs w:val="24"/>
        </w:rPr>
        <w:t>пространственной и</w:t>
      </w:r>
      <w:r w:rsidR="000158D7" w:rsidRPr="00547399">
        <w:rPr>
          <w:rFonts w:ascii="Arial" w:hAnsi="Arial" w:cs="Arial"/>
          <w:sz w:val="24"/>
          <w:szCs w:val="24"/>
        </w:rPr>
        <w:t xml:space="preserve"> воспитывающей </w:t>
      </w:r>
      <w:r w:rsidRPr="00547399">
        <w:rPr>
          <w:rFonts w:ascii="Arial" w:hAnsi="Arial" w:cs="Arial"/>
          <w:sz w:val="24"/>
          <w:szCs w:val="24"/>
        </w:rPr>
        <w:t>среды в ДОУ</w:t>
      </w:r>
      <w:r w:rsidR="001C0F87" w:rsidRPr="00547399">
        <w:rPr>
          <w:rFonts w:ascii="Arial" w:hAnsi="Arial" w:cs="Arial"/>
          <w:sz w:val="24"/>
          <w:szCs w:val="24"/>
        </w:rPr>
        <w:t>.</w:t>
      </w:r>
    </w:p>
    <w:p w:rsidR="000158D7" w:rsidRPr="00547399" w:rsidRDefault="000158D7" w:rsidP="00681351">
      <w:pPr>
        <w:pStyle w:val="a3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bookmarkStart w:id="3" w:name="_Hlk80096196"/>
      <w:bookmarkEnd w:id="2"/>
      <w:r w:rsidRPr="00547399">
        <w:rPr>
          <w:rFonts w:ascii="Arial" w:hAnsi="Arial" w:cs="Arial"/>
          <w:sz w:val="24"/>
          <w:szCs w:val="24"/>
        </w:rPr>
        <w:t>Кадровое обеспечение реал</w:t>
      </w:r>
      <w:r w:rsidR="004E5C6E" w:rsidRPr="00547399">
        <w:rPr>
          <w:rFonts w:ascii="Arial" w:hAnsi="Arial" w:cs="Arial"/>
          <w:sz w:val="24"/>
          <w:szCs w:val="24"/>
        </w:rPr>
        <w:t>изации Программы в</w:t>
      </w:r>
      <w:r w:rsidRPr="00547399">
        <w:rPr>
          <w:rFonts w:ascii="Arial" w:hAnsi="Arial" w:cs="Arial"/>
          <w:sz w:val="24"/>
          <w:szCs w:val="24"/>
        </w:rPr>
        <w:t>оспитания</w:t>
      </w:r>
      <w:r w:rsidR="001C0F87" w:rsidRPr="00547399">
        <w:rPr>
          <w:rFonts w:ascii="Arial" w:hAnsi="Arial" w:cs="Arial"/>
          <w:sz w:val="24"/>
          <w:szCs w:val="24"/>
        </w:rPr>
        <w:t>.</w:t>
      </w:r>
    </w:p>
    <w:p w:rsidR="004E5C6E" w:rsidRPr="00547399" w:rsidRDefault="004E5C6E" w:rsidP="00681351">
      <w:pPr>
        <w:pStyle w:val="a3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547399">
        <w:rPr>
          <w:rFonts w:ascii="Arial" w:hAnsi="Arial" w:cs="Arial"/>
          <w:sz w:val="24"/>
          <w:szCs w:val="24"/>
        </w:rPr>
        <w:t>Нормативно-методическое обеспечение реализации Программы воспитания.</w:t>
      </w:r>
    </w:p>
    <w:p w:rsidR="000158D7" w:rsidRPr="00681351" w:rsidRDefault="000158D7" w:rsidP="00681351">
      <w:pPr>
        <w:pStyle w:val="a3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bookmarkStart w:id="4" w:name="_Hlk80098407"/>
      <w:bookmarkEnd w:id="3"/>
      <w:r w:rsidRPr="00547399">
        <w:rPr>
          <w:rFonts w:ascii="Arial" w:hAnsi="Arial" w:cs="Arial"/>
          <w:sz w:val="24"/>
          <w:szCs w:val="24"/>
        </w:rPr>
        <w:t>Особые требования к условиям, обеспечивающим достижение</w:t>
      </w:r>
      <w:r w:rsidRPr="00681351">
        <w:rPr>
          <w:rFonts w:ascii="Arial" w:hAnsi="Arial" w:cs="Arial"/>
          <w:sz w:val="24"/>
          <w:szCs w:val="24"/>
        </w:rPr>
        <w:t xml:space="preserve"> планируемых личностных результатов в работе с особыми категориями детей</w:t>
      </w:r>
      <w:r w:rsidR="001C0F87" w:rsidRPr="00681351">
        <w:rPr>
          <w:rFonts w:ascii="Arial" w:hAnsi="Arial" w:cs="Arial"/>
          <w:sz w:val="24"/>
          <w:szCs w:val="24"/>
        </w:rPr>
        <w:t>.</w:t>
      </w:r>
    </w:p>
    <w:bookmarkEnd w:id="4"/>
    <w:p w:rsidR="00B807FF" w:rsidRPr="00681351" w:rsidRDefault="004E5C6E" w:rsidP="00681351">
      <w:pPr>
        <w:pStyle w:val="a7"/>
        <w:numPr>
          <w:ilvl w:val="1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Примерный </w:t>
      </w:r>
      <w:r w:rsidR="00B807FF" w:rsidRPr="00681351">
        <w:rPr>
          <w:rFonts w:ascii="Arial" w:hAnsi="Arial" w:cs="Arial"/>
          <w:sz w:val="24"/>
          <w:szCs w:val="24"/>
        </w:rPr>
        <w:t>Календарный план воспитательной работы</w:t>
      </w:r>
      <w:r w:rsidR="001C0F87" w:rsidRPr="00681351">
        <w:rPr>
          <w:rFonts w:ascii="Arial" w:hAnsi="Arial" w:cs="Arial"/>
          <w:sz w:val="24"/>
          <w:szCs w:val="24"/>
        </w:rPr>
        <w:t>.</w:t>
      </w:r>
    </w:p>
    <w:p w:rsidR="00B807FF" w:rsidRPr="00326486" w:rsidRDefault="00B807FF" w:rsidP="00B807FF">
      <w:pPr>
        <w:pStyle w:val="a3"/>
        <w:ind w:left="353"/>
        <w:jc w:val="both"/>
        <w:rPr>
          <w:rFonts w:ascii="Arial" w:hAnsi="Arial" w:cs="Arial"/>
        </w:rPr>
      </w:pPr>
    </w:p>
    <w:p w:rsidR="00990F6A" w:rsidRDefault="00990F6A">
      <w:pPr>
        <w:spacing w:line="321" w:lineRule="exact"/>
        <w:rPr>
          <w:sz w:val="28"/>
        </w:rPr>
      </w:pPr>
    </w:p>
    <w:p w:rsidR="000158D7" w:rsidRDefault="000158D7">
      <w:pPr>
        <w:spacing w:line="321" w:lineRule="exact"/>
        <w:rPr>
          <w:sz w:val="28"/>
        </w:rPr>
        <w:sectPr w:rsidR="000158D7" w:rsidSect="00647113">
          <w:pgSz w:w="11910" w:h="16840"/>
          <w:pgMar w:top="482" w:right="711" w:bottom="278" w:left="641" w:header="720" w:footer="720" w:gutter="0"/>
          <w:pgNumType w:start="2"/>
          <w:cols w:space="720"/>
        </w:sectPr>
      </w:pPr>
    </w:p>
    <w:p w:rsidR="00FC2682" w:rsidRDefault="00FC2682" w:rsidP="00A63D36">
      <w:pPr>
        <w:pStyle w:val="1"/>
        <w:tabs>
          <w:tab w:val="left" w:pos="2280"/>
          <w:tab w:val="left" w:pos="5812"/>
        </w:tabs>
        <w:spacing w:before="66"/>
        <w:ind w:left="0" w:right="70"/>
        <w:rPr>
          <w:rFonts w:ascii="Arial" w:hAnsi="Arial" w:cs="Arial"/>
          <w:sz w:val="24"/>
          <w:szCs w:val="24"/>
        </w:rPr>
      </w:pPr>
    </w:p>
    <w:p w:rsidR="00A63D36" w:rsidRDefault="00A63D36" w:rsidP="00A63D36">
      <w:pPr>
        <w:pStyle w:val="1"/>
        <w:tabs>
          <w:tab w:val="left" w:pos="0"/>
        </w:tabs>
        <w:spacing w:before="66"/>
        <w:ind w:left="0" w:right="70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8967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Пояснительная записка</w:t>
      </w:r>
    </w:p>
    <w:p w:rsidR="00A63D36" w:rsidRPr="001C0F87" w:rsidRDefault="00A63D36" w:rsidP="00A63D36">
      <w:pPr>
        <w:pStyle w:val="1"/>
        <w:tabs>
          <w:tab w:val="left" w:pos="0"/>
        </w:tabs>
        <w:spacing w:before="66"/>
        <w:ind w:left="0" w:right="70" w:firstLine="709"/>
        <w:jc w:val="center"/>
        <w:rPr>
          <w:rFonts w:ascii="Arial" w:hAnsi="Arial" w:cs="Arial"/>
          <w:sz w:val="24"/>
          <w:szCs w:val="24"/>
        </w:rPr>
      </w:pPr>
    </w:p>
    <w:p w:rsidR="004A17A2" w:rsidRPr="001C0F87" w:rsidRDefault="004A17A2" w:rsidP="00681351">
      <w:pPr>
        <w:pStyle w:val="a3"/>
        <w:spacing w:before="10"/>
        <w:ind w:left="0" w:firstLine="720"/>
        <w:jc w:val="both"/>
        <w:rPr>
          <w:rFonts w:ascii="Arial" w:hAnsi="Arial" w:cs="Arial"/>
          <w:sz w:val="24"/>
          <w:szCs w:val="24"/>
        </w:rPr>
      </w:pPr>
      <w:r w:rsidRPr="001C0F87">
        <w:rPr>
          <w:rFonts w:ascii="Arial" w:hAnsi="Arial" w:cs="Arial"/>
          <w:sz w:val="24"/>
          <w:szCs w:val="24"/>
        </w:rPr>
        <w:t>Муниципальное бюджетное дошкольное образовательное учреждение центр развития ребёнка – детский сад №</w:t>
      </w:r>
      <w:r w:rsidR="000B279C" w:rsidRPr="000B279C">
        <w:rPr>
          <w:rFonts w:ascii="Arial" w:hAnsi="Arial" w:cs="Arial"/>
          <w:sz w:val="24"/>
          <w:szCs w:val="24"/>
        </w:rPr>
        <w:t xml:space="preserve"> 37</w:t>
      </w:r>
      <w:r w:rsidRPr="001C0F87">
        <w:rPr>
          <w:rFonts w:ascii="Arial" w:hAnsi="Arial" w:cs="Arial"/>
          <w:sz w:val="24"/>
          <w:szCs w:val="24"/>
        </w:rPr>
        <w:t xml:space="preserve"> «</w:t>
      </w:r>
      <w:r w:rsidR="000B279C">
        <w:rPr>
          <w:rFonts w:ascii="Arial" w:hAnsi="Arial" w:cs="Arial"/>
          <w:sz w:val="24"/>
          <w:szCs w:val="24"/>
        </w:rPr>
        <w:t>Щелкунчик</w:t>
      </w:r>
      <w:r w:rsidRPr="001C0F87">
        <w:rPr>
          <w:rFonts w:ascii="Arial" w:hAnsi="Arial" w:cs="Arial"/>
          <w:sz w:val="24"/>
          <w:szCs w:val="24"/>
        </w:rPr>
        <w:t>»</w:t>
      </w:r>
      <w:r w:rsidR="00EB7103">
        <w:rPr>
          <w:rFonts w:ascii="Arial" w:hAnsi="Arial" w:cs="Arial"/>
          <w:sz w:val="24"/>
          <w:szCs w:val="24"/>
        </w:rPr>
        <w:t xml:space="preserve"> (далее МБДОУ № </w:t>
      </w:r>
      <w:r w:rsidR="000B279C">
        <w:rPr>
          <w:rFonts w:ascii="Arial" w:hAnsi="Arial" w:cs="Arial"/>
          <w:sz w:val="24"/>
          <w:szCs w:val="24"/>
        </w:rPr>
        <w:t>37</w:t>
      </w:r>
      <w:r w:rsidR="00EB7103">
        <w:rPr>
          <w:rFonts w:ascii="Arial" w:hAnsi="Arial" w:cs="Arial"/>
          <w:sz w:val="24"/>
          <w:szCs w:val="24"/>
        </w:rPr>
        <w:t xml:space="preserve"> «</w:t>
      </w:r>
      <w:r w:rsidR="000B279C">
        <w:rPr>
          <w:rFonts w:ascii="Arial" w:hAnsi="Arial" w:cs="Arial"/>
          <w:sz w:val="24"/>
          <w:szCs w:val="24"/>
        </w:rPr>
        <w:t>Щелкунчик</w:t>
      </w:r>
      <w:r w:rsidR="00EB7103">
        <w:rPr>
          <w:rFonts w:ascii="Arial" w:hAnsi="Arial" w:cs="Arial"/>
          <w:sz w:val="24"/>
          <w:szCs w:val="24"/>
        </w:rPr>
        <w:t>»</w:t>
      </w:r>
      <w:r w:rsidR="00647113">
        <w:rPr>
          <w:rFonts w:ascii="Arial" w:hAnsi="Arial" w:cs="Arial"/>
          <w:sz w:val="24"/>
          <w:szCs w:val="24"/>
        </w:rPr>
        <w:t>)</w:t>
      </w:r>
      <w:r w:rsidRPr="001C0F87">
        <w:rPr>
          <w:rFonts w:ascii="Arial" w:hAnsi="Arial" w:cs="Arial"/>
          <w:sz w:val="24"/>
          <w:szCs w:val="24"/>
        </w:rPr>
        <w:t xml:space="preserve"> осуществляет свою деятельност</w:t>
      </w:r>
      <w:r w:rsidR="00EB7103">
        <w:rPr>
          <w:rFonts w:ascii="Arial" w:hAnsi="Arial" w:cs="Arial"/>
          <w:sz w:val="24"/>
          <w:szCs w:val="24"/>
        </w:rPr>
        <w:t>ь на основании Конституции РФ, Федерального З</w:t>
      </w:r>
      <w:r w:rsidRPr="001C0F87">
        <w:rPr>
          <w:rFonts w:ascii="Arial" w:hAnsi="Arial" w:cs="Arial"/>
          <w:sz w:val="24"/>
          <w:szCs w:val="24"/>
        </w:rPr>
        <w:t>акона от 29.12.2012 года №273 – ФЗ «Об образовании в Российской Федерации», Устава МБДОУ №</w:t>
      </w:r>
      <w:r w:rsidR="00A63D36">
        <w:rPr>
          <w:rFonts w:ascii="Arial" w:hAnsi="Arial" w:cs="Arial"/>
          <w:sz w:val="24"/>
          <w:szCs w:val="24"/>
        </w:rPr>
        <w:t xml:space="preserve"> </w:t>
      </w:r>
      <w:r w:rsidR="000B279C">
        <w:rPr>
          <w:rFonts w:ascii="Arial" w:hAnsi="Arial" w:cs="Arial"/>
          <w:sz w:val="24"/>
          <w:szCs w:val="24"/>
        </w:rPr>
        <w:t>37</w:t>
      </w:r>
      <w:r w:rsidRPr="001C0F87">
        <w:rPr>
          <w:rFonts w:ascii="Arial" w:hAnsi="Arial" w:cs="Arial"/>
          <w:sz w:val="24"/>
          <w:szCs w:val="24"/>
        </w:rPr>
        <w:t xml:space="preserve"> «</w:t>
      </w:r>
      <w:r w:rsidR="000B279C">
        <w:rPr>
          <w:rFonts w:ascii="Arial" w:hAnsi="Arial" w:cs="Arial"/>
          <w:sz w:val="24"/>
          <w:szCs w:val="24"/>
        </w:rPr>
        <w:t>Щелкунчик</w:t>
      </w:r>
      <w:r w:rsidRPr="001C0F87">
        <w:rPr>
          <w:rFonts w:ascii="Arial" w:hAnsi="Arial" w:cs="Arial"/>
          <w:sz w:val="24"/>
          <w:szCs w:val="24"/>
        </w:rPr>
        <w:t>» и иных нормативно – правовых документов в области дошкольного образования.</w:t>
      </w:r>
    </w:p>
    <w:p w:rsidR="004A17A2" w:rsidRPr="001C0F87" w:rsidRDefault="004A17A2" w:rsidP="00681351">
      <w:pPr>
        <w:pStyle w:val="a3"/>
        <w:spacing w:before="10"/>
        <w:ind w:left="0"/>
        <w:jc w:val="both"/>
        <w:rPr>
          <w:rFonts w:ascii="Arial" w:hAnsi="Arial" w:cs="Arial"/>
          <w:sz w:val="24"/>
          <w:szCs w:val="24"/>
        </w:rPr>
      </w:pPr>
      <w:r w:rsidRPr="001C0F87">
        <w:rPr>
          <w:rFonts w:ascii="Arial" w:hAnsi="Arial" w:cs="Arial"/>
          <w:sz w:val="24"/>
          <w:szCs w:val="24"/>
        </w:rPr>
        <w:tab/>
        <w:t xml:space="preserve"> Рабочая программа воспитания </w:t>
      </w:r>
      <w:r w:rsidR="00EB7103">
        <w:rPr>
          <w:rFonts w:ascii="Arial" w:hAnsi="Arial" w:cs="Arial"/>
          <w:sz w:val="24"/>
          <w:szCs w:val="24"/>
        </w:rPr>
        <w:t>МБДОУ</w:t>
      </w:r>
      <w:r w:rsidRPr="001C0F87">
        <w:rPr>
          <w:rFonts w:ascii="Arial" w:hAnsi="Arial" w:cs="Arial"/>
          <w:sz w:val="24"/>
          <w:szCs w:val="24"/>
        </w:rPr>
        <w:t xml:space="preserve"> №</w:t>
      </w:r>
      <w:r w:rsidR="00A63D36">
        <w:rPr>
          <w:rFonts w:ascii="Arial" w:hAnsi="Arial" w:cs="Arial"/>
          <w:sz w:val="24"/>
          <w:szCs w:val="24"/>
        </w:rPr>
        <w:t xml:space="preserve"> </w:t>
      </w:r>
      <w:r w:rsidR="000B279C">
        <w:rPr>
          <w:rFonts w:ascii="Arial" w:hAnsi="Arial" w:cs="Arial"/>
          <w:sz w:val="24"/>
          <w:szCs w:val="24"/>
        </w:rPr>
        <w:t>37</w:t>
      </w:r>
      <w:r w:rsidRPr="001C0F87">
        <w:rPr>
          <w:rFonts w:ascii="Arial" w:hAnsi="Arial" w:cs="Arial"/>
          <w:sz w:val="24"/>
          <w:szCs w:val="24"/>
        </w:rPr>
        <w:t xml:space="preserve"> «</w:t>
      </w:r>
      <w:r w:rsidR="000B279C">
        <w:rPr>
          <w:rFonts w:ascii="Arial" w:hAnsi="Arial" w:cs="Arial"/>
          <w:sz w:val="24"/>
          <w:szCs w:val="24"/>
        </w:rPr>
        <w:t>Щелкунчик</w:t>
      </w:r>
      <w:r w:rsidRPr="001C0F87">
        <w:rPr>
          <w:rFonts w:ascii="Arial" w:hAnsi="Arial" w:cs="Arial"/>
          <w:sz w:val="24"/>
          <w:szCs w:val="24"/>
        </w:rPr>
        <w:t>» городского округа Мытищи разработана на основе нормативно – правового и информационного обеспечения:</w:t>
      </w:r>
    </w:p>
    <w:p w:rsidR="004A17A2" w:rsidRPr="001C0F87" w:rsidRDefault="004A17A2" w:rsidP="00EB7103">
      <w:pPr>
        <w:pStyle w:val="a3"/>
        <w:numPr>
          <w:ilvl w:val="0"/>
          <w:numId w:val="20"/>
        </w:numPr>
        <w:spacing w:before="10"/>
        <w:ind w:left="284" w:firstLine="0"/>
        <w:jc w:val="both"/>
        <w:rPr>
          <w:rFonts w:ascii="Arial" w:hAnsi="Arial" w:cs="Arial"/>
          <w:sz w:val="24"/>
          <w:szCs w:val="24"/>
        </w:rPr>
      </w:pPr>
      <w:r w:rsidRPr="001C0F87">
        <w:rPr>
          <w:rFonts w:ascii="Arial" w:hAnsi="Arial" w:cs="Arial"/>
          <w:sz w:val="24"/>
          <w:szCs w:val="24"/>
        </w:rPr>
        <w:t>Стратегия развития воспитания в Российской Федерации на период до 2025 года, утверждена распоряжением Правительства Российской Федерации от 29.05.2015 г. №996-р;</w:t>
      </w:r>
    </w:p>
    <w:p w:rsidR="004A17A2" w:rsidRPr="001C0F87" w:rsidRDefault="004A17A2" w:rsidP="00EB7103">
      <w:pPr>
        <w:pStyle w:val="a3"/>
        <w:numPr>
          <w:ilvl w:val="0"/>
          <w:numId w:val="20"/>
        </w:numPr>
        <w:spacing w:before="10"/>
        <w:ind w:left="284" w:firstLine="0"/>
        <w:jc w:val="both"/>
        <w:rPr>
          <w:rFonts w:ascii="Arial" w:hAnsi="Arial" w:cs="Arial"/>
          <w:sz w:val="24"/>
          <w:szCs w:val="24"/>
        </w:rPr>
      </w:pPr>
      <w:r w:rsidRPr="001C0F87">
        <w:rPr>
          <w:rFonts w:ascii="Arial" w:hAnsi="Arial" w:cs="Arial"/>
          <w:sz w:val="24"/>
          <w:szCs w:val="24"/>
        </w:rPr>
        <w:t>Указ Президента Российской Федерации В.В. Путина от 07.05.2018 г. № 204 «О национальных целях и стратегических задачах развития Российской Федерации на период до 2024 года»;</w:t>
      </w:r>
    </w:p>
    <w:p w:rsidR="004A17A2" w:rsidRPr="001C0F87" w:rsidRDefault="004A17A2" w:rsidP="00EB7103">
      <w:pPr>
        <w:pStyle w:val="a3"/>
        <w:numPr>
          <w:ilvl w:val="0"/>
          <w:numId w:val="20"/>
        </w:numPr>
        <w:spacing w:before="10"/>
        <w:ind w:left="284" w:firstLine="0"/>
        <w:jc w:val="both"/>
        <w:rPr>
          <w:rFonts w:ascii="Arial" w:hAnsi="Arial" w:cs="Arial"/>
          <w:sz w:val="24"/>
          <w:szCs w:val="24"/>
        </w:rPr>
      </w:pPr>
      <w:r w:rsidRPr="001C0F87">
        <w:rPr>
          <w:rFonts w:ascii="Arial" w:hAnsi="Arial" w:cs="Arial"/>
          <w:sz w:val="24"/>
          <w:szCs w:val="24"/>
        </w:rPr>
        <w:t xml:space="preserve">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обучающихся»; </w:t>
      </w:r>
    </w:p>
    <w:p w:rsidR="001C0F87" w:rsidRPr="001C0F87" w:rsidRDefault="001C0F87" w:rsidP="00EB7103">
      <w:pPr>
        <w:pStyle w:val="a3"/>
        <w:numPr>
          <w:ilvl w:val="0"/>
          <w:numId w:val="20"/>
        </w:numPr>
        <w:spacing w:before="10"/>
        <w:ind w:left="284" w:firstLine="0"/>
        <w:jc w:val="both"/>
        <w:rPr>
          <w:rFonts w:ascii="Arial" w:hAnsi="Arial" w:cs="Arial"/>
          <w:sz w:val="24"/>
          <w:szCs w:val="24"/>
        </w:rPr>
      </w:pPr>
      <w:r w:rsidRPr="001C0F87">
        <w:rPr>
          <w:rFonts w:ascii="Arial" w:hAnsi="Arial" w:cs="Arial"/>
          <w:sz w:val="24"/>
          <w:szCs w:val="24"/>
        </w:rPr>
        <w:t>Примерная рабочая программа воспитания для образовательных организаций, реализующих образовательные пр</w:t>
      </w:r>
      <w:r w:rsidR="007270C8">
        <w:rPr>
          <w:rFonts w:ascii="Arial" w:hAnsi="Arial" w:cs="Arial"/>
          <w:sz w:val="24"/>
          <w:szCs w:val="24"/>
        </w:rPr>
        <w:t>ограммы дошкольного образования, одобрена решением федерального</w:t>
      </w:r>
      <w:r w:rsidR="00486C1C">
        <w:rPr>
          <w:rFonts w:ascii="Arial" w:hAnsi="Arial" w:cs="Arial"/>
          <w:sz w:val="24"/>
          <w:szCs w:val="24"/>
        </w:rPr>
        <w:t xml:space="preserve"> </w:t>
      </w:r>
      <w:r w:rsidR="007270C8">
        <w:rPr>
          <w:rFonts w:ascii="Arial" w:hAnsi="Arial" w:cs="Arial"/>
          <w:sz w:val="24"/>
          <w:szCs w:val="24"/>
        </w:rPr>
        <w:t xml:space="preserve">учебно – методического </w:t>
      </w:r>
      <w:r w:rsidR="00486C1C">
        <w:rPr>
          <w:rFonts w:ascii="Arial" w:hAnsi="Arial" w:cs="Arial"/>
          <w:sz w:val="24"/>
          <w:szCs w:val="24"/>
        </w:rPr>
        <w:t xml:space="preserve">объединения по общему образованию от 01.07.2021г. №2/21 </w:t>
      </w:r>
    </w:p>
    <w:p w:rsidR="004A17A2" w:rsidRPr="001C0F87" w:rsidRDefault="004A17A2" w:rsidP="00EB7103">
      <w:pPr>
        <w:pStyle w:val="a3"/>
        <w:numPr>
          <w:ilvl w:val="0"/>
          <w:numId w:val="20"/>
        </w:numPr>
        <w:spacing w:before="10"/>
        <w:ind w:left="284" w:firstLine="0"/>
        <w:jc w:val="both"/>
        <w:rPr>
          <w:rFonts w:ascii="Arial" w:hAnsi="Arial" w:cs="Arial"/>
          <w:sz w:val="24"/>
          <w:szCs w:val="24"/>
        </w:rPr>
      </w:pPr>
      <w:r w:rsidRPr="001C0F87">
        <w:rPr>
          <w:rFonts w:ascii="Arial" w:hAnsi="Arial" w:cs="Arial"/>
          <w:sz w:val="24"/>
          <w:szCs w:val="24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№1155);</w:t>
      </w:r>
    </w:p>
    <w:p w:rsidR="004A17A2" w:rsidRPr="001C0F87" w:rsidRDefault="004A17A2" w:rsidP="00EB7103">
      <w:pPr>
        <w:pStyle w:val="a3"/>
        <w:numPr>
          <w:ilvl w:val="0"/>
          <w:numId w:val="20"/>
        </w:numPr>
        <w:spacing w:before="10"/>
        <w:ind w:left="284" w:firstLine="0"/>
        <w:jc w:val="both"/>
        <w:rPr>
          <w:rFonts w:ascii="Arial" w:hAnsi="Arial" w:cs="Arial"/>
          <w:sz w:val="24"/>
          <w:szCs w:val="24"/>
        </w:rPr>
      </w:pPr>
      <w:r w:rsidRPr="001C0F87">
        <w:rPr>
          <w:rFonts w:ascii="Arial" w:hAnsi="Arial" w:cs="Arial"/>
          <w:sz w:val="24"/>
          <w:szCs w:val="24"/>
        </w:rPr>
        <w:t xml:space="preserve">Основная образовательная программа на 2021-2025 годы </w:t>
      </w:r>
      <w:r w:rsidR="00A63D36">
        <w:rPr>
          <w:rFonts w:ascii="Arial" w:hAnsi="Arial" w:cs="Arial"/>
          <w:sz w:val="24"/>
          <w:szCs w:val="24"/>
        </w:rPr>
        <w:t>МБДОУ</w:t>
      </w:r>
      <w:r w:rsidRPr="001C0F87">
        <w:rPr>
          <w:rFonts w:ascii="Arial" w:hAnsi="Arial" w:cs="Arial"/>
          <w:sz w:val="24"/>
          <w:szCs w:val="24"/>
        </w:rPr>
        <w:t xml:space="preserve"> №</w:t>
      </w:r>
      <w:r w:rsidR="00A63D36">
        <w:rPr>
          <w:rFonts w:ascii="Arial" w:hAnsi="Arial" w:cs="Arial"/>
          <w:sz w:val="24"/>
          <w:szCs w:val="24"/>
        </w:rPr>
        <w:t xml:space="preserve"> </w:t>
      </w:r>
      <w:r w:rsidR="000B279C">
        <w:rPr>
          <w:rFonts w:ascii="Arial" w:hAnsi="Arial" w:cs="Arial"/>
          <w:sz w:val="24"/>
          <w:szCs w:val="24"/>
        </w:rPr>
        <w:t>37</w:t>
      </w:r>
      <w:r w:rsidRPr="001C0F87">
        <w:rPr>
          <w:rFonts w:ascii="Arial" w:hAnsi="Arial" w:cs="Arial"/>
          <w:sz w:val="24"/>
          <w:szCs w:val="24"/>
        </w:rPr>
        <w:t xml:space="preserve"> «</w:t>
      </w:r>
      <w:r w:rsidR="000B279C">
        <w:rPr>
          <w:rFonts w:ascii="Arial" w:hAnsi="Arial" w:cs="Arial"/>
          <w:sz w:val="24"/>
          <w:szCs w:val="24"/>
        </w:rPr>
        <w:t>Щелкунчик</w:t>
      </w:r>
      <w:r w:rsidRPr="001C0F87">
        <w:rPr>
          <w:rFonts w:ascii="Arial" w:hAnsi="Arial" w:cs="Arial"/>
          <w:sz w:val="24"/>
          <w:szCs w:val="24"/>
        </w:rPr>
        <w:t>».</w:t>
      </w:r>
    </w:p>
    <w:p w:rsidR="004A17A2" w:rsidRPr="001C0F87" w:rsidRDefault="004A17A2" w:rsidP="00681351">
      <w:pPr>
        <w:pStyle w:val="1"/>
        <w:tabs>
          <w:tab w:val="left" w:pos="142"/>
        </w:tabs>
        <w:spacing w:before="66"/>
        <w:ind w:left="0" w:right="2"/>
        <w:jc w:val="both"/>
        <w:rPr>
          <w:rFonts w:ascii="Arial" w:hAnsi="Arial" w:cs="Arial"/>
          <w:b w:val="0"/>
          <w:sz w:val="24"/>
          <w:szCs w:val="24"/>
        </w:rPr>
      </w:pPr>
      <w:r w:rsidRPr="001C0F87">
        <w:rPr>
          <w:rFonts w:ascii="Arial" w:hAnsi="Arial" w:cs="Arial"/>
          <w:b w:val="0"/>
          <w:sz w:val="24"/>
          <w:szCs w:val="24"/>
        </w:rPr>
        <w:tab/>
      </w:r>
      <w:r w:rsidRPr="001C0F87">
        <w:rPr>
          <w:rFonts w:ascii="Arial" w:hAnsi="Arial" w:cs="Arial"/>
          <w:b w:val="0"/>
          <w:sz w:val="24"/>
          <w:szCs w:val="24"/>
        </w:rPr>
        <w:tab/>
        <w:t xml:space="preserve"> Рабочая программа воспитания </w:t>
      </w:r>
      <w:r w:rsidR="00A63D36">
        <w:rPr>
          <w:rFonts w:ascii="Arial" w:hAnsi="Arial" w:cs="Arial"/>
          <w:b w:val="0"/>
          <w:sz w:val="24"/>
          <w:szCs w:val="24"/>
        </w:rPr>
        <w:t>(далее Программа воспитания)</w:t>
      </w:r>
      <w:r w:rsidR="00647113">
        <w:rPr>
          <w:rFonts w:ascii="Arial" w:hAnsi="Arial" w:cs="Arial"/>
          <w:b w:val="0"/>
          <w:sz w:val="24"/>
          <w:szCs w:val="24"/>
        </w:rPr>
        <w:t xml:space="preserve"> </w:t>
      </w:r>
      <w:r w:rsidRPr="001C0F87">
        <w:rPr>
          <w:rFonts w:ascii="Arial" w:hAnsi="Arial" w:cs="Arial"/>
          <w:b w:val="0"/>
          <w:sz w:val="24"/>
          <w:szCs w:val="24"/>
        </w:rPr>
        <w:t xml:space="preserve">является </w:t>
      </w:r>
      <w:r w:rsidRPr="00A63D36">
        <w:rPr>
          <w:rFonts w:ascii="Arial" w:hAnsi="Arial" w:cs="Arial"/>
          <w:sz w:val="24"/>
          <w:szCs w:val="24"/>
        </w:rPr>
        <w:t>компонентом</w:t>
      </w:r>
      <w:r w:rsidRPr="001C0F87">
        <w:rPr>
          <w:rFonts w:ascii="Arial" w:hAnsi="Arial" w:cs="Arial"/>
          <w:b w:val="0"/>
          <w:sz w:val="24"/>
          <w:szCs w:val="24"/>
        </w:rPr>
        <w:t xml:space="preserve"> основной образовательной программы дошкольного образования</w:t>
      </w:r>
      <w:r w:rsidR="00647113" w:rsidRPr="00647113">
        <w:rPr>
          <w:rFonts w:ascii="Arial" w:hAnsi="Arial" w:cs="Arial"/>
          <w:b w:val="0"/>
          <w:sz w:val="24"/>
          <w:szCs w:val="24"/>
        </w:rPr>
        <w:t xml:space="preserve"> </w:t>
      </w:r>
      <w:r w:rsidR="00647113">
        <w:rPr>
          <w:rFonts w:ascii="Arial" w:hAnsi="Arial" w:cs="Arial"/>
          <w:b w:val="0"/>
          <w:sz w:val="24"/>
          <w:szCs w:val="24"/>
        </w:rPr>
        <w:t>МБДОУ</w:t>
      </w:r>
      <w:r w:rsidR="00647113" w:rsidRPr="001C0F87">
        <w:rPr>
          <w:rFonts w:ascii="Arial" w:hAnsi="Arial" w:cs="Arial"/>
          <w:b w:val="0"/>
          <w:sz w:val="24"/>
          <w:szCs w:val="24"/>
        </w:rPr>
        <w:t xml:space="preserve"> №</w:t>
      </w:r>
      <w:r w:rsidR="000B279C">
        <w:rPr>
          <w:rFonts w:ascii="Arial" w:hAnsi="Arial" w:cs="Arial"/>
          <w:b w:val="0"/>
          <w:sz w:val="24"/>
          <w:szCs w:val="24"/>
        </w:rPr>
        <w:t xml:space="preserve"> 37</w:t>
      </w:r>
      <w:r w:rsidR="00647113" w:rsidRPr="001C0F87">
        <w:rPr>
          <w:rFonts w:ascii="Arial" w:hAnsi="Arial" w:cs="Arial"/>
          <w:b w:val="0"/>
          <w:sz w:val="24"/>
          <w:szCs w:val="24"/>
        </w:rPr>
        <w:t xml:space="preserve"> «</w:t>
      </w:r>
      <w:r w:rsidR="000B279C">
        <w:rPr>
          <w:rFonts w:ascii="Arial" w:hAnsi="Arial" w:cs="Arial"/>
          <w:b w:val="0"/>
          <w:sz w:val="24"/>
          <w:szCs w:val="24"/>
        </w:rPr>
        <w:t>Щелкунчик</w:t>
      </w:r>
      <w:r w:rsidR="00647113" w:rsidRPr="001C0F87">
        <w:rPr>
          <w:rFonts w:ascii="Arial" w:hAnsi="Arial" w:cs="Arial"/>
          <w:b w:val="0"/>
          <w:sz w:val="24"/>
          <w:szCs w:val="24"/>
        </w:rPr>
        <w:t>»</w:t>
      </w:r>
      <w:r w:rsidRPr="001C0F87">
        <w:rPr>
          <w:rFonts w:ascii="Arial" w:hAnsi="Arial" w:cs="Arial"/>
          <w:b w:val="0"/>
          <w:sz w:val="24"/>
          <w:szCs w:val="24"/>
        </w:rPr>
        <w:t>. В связи с этим структура Программы воспитания включает три раздела –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</w:t>
      </w:r>
    </w:p>
    <w:p w:rsidR="004A17A2" w:rsidRPr="001C0F87" w:rsidRDefault="004A17A2" w:rsidP="00A63D36">
      <w:pPr>
        <w:pStyle w:val="1"/>
        <w:tabs>
          <w:tab w:val="left" w:pos="142"/>
        </w:tabs>
        <w:spacing w:before="66"/>
        <w:ind w:left="0" w:right="2" w:firstLine="709"/>
        <w:jc w:val="both"/>
        <w:rPr>
          <w:rFonts w:ascii="Arial" w:hAnsi="Arial" w:cs="Arial"/>
          <w:b w:val="0"/>
          <w:sz w:val="24"/>
          <w:szCs w:val="24"/>
        </w:rPr>
      </w:pPr>
      <w:r w:rsidRPr="001C0F87">
        <w:rPr>
          <w:rFonts w:ascii="Arial" w:hAnsi="Arial" w:cs="Arial"/>
          <w:b w:val="0"/>
          <w:sz w:val="24"/>
          <w:szCs w:val="24"/>
        </w:rPr>
        <w:tab/>
        <w:t>Программа разработана с учетом требований федерального государственного образовательного стандарта дошкольного образования, особенностей учреждения, региона и муниципалитета, потребностей и запросов воспитанников. Определяет цель, задачи, планируемые результаты и организацию воспитательного процесса на ступени дошкольного образования.</w:t>
      </w:r>
      <w:r w:rsidR="00A63D36">
        <w:rPr>
          <w:rFonts w:ascii="Arial" w:hAnsi="Arial" w:cs="Arial"/>
          <w:b w:val="0"/>
          <w:sz w:val="24"/>
          <w:szCs w:val="24"/>
        </w:rPr>
        <w:t xml:space="preserve"> Реализация программы основана на взаимодействии с разными субъектами образовательных отношений.</w:t>
      </w:r>
    </w:p>
    <w:p w:rsidR="00681351" w:rsidRDefault="004A17A2" w:rsidP="00425A32">
      <w:pPr>
        <w:pStyle w:val="1"/>
        <w:tabs>
          <w:tab w:val="left" w:pos="142"/>
        </w:tabs>
        <w:spacing w:before="66"/>
        <w:ind w:left="0" w:right="2" w:firstLine="709"/>
        <w:jc w:val="both"/>
        <w:rPr>
          <w:rFonts w:ascii="Arial" w:hAnsi="Arial" w:cs="Arial"/>
          <w:b w:val="0"/>
          <w:sz w:val="24"/>
          <w:szCs w:val="24"/>
        </w:rPr>
      </w:pPr>
      <w:r w:rsidRPr="001C0F87">
        <w:rPr>
          <w:rFonts w:ascii="Arial" w:hAnsi="Arial" w:cs="Arial"/>
          <w:b w:val="0"/>
          <w:sz w:val="24"/>
          <w:szCs w:val="24"/>
        </w:rPr>
        <w:tab/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 – нравственных ценностей и принятых в российском обществе правил и норм поведения в интересах человека, семьи, общества и государства, формирования у обучающихся чувства патриотизма, гражданственности, уважения к памяти старшем 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  <w:r w:rsidR="000B279C">
        <w:rPr>
          <w:rFonts w:ascii="Arial" w:hAnsi="Arial" w:cs="Arial"/>
          <w:b w:val="0"/>
          <w:sz w:val="24"/>
          <w:szCs w:val="24"/>
        </w:rPr>
        <w:t xml:space="preserve"> </w:t>
      </w:r>
      <w:r w:rsidR="00A63D36">
        <w:rPr>
          <w:rFonts w:ascii="Arial" w:hAnsi="Arial" w:cs="Arial"/>
          <w:b w:val="0"/>
          <w:sz w:val="24"/>
          <w:szCs w:val="24"/>
        </w:rPr>
        <w:t>П</w:t>
      </w:r>
      <w:r w:rsidRPr="001C0F87">
        <w:rPr>
          <w:rFonts w:ascii="Arial" w:hAnsi="Arial" w:cs="Arial"/>
          <w:b w:val="0"/>
          <w:sz w:val="24"/>
          <w:szCs w:val="24"/>
        </w:rPr>
        <w:t>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  <w:r w:rsidR="00425A32">
        <w:rPr>
          <w:rFonts w:ascii="Arial" w:hAnsi="Arial" w:cs="Arial"/>
          <w:b w:val="0"/>
          <w:sz w:val="24"/>
          <w:szCs w:val="24"/>
        </w:rPr>
        <w:t xml:space="preserve"> </w:t>
      </w:r>
      <w:r w:rsidRPr="001C0F87">
        <w:rPr>
          <w:rFonts w:ascii="Arial" w:hAnsi="Arial" w:cs="Arial"/>
          <w:b w:val="0"/>
          <w:sz w:val="24"/>
          <w:szCs w:val="24"/>
        </w:rPr>
        <w:t xml:space="preserve">В основе </w:t>
      </w:r>
      <w:r w:rsidRPr="001C0F87">
        <w:rPr>
          <w:rFonts w:ascii="Arial" w:hAnsi="Arial" w:cs="Arial"/>
          <w:b w:val="0"/>
          <w:sz w:val="24"/>
          <w:szCs w:val="24"/>
        </w:rPr>
        <w:lastRenderedPageBreak/>
        <w:t>процесса воспитания детей в МБДОУ №</w:t>
      </w:r>
      <w:r w:rsidR="000B279C">
        <w:rPr>
          <w:rFonts w:ascii="Arial" w:hAnsi="Arial" w:cs="Arial"/>
          <w:b w:val="0"/>
          <w:sz w:val="24"/>
          <w:szCs w:val="24"/>
        </w:rPr>
        <w:t>37</w:t>
      </w:r>
      <w:r w:rsidRPr="001C0F87">
        <w:rPr>
          <w:rFonts w:ascii="Arial" w:hAnsi="Arial" w:cs="Arial"/>
          <w:b w:val="0"/>
          <w:sz w:val="24"/>
          <w:szCs w:val="24"/>
        </w:rPr>
        <w:t xml:space="preserve"> «</w:t>
      </w:r>
      <w:r w:rsidR="000B279C">
        <w:rPr>
          <w:rFonts w:ascii="Arial" w:hAnsi="Arial" w:cs="Arial"/>
          <w:b w:val="0"/>
          <w:sz w:val="24"/>
          <w:szCs w:val="24"/>
        </w:rPr>
        <w:t>Щелкунчик</w:t>
      </w:r>
      <w:r w:rsidRPr="001C0F87">
        <w:rPr>
          <w:rFonts w:ascii="Arial" w:hAnsi="Arial" w:cs="Arial"/>
          <w:b w:val="0"/>
          <w:sz w:val="24"/>
          <w:szCs w:val="24"/>
        </w:rPr>
        <w:t>» лежат конституционные и национальные ценности российского общества.</w:t>
      </w:r>
    </w:p>
    <w:p w:rsidR="001C0F87" w:rsidRPr="008B54A6" w:rsidRDefault="00864AD4" w:rsidP="00647113">
      <w:pPr>
        <w:pStyle w:val="1"/>
        <w:tabs>
          <w:tab w:val="left" w:pos="142"/>
          <w:tab w:val="left" w:pos="10206"/>
        </w:tabs>
        <w:spacing w:before="66"/>
        <w:ind w:left="0" w:right="2"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Воспитательные задачи в ДОУ, </w:t>
      </w:r>
      <w:r w:rsidR="004A17A2" w:rsidRPr="008B54A6">
        <w:rPr>
          <w:rFonts w:ascii="Arial" w:hAnsi="Arial" w:cs="Arial"/>
          <w:b w:val="0"/>
          <w:sz w:val="24"/>
          <w:szCs w:val="24"/>
        </w:rPr>
        <w:t>согласно федеральному государственному образовательному стандарту дошкольного образования, реализуются в рамках образовательных областей: социально – коммуникативного, познавательного, речевого, художественно – эстетического развития, физического развития.</w:t>
      </w:r>
      <w:r w:rsidR="00F432D3" w:rsidRPr="008B54A6">
        <w:rPr>
          <w:rFonts w:ascii="Arial" w:hAnsi="Arial" w:cs="Arial"/>
          <w:b w:val="0"/>
          <w:sz w:val="24"/>
          <w:szCs w:val="24"/>
        </w:rPr>
        <w:t xml:space="preserve"> </w:t>
      </w:r>
      <w:r w:rsidR="00647113">
        <w:rPr>
          <w:rFonts w:ascii="Arial" w:hAnsi="Arial" w:cs="Arial"/>
          <w:b w:val="0"/>
          <w:sz w:val="24"/>
          <w:szCs w:val="24"/>
        </w:rPr>
        <w:t>Реализация П</w:t>
      </w:r>
      <w:r w:rsidR="004A17A2" w:rsidRPr="008B54A6">
        <w:rPr>
          <w:rFonts w:ascii="Arial" w:hAnsi="Arial" w:cs="Arial"/>
          <w:b w:val="0"/>
          <w:sz w:val="24"/>
          <w:szCs w:val="24"/>
        </w:rPr>
        <w:t>рограммы воспитания основана на взаимодействии с социальными партнерами ДОУ.</w:t>
      </w:r>
    </w:p>
    <w:p w:rsidR="00173C30" w:rsidRPr="008B54A6" w:rsidRDefault="00DD34D8" w:rsidP="00647113">
      <w:pPr>
        <w:pStyle w:val="1"/>
        <w:tabs>
          <w:tab w:val="left" w:pos="142"/>
          <w:tab w:val="left" w:pos="10206"/>
        </w:tabs>
        <w:spacing w:before="66"/>
        <w:ind w:left="0" w:right="2" w:firstLine="709"/>
        <w:jc w:val="both"/>
        <w:rPr>
          <w:rFonts w:ascii="Arial" w:hAnsi="Arial" w:cs="Arial"/>
          <w:b w:val="0"/>
          <w:sz w:val="24"/>
          <w:szCs w:val="24"/>
        </w:rPr>
      </w:pPr>
      <w:r w:rsidRPr="008B54A6">
        <w:rPr>
          <w:rFonts w:ascii="Arial" w:hAnsi="Arial" w:cs="Arial"/>
          <w:b w:val="0"/>
          <w:bCs w:val="0"/>
          <w:sz w:val="24"/>
          <w:szCs w:val="24"/>
        </w:rPr>
        <w:t>Воспитательный</w:t>
      </w:r>
      <w:r w:rsidR="00F432D3" w:rsidRPr="008B54A6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8B54A6">
        <w:rPr>
          <w:rFonts w:ascii="Arial" w:hAnsi="Arial" w:cs="Arial"/>
          <w:b w:val="0"/>
          <w:bCs w:val="0"/>
          <w:sz w:val="24"/>
          <w:szCs w:val="24"/>
        </w:rPr>
        <w:t>процесс</w:t>
      </w:r>
      <w:r w:rsidR="00F432D3" w:rsidRPr="008B54A6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8B54A6">
        <w:rPr>
          <w:rFonts w:ascii="Arial" w:hAnsi="Arial" w:cs="Arial"/>
          <w:b w:val="0"/>
          <w:bCs w:val="0"/>
          <w:sz w:val="24"/>
          <w:szCs w:val="24"/>
        </w:rPr>
        <w:t>в</w:t>
      </w:r>
      <w:r w:rsidR="00F432D3" w:rsidRPr="008B54A6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8B54A6">
        <w:rPr>
          <w:rFonts w:ascii="Arial" w:hAnsi="Arial" w:cs="Arial"/>
          <w:b w:val="0"/>
          <w:bCs w:val="0"/>
          <w:sz w:val="24"/>
          <w:szCs w:val="24"/>
        </w:rPr>
        <w:t>дошкольном</w:t>
      </w:r>
      <w:r w:rsidR="00F432D3" w:rsidRPr="008B54A6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8B54A6">
        <w:rPr>
          <w:rFonts w:ascii="Arial" w:hAnsi="Arial" w:cs="Arial"/>
          <w:b w:val="0"/>
          <w:bCs w:val="0"/>
          <w:sz w:val="24"/>
          <w:szCs w:val="24"/>
        </w:rPr>
        <w:t>образовательном</w:t>
      </w:r>
      <w:r w:rsidR="00F432D3" w:rsidRPr="008B54A6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12902" w:rsidRPr="008B54A6">
        <w:rPr>
          <w:rFonts w:ascii="Arial" w:hAnsi="Arial" w:cs="Arial"/>
          <w:b w:val="0"/>
          <w:bCs w:val="0"/>
          <w:spacing w:val="-1"/>
          <w:sz w:val="24"/>
          <w:szCs w:val="24"/>
        </w:rPr>
        <w:t>учреждении</w:t>
      </w:r>
      <w:r w:rsidR="00B12902" w:rsidRPr="008B54A6">
        <w:rPr>
          <w:rFonts w:ascii="Arial" w:hAnsi="Arial" w:cs="Arial"/>
          <w:b w:val="0"/>
          <w:bCs w:val="0"/>
          <w:spacing w:val="-67"/>
          <w:sz w:val="24"/>
          <w:szCs w:val="24"/>
        </w:rPr>
        <w:t xml:space="preserve"> </w:t>
      </w:r>
      <w:r w:rsidR="00B12902" w:rsidRPr="008B54A6">
        <w:rPr>
          <w:rFonts w:ascii="Arial" w:hAnsi="Arial" w:cs="Arial"/>
          <w:b w:val="0"/>
          <w:bCs w:val="0"/>
          <w:sz w:val="24"/>
          <w:szCs w:val="24"/>
        </w:rPr>
        <w:t>построен</w:t>
      </w:r>
      <w:r w:rsidR="00C35D25" w:rsidRPr="008B54A6">
        <w:rPr>
          <w:rFonts w:ascii="Arial" w:hAnsi="Arial" w:cs="Arial"/>
          <w:b w:val="0"/>
          <w:bCs w:val="0"/>
          <w:sz w:val="24"/>
          <w:szCs w:val="24"/>
        </w:rPr>
        <w:t xml:space="preserve"> на основе духовно – нравственных и</w:t>
      </w:r>
      <w:r w:rsidR="00F432D3" w:rsidRPr="008B54A6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C35D25" w:rsidRPr="008B54A6">
        <w:rPr>
          <w:rFonts w:ascii="Arial" w:hAnsi="Arial" w:cs="Arial"/>
          <w:b w:val="0"/>
          <w:bCs w:val="0"/>
          <w:sz w:val="24"/>
          <w:szCs w:val="24"/>
        </w:rPr>
        <w:t>социо</w:t>
      </w:r>
      <w:r w:rsidR="008967F0">
        <w:rPr>
          <w:rFonts w:ascii="Arial" w:hAnsi="Arial" w:cs="Arial"/>
          <w:b w:val="0"/>
          <w:bCs w:val="0"/>
          <w:sz w:val="24"/>
          <w:szCs w:val="24"/>
        </w:rPr>
        <w:t xml:space="preserve">культурных ценностей и принятых </w:t>
      </w:r>
      <w:r w:rsidR="00C35D25" w:rsidRPr="008B54A6">
        <w:rPr>
          <w:rFonts w:ascii="Arial" w:hAnsi="Arial" w:cs="Arial"/>
          <w:b w:val="0"/>
          <w:bCs w:val="0"/>
          <w:sz w:val="24"/>
          <w:szCs w:val="24"/>
        </w:rPr>
        <w:t>в</w:t>
      </w:r>
      <w:r w:rsidR="008967F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C35D25" w:rsidRPr="008B54A6">
        <w:rPr>
          <w:rFonts w:ascii="Arial" w:hAnsi="Arial" w:cs="Arial"/>
          <w:b w:val="0"/>
          <w:bCs w:val="0"/>
          <w:sz w:val="24"/>
          <w:szCs w:val="24"/>
        </w:rPr>
        <w:t>обществе</w:t>
      </w:r>
      <w:r w:rsidR="008967F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C35D25" w:rsidRPr="008B54A6">
        <w:rPr>
          <w:rFonts w:ascii="Arial" w:hAnsi="Arial" w:cs="Arial"/>
          <w:b w:val="0"/>
          <w:bCs w:val="0"/>
          <w:sz w:val="24"/>
          <w:szCs w:val="24"/>
        </w:rPr>
        <w:t>правил и норм поведения в интересах человека, семьи, общества и опирается на следующие принципы</w:t>
      </w:r>
      <w:r w:rsidR="00C35D25" w:rsidRPr="008B54A6">
        <w:rPr>
          <w:rFonts w:ascii="Arial" w:hAnsi="Arial" w:cs="Arial"/>
          <w:sz w:val="24"/>
          <w:szCs w:val="24"/>
        </w:rPr>
        <w:t>:</w:t>
      </w:r>
    </w:p>
    <w:p w:rsidR="00173C30" w:rsidRPr="008B54A6" w:rsidRDefault="00F22311" w:rsidP="006E1D2D">
      <w:pPr>
        <w:pStyle w:val="a3"/>
        <w:tabs>
          <w:tab w:val="left" w:pos="1844"/>
          <w:tab w:val="left" w:pos="2234"/>
          <w:tab w:val="left" w:pos="2842"/>
          <w:tab w:val="left" w:pos="2920"/>
          <w:tab w:val="left" w:pos="3197"/>
          <w:tab w:val="left" w:pos="3313"/>
          <w:tab w:val="left" w:pos="4143"/>
          <w:tab w:val="left" w:pos="4516"/>
          <w:tab w:val="left" w:pos="4905"/>
          <w:tab w:val="left" w:pos="5130"/>
          <w:tab w:val="left" w:pos="5835"/>
          <w:tab w:val="left" w:pos="6405"/>
          <w:tab w:val="left" w:pos="6673"/>
          <w:tab w:val="left" w:pos="7206"/>
          <w:tab w:val="left" w:pos="7277"/>
          <w:tab w:val="left" w:pos="7632"/>
          <w:tab w:val="left" w:pos="8962"/>
          <w:tab w:val="left" w:pos="8998"/>
        </w:tabs>
        <w:ind w:left="0" w:right="70" w:firstLine="704"/>
        <w:jc w:val="both"/>
        <w:rPr>
          <w:rFonts w:ascii="Arial" w:hAnsi="Arial" w:cs="Arial"/>
          <w:sz w:val="24"/>
          <w:szCs w:val="24"/>
        </w:rPr>
      </w:pPr>
      <w:r w:rsidRPr="008B54A6">
        <w:rPr>
          <w:rFonts w:ascii="Arial" w:hAnsi="Arial" w:cs="Arial"/>
          <w:b/>
          <w:bCs/>
          <w:sz w:val="24"/>
          <w:szCs w:val="24"/>
        </w:rPr>
        <w:t>Принцип гуманизма</w:t>
      </w:r>
      <w:r w:rsidR="00D43A7E" w:rsidRPr="008B54A6">
        <w:rPr>
          <w:rFonts w:ascii="Arial" w:hAnsi="Arial" w:cs="Arial"/>
          <w:b/>
          <w:bCs/>
          <w:sz w:val="24"/>
          <w:szCs w:val="24"/>
        </w:rPr>
        <w:t xml:space="preserve">. </w:t>
      </w:r>
      <w:r w:rsidR="00D43A7E" w:rsidRPr="008B54A6">
        <w:rPr>
          <w:rFonts w:ascii="Arial" w:hAnsi="Arial" w:cs="Arial"/>
          <w:sz w:val="24"/>
          <w:szCs w:val="24"/>
        </w:rPr>
        <w:t>Приоритет жизни и здоровья человека, прав и свобод личности, свободного развития личности;</w:t>
      </w:r>
      <w:r w:rsidR="002F3704" w:rsidRPr="008B54A6">
        <w:rPr>
          <w:rFonts w:ascii="Arial" w:hAnsi="Arial" w:cs="Arial"/>
          <w:sz w:val="24"/>
          <w:szCs w:val="24"/>
        </w:rPr>
        <w:t xml:space="preserve"> воспитания взаимоуважения, трудолюбия, гражданственности, патриотизма, ответственности</w:t>
      </w:r>
      <w:r w:rsidR="00205A12" w:rsidRPr="008B54A6">
        <w:rPr>
          <w:rFonts w:ascii="Arial" w:hAnsi="Arial" w:cs="Arial"/>
          <w:sz w:val="24"/>
          <w:szCs w:val="24"/>
        </w:rPr>
        <w:t>, правовой культуры, бережного отношения к природе и окружающей среде, рационального природопользования;</w:t>
      </w:r>
    </w:p>
    <w:p w:rsidR="00205A12" w:rsidRPr="008B54A6" w:rsidRDefault="00205A12" w:rsidP="006E1D2D">
      <w:pPr>
        <w:pStyle w:val="a3"/>
        <w:tabs>
          <w:tab w:val="left" w:pos="1844"/>
          <w:tab w:val="left" w:pos="2234"/>
          <w:tab w:val="left" w:pos="2842"/>
          <w:tab w:val="left" w:pos="2920"/>
          <w:tab w:val="left" w:pos="3197"/>
          <w:tab w:val="left" w:pos="3313"/>
          <w:tab w:val="left" w:pos="4143"/>
          <w:tab w:val="left" w:pos="4516"/>
          <w:tab w:val="left" w:pos="4905"/>
          <w:tab w:val="left" w:pos="5130"/>
          <w:tab w:val="left" w:pos="5835"/>
          <w:tab w:val="left" w:pos="6405"/>
          <w:tab w:val="left" w:pos="6673"/>
          <w:tab w:val="left" w:pos="7206"/>
          <w:tab w:val="left" w:pos="7277"/>
          <w:tab w:val="left" w:pos="7632"/>
          <w:tab w:val="left" w:pos="8962"/>
          <w:tab w:val="left" w:pos="8998"/>
        </w:tabs>
        <w:ind w:left="0" w:right="70" w:firstLine="704"/>
        <w:jc w:val="both"/>
        <w:rPr>
          <w:rFonts w:ascii="Arial" w:hAnsi="Arial" w:cs="Arial"/>
          <w:sz w:val="24"/>
          <w:szCs w:val="24"/>
        </w:rPr>
      </w:pPr>
      <w:r w:rsidRPr="008B54A6">
        <w:rPr>
          <w:rFonts w:ascii="Arial" w:hAnsi="Arial" w:cs="Arial"/>
          <w:b/>
          <w:bCs/>
          <w:sz w:val="24"/>
          <w:szCs w:val="24"/>
        </w:rPr>
        <w:t xml:space="preserve">Принцип ценностного </w:t>
      </w:r>
      <w:r w:rsidR="0029056F" w:rsidRPr="008B54A6">
        <w:rPr>
          <w:rFonts w:ascii="Arial" w:hAnsi="Arial" w:cs="Arial"/>
          <w:b/>
          <w:bCs/>
          <w:sz w:val="24"/>
          <w:szCs w:val="24"/>
        </w:rPr>
        <w:t>единства и совместности</w:t>
      </w:r>
      <w:r w:rsidR="0029056F" w:rsidRPr="008B54A6">
        <w:rPr>
          <w:rFonts w:ascii="Arial" w:hAnsi="Arial" w:cs="Arial"/>
          <w:sz w:val="24"/>
          <w:szCs w:val="24"/>
        </w:rPr>
        <w:t>.  Единство ценностей и смыслов воспитания, разделяемых всеми участниками образовательных отношений, содействие, сотворчество и сопереживание</w:t>
      </w:r>
      <w:r w:rsidR="002D413D" w:rsidRPr="008B54A6">
        <w:rPr>
          <w:rFonts w:ascii="Arial" w:hAnsi="Arial" w:cs="Arial"/>
          <w:sz w:val="24"/>
          <w:szCs w:val="24"/>
        </w:rPr>
        <w:t>, взаимопонимание и взаимное уважение;</w:t>
      </w:r>
    </w:p>
    <w:p w:rsidR="002D413D" w:rsidRPr="008B54A6" w:rsidRDefault="002D413D" w:rsidP="006E1D2D">
      <w:pPr>
        <w:pStyle w:val="a3"/>
        <w:tabs>
          <w:tab w:val="left" w:pos="1844"/>
          <w:tab w:val="left" w:pos="2234"/>
          <w:tab w:val="left" w:pos="2842"/>
          <w:tab w:val="left" w:pos="2920"/>
          <w:tab w:val="left" w:pos="3197"/>
          <w:tab w:val="left" w:pos="3313"/>
          <w:tab w:val="left" w:pos="4143"/>
          <w:tab w:val="left" w:pos="4516"/>
          <w:tab w:val="left" w:pos="4905"/>
          <w:tab w:val="left" w:pos="5130"/>
          <w:tab w:val="left" w:pos="5835"/>
          <w:tab w:val="left" w:pos="6405"/>
          <w:tab w:val="left" w:pos="6673"/>
          <w:tab w:val="left" w:pos="7206"/>
          <w:tab w:val="left" w:pos="7277"/>
          <w:tab w:val="left" w:pos="7632"/>
          <w:tab w:val="left" w:pos="8962"/>
          <w:tab w:val="left" w:pos="8998"/>
        </w:tabs>
        <w:ind w:left="0" w:right="70" w:firstLine="704"/>
        <w:jc w:val="both"/>
        <w:rPr>
          <w:rFonts w:ascii="Arial" w:hAnsi="Arial" w:cs="Arial"/>
          <w:sz w:val="24"/>
          <w:szCs w:val="24"/>
        </w:rPr>
      </w:pPr>
      <w:r w:rsidRPr="008B54A6">
        <w:rPr>
          <w:rFonts w:ascii="Arial" w:hAnsi="Arial" w:cs="Arial"/>
          <w:b/>
          <w:bCs/>
          <w:sz w:val="24"/>
          <w:szCs w:val="24"/>
        </w:rPr>
        <w:t>Принцип общего культурного образования</w:t>
      </w:r>
      <w:r w:rsidRPr="008B54A6">
        <w:rPr>
          <w:rFonts w:ascii="Arial" w:hAnsi="Arial" w:cs="Arial"/>
          <w:sz w:val="24"/>
          <w:szCs w:val="24"/>
        </w:rPr>
        <w:t>. Воспитание основывается на культуре и традициях России, включая культурные особенности Московской области и городского округа Мытищи;</w:t>
      </w:r>
    </w:p>
    <w:p w:rsidR="002D413D" w:rsidRPr="008B54A6" w:rsidRDefault="002D413D" w:rsidP="006E1D2D">
      <w:pPr>
        <w:pStyle w:val="a3"/>
        <w:tabs>
          <w:tab w:val="left" w:pos="1844"/>
          <w:tab w:val="left" w:pos="2234"/>
          <w:tab w:val="left" w:pos="2842"/>
          <w:tab w:val="left" w:pos="2920"/>
          <w:tab w:val="left" w:pos="3197"/>
          <w:tab w:val="left" w:pos="3313"/>
          <w:tab w:val="left" w:pos="4143"/>
          <w:tab w:val="left" w:pos="4516"/>
          <w:tab w:val="left" w:pos="4905"/>
          <w:tab w:val="left" w:pos="5130"/>
          <w:tab w:val="left" w:pos="5835"/>
          <w:tab w:val="left" w:pos="6405"/>
          <w:tab w:val="left" w:pos="6673"/>
          <w:tab w:val="left" w:pos="7206"/>
          <w:tab w:val="left" w:pos="7277"/>
          <w:tab w:val="left" w:pos="7632"/>
          <w:tab w:val="left" w:pos="8962"/>
          <w:tab w:val="left" w:pos="8998"/>
        </w:tabs>
        <w:ind w:left="0" w:right="70" w:firstLine="704"/>
        <w:jc w:val="both"/>
        <w:rPr>
          <w:rFonts w:ascii="Arial" w:hAnsi="Arial" w:cs="Arial"/>
          <w:sz w:val="24"/>
          <w:szCs w:val="24"/>
        </w:rPr>
      </w:pPr>
      <w:r w:rsidRPr="008B54A6">
        <w:rPr>
          <w:rFonts w:ascii="Arial" w:hAnsi="Arial" w:cs="Arial"/>
          <w:b/>
          <w:bCs/>
          <w:sz w:val="24"/>
          <w:szCs w:val="24"/>
        </w:rPr>
        <w:t>Принцип следования нравственному примеру</w:t>
      </w:r>
      <w:r w:rsidRPr="008B54A6">
        <w:rPr>
          <w:rFonts w:ascii="Arial" w:hAnsi="Arial" w:cs="Arial"/>
          <w:sz w:val="24"/>
          <w:szCs w:val="24"/>
        </w:rPr>
        <w:t>. Пример как метод воспитания позволяет расширить нравственный опыт ребенка, побудить его к открытому внутреннему диалогу, продемонстрировать ребенку реальную возможность следования идеала в жизни;</w:t>
      </w:r>
    </w:p>
    <w:p w:rsidR="002D413D" w:rsidRPr="008B54A6" w:rsidRDefault="002D413D" w:rsidP="006E1D2D">
      <w:pPr>
        <w:pStyle w:val="a3"/>
        <w:tabs>
          <w:tab w:val="left" w:pos="1844"/>
          <w:tab w:val="left" w:pos="2234"/>
          <w:tab w:val="left" w:pos="2842"/>
          <w:tab w:val="left" w:pos="2920"/>
          <w:tab w:val="left" w:pos="3197"/>
          <w:tab w:val="left" w:pos="3313"/>
          <w:tab w:val="left" w:pos="4143"/>
          <w:tab w:val="left" w:pos="4516"/>
          <w:tab w:val="left" w:pos="4905"/>
          <w:tab w:val="left" w:pos="5130"/>
          <w:tab w:val="left" w:pos="5835"/>
          <w:tab w:val="left" w:pos="6405"/>
          <w:tab w:val="left" w:pos="6673"/>
          <w:tab w:val="left" w:pos="7206"/>
          <w:tab w:val="left" w:pos="7277"/>
          <w:tab w:val="left" w:pos="7632"/>
          <w:tab w:val="left" w:pos="8962"/>
          <w:tab w:val="left" w:pos="8998"/>
        </w:tabs>
        <w:ind w:left="0" w:right="70" w:firstLine="704"/>
        <w:jc w:val="both"/>
        <w:rPr>
          <w:rFonts w:ascii="Arial" w:hAnsi="Arial" w:cs="Arial"/>
          <w:sz w:val="24"/>
          <w:szCs w:val="24"/>
        </w:rPr>
      </w:pPr>
      <w:r w:rsidRPr="008B54A6">
        <w:rPr>
          <w:rFonts w:ascii="Arial" w:hAnsi="Arial" w:cs="Arial"/>
          <w:b/>
          <w:bCs/>
          <w:sz w:val="24"/>
          <w:szCs w:val="24"/>
        </w:rPr>
        <w:t>Принцип безопасной жизнедеятельности</w:t>
      </w:r>
      <w:r w:rsidRPr="008B54A6">
        <w:rPr>
          <w:rFonts w:ascii="Arial" w:hAnsi="Arial" w:cs="Arial"/>
          <w:sz w:val="24"/>
          <w:szCs w:val="24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2D413D" w:rsidRPr="008B54A6" w:rsidRDefault="002D413D" w:rsidP="006E1D2D">
      <w:pPr>
        <w:pStyle w:val="a3"/>
        <w:tabs>
          <w:tab w:val="left" w:pos="1844"/>
          <w:tab w:val="left" w:pos="2234"/>
          <w:tab w:val="left" w:pos="2842"/>
          <w:tab w:val="left" w:pos="2920"/>
          <w:tab w:val="left" w:pos="3197"/>
          <w:tab w:val="left" w:pos="3313"/>
          <w:tab w:val="left" w:pos="4143"/>
          <w:tab w:val="left" w:pos="4516"/>
          <w:tab w:val="left" w:pos="4905"/>
          <w:tab w:val="left" w:pos="5130"/>
          <w:tab w:val="left" w:pos="5835"/>
          <w:tab w:val="left" w:pos="6405"/>
          <w:tab w:val="left" w:pos="6673"/>
          <w:tab w:val="left" w:pos="7206"/>
          <w:tab w:val="left" w:pos="7277"/>
          <w:tab w:val="left" w:pos="7632"/>
          <w:tab w:val="left" w:pos="8962"/>
          <w:tab w:val="left" w:pos="8998"/>
        </w:tabs>
        <w:ind w:left="0" w:right="70" w:firstLine="704"/>
        <w:jc w:val="both"/>
        <w:rPr>
          <w:rFonts w:ascii="Arial" w:hAnsi="Arial" w:cs="Arial"/>
          <w:sz w:val="24"/>
          <w:szCs w:val="24"/>
        </w:rPr>
      </w:pPr>
      <w:r w:rsidRPr="008B54A6">
        <w:rPr>
          <w:rFonts w:ascii="Arial" w:hAnsi="Arial" w:cs="Arial"/>
          <w:b/>
          <w:bCs/>
          <w:sz w:val="24"/>
          <w:szCs w:val="24"/>
        </w:rPr>
        <w:t>Принцип совместной деятельности ребенка и взрослого</w:t>
      </w:r>
      <w:r w:rsidRPr="008B54A6">
        <w:rPr>
          <w:rFonts w:ascii="Arial" w:hAnsi="Arial" w:cs="Arial"/>
          <w:sz w:val="24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1A04DB" w:rsidRDefault="002D413D" w:rsidP="008967F0">
      <w:pPr>
        <w:pStyle w:val="a3"/>
        <w:tabs>
          <w:tab w:val="left" w:pos="1844"/>
          <w:tab w:val="left" w:pos="2234"/>
          <w:tab w:val="left" w:pos="2842"/>
          <w:tab w:val="left" w:pos="2920"/>
          <w:tab w:val="left" w:pos="3197"/>
          <w:tab w:val="left" w:pos="3313"/>
          <w:tab w:val="left" w:pos="4143"/>
          <w:tab w:val="left" w:pos="4516"/>
          <w:tab w:val="left" w:pos="4905"/>
          <w:tab w:val="left" w:pos="5130"/>
          <w:tab w:val="left" w:pos="5835"/>
          <w:tab w:val="left" w:pos="6405"/>
          <w:tab w:val="left" w:pos="6673"/>
          <w:tab w:val="left" w:pos="7206"/>
          <w:tab w:val="left" w:pos="7277"/>
          <w:tab w:val="left" w:pos="7632"/>
          <w:tab w:val="left" w:pos="8962"/>
          <w:tab w:val="left" w:pos="8998"/>
        </w:tabs>
        <w:ind w:left="0" w:right="70" w:firstLine="704"/>
        <w:jc w:val="both"/>
        <w:rPr>
          <w:rFonts w:ascii="Arial" w:hAnsi="Arial" w:cs="Arial"/>
          <w:sz w:val="24"/>
          <w:szCs w:val="24"/>
        </w:rPr>
      </w:pPr>
      <w:r w:rsidRPr="008B54A6">
        <w:rPr>
          <w:rFonts w:ascii="Arial" w:hAnsi="Arial" w:cs="Arial"/>
          <w:b/>
          <w:bCs/>
          <w:sz w:val="24"/>
          <w:szCs w:val="24"/>
        </w:rPr>
        <w:t>Принцип инклюзивности</w:t>
      </w:r>
      <w:r w:rsidRPr="008B54A6">
        <w:rPr>
          <w:rFonts w:ascii="Arial" w:hAnsi="Arial" w:cs="Arial"/>
          <w:sz w:val="24"/>
          <w:szCs w:val="24"/>
        </w:rPr>
        <w:t>. Организация образовательного процесса, при котором все дети, независимо от физических, психических, интелл</w:t>
      </w:r>
      <w:r w:rsidR="00716B47" w:rsidRPr="008B54A6">
        <w:rPr>
          <w:rFonts w:ascii="Arial" w:hAnsi="Arial" w:cs="Arial"/>
          <w:sz w:val="24"/>
          <w:szCs w:val="24"/>
        </w:rPr>
        <w:t>ектуальных, культурно – этнических, языковых и иных особенностей, включены в общую систему воспитания.</w:t>
      </w:r>
    </w:p>
    <w:p w:rsidR="001A04DB" w:rsidRPr="00547399" w:rsidRDefault="001A04DB" w:rsidP="001A04DB">
      <w:pPr>
        <w:pStyle w:val="1"/>
        <w:tabs>
          <w:tab w:val="left" w:pos="142"/>
        </w:tabs>
        <w:spacing w:before="66"/>
        <w:ind w:left="0" w:right="2"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Приоритетные направления воспитания обозначены в Стратегии развития воспитания в Российской Федерации на период до 2025 года (воспитательно значимые федеральные проекты).</w:t>
      </w:r>
    </w:p>
    <w:p w:rsidR="001A04DB" w:rsidRPr="004A17A2" w:rsidRDefault="001A04DB" w:rsidP="001A04DB">
      <w:pPr>
        <w:pStyle w:val="1"/>
        <w:tabs>
          <w:tab w:val="left" w:pos="142"/>
        </w:tabs>
        <w:spacing w:before="66"/>
        <w:ind w:left="0" w:right="2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891"/>
        <w:gridCol w:w="5281"/>
      </w:tblGrid>
      <w:tr w:rsidR="001A04DB" w:rsidRPr="004A17A2" w:rsidTr="001A04DB">
        <w:tc>
          <w:tcPr>
            <w:tcW w:w="5104" w:type="dxa"/>
          </w:tcPr>
          <w:p w:rsidR="001A04DB" w:rsidRPr="005A4440" w:rsidRDefault="001A04DB" w:rsidP="00906E69">
            <w:pPr>
              <w:pStyle w:val="1"/>
              <w:tabs>
                <w:tab w:val="left" w:pos="142"/>
              </w:tabs>
              <w:spacing w:before="66"/>
              <w:ind w:left="0" w:right="2"/>
              <w:jc w:val="center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5A4440">
              <w:rPr>
                <w:rFonts w:ascii="Arial" w:hAnsi="Arial" w:cs="Arial"/>
                <w:bCs w:val="0"/>
                <w:sz w:val="24"/>
                <w:szCs w:val="24"/>
              </w:rPr>
              <w:t>Направления воспитания</w:t>
            </w:r>
          </w:p>
          <w:p w:rsidR="001A04DB" w:rsidRPr="004A17A2" w:rsidRDefault="001A04DB" w:rsidP="00906E69">
            <w:pPr>
              <w:pStyle w:val="1"/>
              <w:tabs>
                <w:tab w:val="left" w:pos="142"/>
              </w:tabs>
              <w:spacing w:before="66"/>
              <w:ind w:left="0" w:right="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A4440">
              <w:rPr>
                <w:rFonts w:ascii="Arial" w:hAnsi="Arial" w:cs="Arial"/>
                <w:bCs w:val="0"/>
                <w:sz w:val="24"/>
                <w:szCs w:val="24"/>
              </w:rPr>
              <w:t>(модули)</w:t>
            </w:r>
          </w:p>
        </w:tc>
        <w:tc>
          <w:tcPr>
            <w:tcW w:w="5528" w:type="dxa"/>
          </w:tcPr>
          <w:p w:rsidR="001A04DB" w:rsidRPr="005A4440" w:rsidRDefault="001A04DB" w:rsidP="00906E69">
            <w:pPr>
              <w:pStyle w:val="1"/>
              <w:tabs>
                <w:tab w:val="left" w:pos="142"/>
              </w:tabs>
              <w:spacing w:before="66"/>
              <w:ind w:left="0" w:right="2"/>
              <w:jc w:val="center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5A4440">
              <w:rPr>
                <w:rFonts w:ascii="Arial" w:hAnsi="Arial" w:cs="Arial"/>
                <w:bCs w:val="0"/>
                <w:sz w:val="24"/>
                <w:szCs w:val="24"/>
              </w:rPr>
              <w:t>Базовые ценности</w:t>
            </w:r>
          </w:p>
        </w:tc>
      </w:tr>
      <w:tr w:rsidR="001A04DB" w:rsidRPr="004A17A2" w:rsidTr="001A04DB">
        <w:tc>
          <w:tcPr>
            <w:tcW w:w="5104" w:type="dxa"/>
          </w:tcPr>
          <w:p w:rsidR="001A04DB" w:rsidRPr="004A17A2" w:rsidRDefault="001A04DB" w:rsidP="00906E69">
            <w:pPr>
              <w:pStyle w:val="1"/>
              <w:tabs>
                <w:tab w:val="left" w:pos="142"/>
              </w:tabs>
              <w:spacing w:before="66"/>
              <w:ind w:left="0" w:right="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Гражданское и </w:t>
            </w:r>
            <w:r w:rsidRPr="004A17A2">
              <w:rPr>
                <w:rFonts w:ascii="Arial" w:hAnsi="Arial" w:cs="Arial"/>
                <w:b w:val="0"/>
                <w:sz w:val="24"/>
                <w:szCs w:val="24"/>
              </w:rPr>
              <w:t>патриотическое</w:t>
            </w:r>
          </w:p>
        </w:tc>
        <w:tc>
          <w:tcPr>
            <w:tcW w:w="5528" w:type="dxa"/>
          </w:tcPr>
          <w:p w:rsidR="001A04DB" w:rsidRPr="004A17A2" w:rsidRDefault="001A04DB" w:rsidP="00906E69">
            <w:pPr>
              <w:pStyle w:val="1"/>
              <w:tabs>
                <w:tab w:val="left" w:pos="142"/>
              </w:tabs>
              <w:spacing w:before="66"/>
              <w:ind w:left="0" w:right="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A17A2">
              <w:rPr>
                <w:rFonts w:ascii="Arial" w:hAnsi="Arial" w:cs="Arial"/>
                <w:b w:val="0"/>
                <w:sz w:val="24"/>
                <w:szCs w:val="24"/>
              </w:rPr>
              <w:t>Родина, природа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(воспитательные события)</w:t>
            </w:r>
          </w:p>
        </w:tc>
      </w:tr>
      <w:tr w:rsidR="001A04DB" w:rsidRPr="004A17A2" w:rsidTr="001A04DB">
        <w:tc>
          <w:tcPr>
            <w:tcW w:w="5104" w:type="dxa"/>
          </w:tcPr>
          <w:p w:rsidR="001A04DB" w:rsidRPr="004A17A2" w:rsidRDefault="001A04DB" w:rsidP="00906E69">
            <w:pPr>
              <w:pStyle w:val="1"/>
              <w:tabs>
                <w:tab w:val="left" w:pos="142"/>
              </w:tabs>
              <w:spacing w:before="66"/>
              <w:ind w:left="0" w:right="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A17A2">
              <w:rPr>
                <w:rFonts w:ascii="Arial" w:hAnsi="Arial" w:cs="Arial"/>
                <w:b w:val="0"/>
                <w:sz w:val="24"/>
                <w:szCs w:val="24"/>
              </w:rPr>
              <w:t>Социальное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(духовно-нравственное развитие)</w:t>
            </w:r>
          </w:p>
        </w:tc>
        <w:tc>
          <w:tcPr>
            <w:tcW w:w="5528" w:type="dxa"/>
          </w:tcPr>
          <w:p w:rsidR="001A04DB" w:rsidRPr="004A17A2" w:rsidRDefault="001A04DB" w:rsidP="00906E69">
            <w:pPr>
              <w:pStyle w:val="1"/>
              <w:tabs>
                <w:tab w:val="left" w:pos="142"/>
              </w:tabs>
              <w:spacing w:before="66"/>
              <w:ind w:left="0" w:right="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A17A2">
              <w:rPr>
                <w:rFonts w:ascii="Arial" w:hAnsi="Arial" w:cs="Arial"/>
                <w:b w:val="0"/>
                <w:sz w:val="24"/>
                <w:szCs w:val="24"/>
              </w:rPr>
              <w:t>Человек, семья, дружба, сотрудничество</w:t>
            </w:r>
          </w:p>
        </w:tc>
      </w:tr>
      <w:tr w:rsidR="001A04DB" w:rsidRPr="004A17A2" w:rsidTr="001A04DB">
        <w:tc>
          <w:tcPr>
            <w:tcW w:w="5104" w:type="dxa"/>
          </w:tcPr>
          <w:p w:rsidR="001A04DB" w:rsidRPr="004A17A2" w:rsidRDefault="001A04DB" w:rsidP="00906E69">
            <w:pPr>
              <w:pStyle w:val="1"/>
              <w:tabs>
                <w:tab w:val="left" w:pos="142"/>
              </w:tabs>
              <w:spacing w:before="66"/>
              <w:ind w:left="0" w:right="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A17A2">
              <w:rPr>
                <w:rFonts w:ascii="Arial" w:hAnsi="Arial" w:cs="Arial"/>
                <w:b w:val="0"/>
                <w:sz w:val="24"/>
                <w:szCs w:val="24"/>
              </w:rPr>
              <w:t>Познавательное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(приобщение детей к культурному наследию)</w:t>
            </w:r>
          </w:p>
        </w:tc>
        <w:tc>
          <w:tcPr>
            <w:tcW w:w="5528" w:type="dxa"/>
          </w:tcPr>
          <w:p w:rsidR="001A04DB" w:rsidRPr="004A17A2" w:rsidRDefault="001A04DB" w:rsidP="00906E69">
            <w:pPr>
              <w:pStyle w:val="1"/>
              <w:tabs>
                <w:tab w:val="left" w:pos="142"/>
              </w:tabs>
              <w:spacing w:before="66"/>
              <w:ind w:left="0" w:right="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A17A2">
              <w:rPr>
                <w:rFonts w:ascii="Arial" w:hAnsi="Arial" w:cs="Arial"/>
                <w:b w:val="0"/>
                <w:sz w:val="24"/>
                <w:szCs w:val="24"/>
              </w:rPr>
              <w:t>Знани</w:t>
            </w:r>
            <w:r w:rsidR="00E05B8E">
              <w:rPr>
                <w:rFonts w:ascii="Arial" w:hAnsi="Arial" w:cs="Arial"/>
                <w:b w:val="0"/>
                <w:sz w:val="24"/>
                <w:szCs w:val="24"/>
              </w:rPr>
              <w:t>я</w:t>
            </w:r>
          </w:p>
        </w:tc>
      </w:tr>
      <w:tr w:rsidR="001A04DB" w:rsidRPr="004A17A2" w:rsidTr="001A04DB">
        <w:tc>
          <w:tcPr>
            <w:tcW w:w="5104" w:type="dxa"/>
          </w:tcPr>
          <w:p w:rsidR="001A04DB" w:rsidRPr="004A17A2" w:rsidRDefault="001A04DB" w:rsidP="00906E69">
            <w:pPr>
              <w:pStyle w:val="1"/>
              <w:tabs>
                <w:tab w:val="left" w:pos="142"/>
              </w:tabs>
              <w:spacing w:before="66"/>
              <w:ind w:left="0" w:right="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A17A2">
              <w:rPr>
                <w:rFonts w:ascii="Arial" w:hAnsi="Arial" w:cs="Arial"/>
                <w:b w:val="0"/>
                <w:sz w:val="24"/>
                <w:szCs w:val="24"/>
              </w:rPr>
              <w:t>Физическое и оздоровительное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(культура здоровья)</w:t>
            </w:r>
          </w:p>
        </w:tc>
        <w:tc>
          <w:tcPr>
            <w:tcW w:w="5528" w:type="dxa"/>
          </w:tcPr>
          <w:p w:rsidR="001A04DB" w:rsidRPr="004A17A2" w:rsidRDefault="0018213E" w:rsidP="00906E69">
            <w:pPr>
              <w:pStyle w:val="1"/>
              <w:tabs>
                <w:tab w:val="left" w:pos="142"/>
              </w:tabs>
              <w:spacing w:before="66"/>
              <w:ind w:left="0" w:right="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З</w:t>
            </w:r>
            <w:r w:rsidR="001A04DB" w:rsidRPr="004A17A2">
              <w:rPr>
                <w:rFonts w:ascii="Arial" w:hAnsi="Arial" w:cs="Arial"/>
                <w:b w:val="0"/>
                <w:sz w:val="24"/>
                <w:szCs w:val="24"/>
              </w:rPr>
              <w:t>доровье</w:t>
            </w:r>
          </w:p>
        </w:tc>
      </w:tr>
      <w:tr w:rsidR="001A04DB" w:rsidRPr="004A17A2" w:rsidTr="001A04DB">
        <w:tc>
          <w:tcPr>
            <w:tcW w:w="5104" w:type="dxa"/>
          </w:tcPr>
          <w:p w:rsidR="001A04DB" w:rsidRPr="004A17A2" w:rsidRDefault="001A04DB" w:rsidP="00906E69">
            <w:pPr>
              <w:pStyle w:val="1"/>
              <w:tabs>
                <w:tab w:val="left" w:pos="142"/>
              </w:tabs>
              <w:spacing w:before="66"/>
              <w:ind w:left="0" w:right="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Т</w:t>
            </w:r>
            <w:r w:rsidRPr="004A17A2">
              <w:rPr>
                <w:rFonts w:ascii="Arial" w:hAnsi="Arial" w:cs="Arial"/>
                <w:b w:val="0"/>
                <w:sz w:val="24"/>
                <w:szCs w:val="24"/>
              </w:rPr>
              <w:t>рудовое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(в т.ч. экологическое воспитание)</w:t>
            </w:r>
          </w:p>
        </w:tc>
        <w:tc>
          <w:tcPr>
            <w:tcW w:w="5528" w:type="dxa"/>
          </w:tcPr>
          <w:p w:rsidR="001A04DB" w:rsidRPr="004A17A2" w:rsidRDefault="001A04DB" w:rsidP="00906E69">
            <w:pPr>
              <w:pStyle w:val="1"/>
              <w:tabs>
                <w:tab w:val="left" w:pos="142"/>
              </w:tabs>
              <w:spacing w:before="66"/>
              <w:ind w:left="0" w:right="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Трудовое направление воспитания</w:t>
            </w:r>
          </w:p>
        </w:tc>
      </w:tr>
      <w:tr w:rsidR="001A04DB" w:rsidRPr="004A17A2" w:rsidTr="001A04DB">
        <w:tc>
          <w:tcPr>
            <w:tcW w:w="5104" w:type="dxa"/>
          </w:tcPr>
          <w:p w:rsidR="001A04DB" w:rsidRPr="004A17A2" w:rsidRDefault="001A04DB" w:rsidP="00906E69">
            <w:pPr>
              <w:pStyle w:val="1"/>
              <w:tabs>
                <w:tab w:val="left" w:pos="142"/>
              </w:tabs>
              <w:spacing w:before="66"/>
              <w:ind w:left="0" w:right="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A17A2">
              <w:rPr>
                <w:rFonts w:ascii="Arial" w:hAnsi="Arial" w:cs="Arial"/>
                <w:b w:val="0"/>
                <w:sz w:val="24"/>
                <w:szCs w:val="24"/>
              </w:rPr>
              <w:t>Этико – эстетическое</w:t>
            </w:r>
          </w:p>
        </w:tc>
        <w:tc>
          <w:tcPr>
            <w:tcW w:w="5528" w:type="dxa"/>
          </w:tcPr>
          <w:p w:rsidR="001A04DB" w:rsidRPr="004A17A2" w:rsidRDefault="001A04DB" w:rsidP="00906E69">
            <w:pPr>
              <w:pStyle w:val="1"/>
              <w:tabs>
                <w:tab w:val="left" w:pos="142"/>
              </w:tabs>
              <w:spacing w:before="66"/>
              <w:ind w:left="0" w:right="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A17A2">
              <w:rPr>
                <w:rFonts w:ascii="Arial" w:hAnsi="Arial" w:cs="Arial"/>
                <w:b w:val="0"/>
                <w:sz w:val="24"/>
                <w:szCs w:val="24"/>
              </w:rPr>
              <w:t>Культура и красота</w:t>
            </w:r>
          </w:p>
        </w:tc>
      </w:tr>
    </w:tbl>
    <w:p w:rsidR="001A04DB" w:rsidRDefault="001A04DB" w:rsidP="006E1D2D">
      <w:pPr>
        <w:pStyle w:val="a3"/>
        <w:tabs>
          <w:tab w:val="left" w:pos="1844"/>
          <w:tab w:val="left" w:pos="2234"/>
          <w:tab w:val="left" w:pos="2842"/>
          <w:tab w:val="left" w:pos="2920"/>
          <w:tab w:val="left" w:pos="3197"/>
          <w:tab w:val="left" w:pos="3313"/>
          <w:tab w:val="left" w:pos="4143"/>
          <w:tab w:val="left" w:pos="4516"/>
          <w:tab w:val="left" w:pos="4905"/>
          <w:tab w:val="left" w:pos="5130"/>
          <w:tab w:val="left" w:pos="5835"/>
          <w:tab w:val="left" w:pos="6405"/>
          <w:tab w:val="left" w:pos="6673"/>
          <w:tab w:val="left" w:pos="7206"/>
          <w:tab w:val="left" w:pos="7277"/>
          <w:tab w:val="left" w:pos="7632"/>
          <w:tab w:val="left" w:pos="8962"/>
          <w:tab w:val="left" w:pos="8998"/>
        </w:tabs>
        <w:ind w:left="0" w:right="70" w:firstLine="704"/>
        <w:jc w:val="both"/>
        <w:rPr>
          <w:rFonts w:ascii="Arial" w:hAnsi="Arial" w:cs="Arial"/>
          <w:sz w:val="24"/>
          <w:szCs w:val="24"/>
        </w:rPr>
      </w:pPr>
    </w:p>
    <w:p w:rsidR="00CF0CC1" w:rsidRPr="002D3968" w:rsidRDefault="00CF0CC1" w:rsidP="008967F0">
      <w:pPr>
        <w:spacing w:before="1"/>
        <w:jc w:val="center"/>
        <w:rPr>
          <w:rFonts w:ascii="Arial" w:hAnsi="Arial" w:cs="Arial"/>
          <w:b/>
          <w:sz w:val="36"/>
          <w:szCs w:val="36"/>
        </w:rPr>
      </w:pPr>
      <w:r w:rsidRPr="002D3968">
        <w:rPr>
          <w:rFonts w:ascii="Arial" w:hAnsi="Arial" w:cs="Arial"/>
          <w:b/>
          <w:sz w:val="36"/>
          <w:szCs w:val="36"/>
        </w:rPr>
        <w:t>Целевой</w:t>
      </w:r>
      <w:r w:rsidRPr="002D3968">
        <w:rPr>
          <w:rFonts w:ascii="Arial" w:hAnsi="Arial" w:cs="Arial"/>
          <w:b/>
          <w:spacing w:val="-7"/>
          <w:sz w:val="36"/>
          <w:szCs w:val="36"/>
        </w:rPr>
        <w:t xml:space="preserve"> </w:t>
      </w:r>
      <w:r w:rsidRPr="002D3968">
        <w:rPr>
          <w:rFonts w:ascii="Arial" w:hAnsi="Arial" w:cs="Arial"/>
          <w:b/>
          <w:sz w:val="36"/>
          <w:szCs w:val="36"/>
        </w:rPr>
        <w:t>раздел</w:t>
      </w:r>
    </w:p>
    <w:p w:rsidR="002D3968" w:rsidRPr="008B54A6" w:rsidRDefault="002D3968" w:rsidP="008B54A6">
      <w:pPr>
        <w:spacing w:before="1"/>
        <w:jc w:val="center"/>
        <w:rPr>
          <w:rFonts w:ascii="Arial" w:hAnsi="Arial" w:cs="Arial"/>
          <w:b/>
          <w:sz w:val="24"/>
          <w:szCs w:val="24"/>
        </w:rPr>
      </w:pPr>
    </w:p>
    <w:p w:rsidR="00F432D3" w:rsidRDefault="00F432D3" w:rsidP="005C1AAA">
      <w:pPr>
        <w:pStyle w:val="a7"/>
        <w:numPr>
          <w:ilvl w:val="1"/>
          <w:numId w:val="21"/>
        </w:numPr>
        <w:spacing w:before="1"/>
        <w:jc w:val="center"/>
        <w:rPr>
          <w:rFonts w:ascii="Arial" w:hAnsi="Arial" w:cs="Arial"/>
          <w:b/>
          <w:sz w:val="24"/>
          <w:szCs w:val="24"/>
        </w:rPr>
      </w:pPr>
      <w:r w:rsidRPr="008B54A6">
        <w:rPr>
          <w:rFonts w:ascii="Arial" w:hAnsi="Arial" w:cs="Arial"/>
          <w:b/>
          <w:sz w:val="24"/>
          <w:szCs w:val="24"/>
        </w:rPr>
        <w:t>Цель</w:t>
      </w:r>
      <w:r w:rsidR="002D3968">
        <w:rPr>
          <w:rFonts w:ascii="Arial" w:hAnsi="Arial" w:cs="Arial"/>
          <w:b/>
          <w:sz w:val="24"/>
          <w:szCs w:val="24"/>
        </w:rPr>
        <w:t xml:space="preserve"> Программы воспитания и задачи</w:t>
      </w:r>
    </w:p>
    <w:p w:rsidR="001037AF" w:rsidRDefault="001037AF" w:rsidP="001037AF">
      <w:pPr>
        <w:spacing w:before="1"/>
        <w:ind w:firstLine="426"/>
        <w:jc w:val="both"/>
        <w:rPr>
          <w:rFonts w:ascii="Arial" w:hAnsi="Arial" w:cs="Arial"/>
          <w:sz w:val="24"/>
          <w:szCs w:val="24"/>
        </w:rPr>
      </w:pPr>
      <w:r w:rsidRPr="001037AF">
        <w:rPr>
          <w:rFonts w:ascii="Arial" w:hAnsi="Arial" w:cs="Arial"/>
          <w:sz w:val="24"/>
          <w:szCs w:val="24"/>
        </w:rPr>
        <w:t>Общая цель</w:t>
      </w:r>
      <w:r w:rsidR="00E4196B">
        <w:rPr>
          <w:rFonts w:ascii="Arial" w:hAnsi="Arial" w:cs="Arial"/>
          <w:sz w:val="24"/>
          <w:szCs w:val="24"/>
        </w:rPr>
        <w:t xml:space="preserve"> воспитания в МБДОУ №37</w:t>
      </w:r>
      <w:r>
        <w:rPr>
          <w:rFonts w:ascii="Arial" w:hAnsi="Arial" w:cs="Arial"/>
          <w:sz w:val="24"/>
          <w:szCs w:val="24"/>
        </w:rPr>
        <w:t xml:space="preserve"> «</w:t>
      </w:r>
      <w:r w:rsidR="00E4196B">
        <w:rPr>
          <w:rFonts w:ascii="Arial" w:hAnsi="Arial" w:cs="Arial"/>
          <w:sz w:val="24"/>
          <w:szCs w:val="24"/>
        </w:rPr>
        <w:t>Щелкунчик</w:t>
      </w:r>
      <w:r>
        <w:rPr>
          <w:rFonts w:ascii="Arial" w:hAnsi="Arial" w:cs="Arial"/>
          <w:sz w:val="24"/>
          <w:szCs w:val="24"/>
        </w:rPr>
        <w:t>» - личностное развитие дошкольников и создание условий для их позитивной социализации на основе базовых ценностей российского общества через:</w:t>
      </w:r>
    </w:p>
    <w:p w:rsidR="001037AF" w:rsidRDefault="001037AF" w:rsidP="001037AF">
      <w:pPr>
        <w:spacing w:before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формирование ценностного </w:t>
      </w:r>
      <w:r>
        <w:rPr>
          <w:rFonts w:ascii="Arial" w:hAnsi="Arial" w:cs="Arial"/>
          <w:sz w:val="24"/>
          <w:szCs w:val="24"/>
          <w:u w:val="single"/>
        </w:rPr>
        <w:t>отношения</w:t>
      </w:r>
      <w:r>
        <w:rPr>
          <w:rFonts w:ascii="Arial" w:hAnsi="Arial" w:cs="Arial"/>
          <w:sz w:val="24"/>
          <w:szCs w:val="24"/>
        </w:rPr>
        <w:t xml:space="preserve"> к окружающему миру, другим людям, себе;</w:t>
      </w:r>
    </w:p>
    <w:p w:rsidR="001037AF" w:rsidRDefault="001037AF" w:rsidP="001037AF">
      <w:pPr>
        <w:spacing w:before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овладение первичными </w:t>
      </w:r>
      <w:r>
        <w:rPr>
          <w:rFonts w:ascii="Arial" w:hAnsi="Arial" w:cs="Arial"/>
          <w:sz w:val="24"/>
          <w:szCs w:val="24"/>
          <w:u w:val="single"/>
        </w:rPr>
        <w:t>представлениями</w:t>
      </w:r>
      <w:r>
        <w:rPr>
          <w:rFonts w:ascii="Arial" w:hAnsi="Arial" w:cs="Arial"/>
          <w:sz w:val="24"/>
          <w:szCs w:val="24"/>
        </w:rPr>
        <w:t xml:space="preserve"> о базовых ценностях, а также выработанных обществом нормах и правилах поведения;</w:t>
      </w:r>
    </w:p>
    <w:p w:rsidR="001037AF" w:rsidRPr="001037AF" w:rsidRDefault="001037AF" w:rsidP="001037AF">
      <w:pPr>
        <w:spacing w:before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приобретение первичного </w:t>
      </w:r>
      <w:r>
        <w:rPr>
          <w:rFonts w:ascii="Arial" w:hAnsi="Arial" w:cs="Arial"/>
          <w:sz w:val="24"/>
          <w:szCs w:val="24"/>
          <w:u w:val="single"/>
        </w:rPr>
        <w:t xml:space="preserve">опыта деятельности и </w:t>
      </w:r>
      <w:r w:rsidRPr="001037AF">
        <w:rPr>
          <w:rFonts w:ascii="Arial" w:hAnsi="Arial" w:cs="Arial"/>
          <w:sz w:val="24"/>
          <w:szCs w:val="24"/>
          <w:u w:val="single"/>
        </w:rPr>
        <w:t>поведения</w:t>
      </w:r>
      <w:r>
        <w:rPr>
          <w:rFonts w:ascii="Arial" w:hAnsi="Arial" w:cs="Arial"/>
          <w:sz w:val="24"/>
          <w:szCs w:val="24"/>
        </w:rPr>
        <w:t xml:space="preserve"> </w:t>
      </w:r>
      <w:r w:rsidRPr="001037AF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соответствии с базовыми национальными ценностями, нормами и правилами, принятыми в обществе.</w:t>
      </w:r>
    </w:p>
    <w:p w:rsidR="00F432D3" w:rsidRPr="008B54A6" w:rsidRDefault="00681351" w:rsidP="008B54A6">
      <w:pPr>
        <w:spacing w:before="1"/>
        <w:ind w:firstLine="3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Современный</w:t>
      </w:r>
      <w:r>
        <w:rPr>
          <w:rFonts w:ascii="Arial" w:hAnsi="Arial" w:cs="Arial"/>
          <w:bCs/>
          <w:sz w:val="24"/>
          <w:szCs w:val="24"/>
        </w:rPr>
        <w:tab/>
        <w:t xml:space="preserve">национальный </w:t>
      </w:r>
      <w:r w:rsidR="00F432D3" w:rsidRPr="008B54A6">
        <w:rPr>
          <w:rFonts w:ascii="Arial" w:hAnsi="Arial" w:cs="Arial"/>
          <w:bCs/>
          <w:sz w:val="24"/>
          <w:szCs w:val="24"/>
        </w:rPr>
        <w:t xml:space="preserve">воспитательный идеал </w:t>
      </w:r>
      <w:r w:rsidR="00AA3C68" w:rsidRPr="008B54A6">
        <w:rPr>
          <w:rFonts w:ascii="Arial" w:hAnsi="Arial" w:cs="Arial"/>
          <w:bCs/>
          <w:sz w:val="24"/>
          <w:szCs w:val="24"/>
        </w:rPr>
        <w:t>— это</w:t>
      </w:r>
      <w:r w:rsidR="000D0F47" w:rsidRPr="008B54A6">
        <w:rPr>
          <w:rFonts w:ascii="Arial" w:hAnsi="Arial" w:cs="Arial"/>
          <w:bCs/>
          <w:sz w:val="24"/>
          <w:szCs w:val="24"/>
        </w:rPr>
        <w:t xml:space="preserve"> </w:t>
      </w:r>
      <w:r w:rsidR="00F432D3" w:rsidRPr="008B54A6">
        <w:rPr>
          <w:rFonts w:ascii="Arial" w:hAnsi="Arial" w:cs="Arial"/>
          <w:bCs/>
          <w:sz w:val="24"/>
          <w:szCs w:val="24"/>
        </w:rPr>
        <w:t>высоконравств</w:t>
      </w:r>
      <w:r>
        <w:rPr>
          <w:rFonts w:ascii="Arial" w:hAnsi="Arial" w:cs="Arial"/>
          <w:bCs/>
          <w:sz w:val="24"/>
          <w:szCs w:val="24"/>
        </w:rPr>
        <w:t>енный, творческий</w:t>
      </w:r>
      <w:r>
        <w:rPr>
          <w:rFonts w:ascii="Arial" w:hAnsi="Arial" w:cs="Arial"/>
          <w:bCs/>
          <w:sz w:val="24"/>
          <w:szCs w:val="24"/>
        </w:rPr>
        <w:tab/>
        <w:t xml:space="preserve">компетентный </w:t>
      </w:r>
      <w:r w:rsidR="00F432D3" w:rsidRPr="008B54A6">
        <w:rPr>
          <w:rFonts w:ascii="Arial" w:hAnsi="Arial" w:cs="Arial"/>
          <w:bCs/>
          <w:sz w:val="24"/>
          <w:szCs w:val="24"/>
        </w:rPr>
        <w:t xml:space="preserve">гражданин России, </w:t>
      </w:r>
      <w:r w:rsidR="00DD34D8" w:rsidRPr="008B54A6">
        <w:rPr>
          <w:rFonts w:ascii="Arial" w:hAnsi="Arial" w:cs="Arial"/>
          <w:bCs/>
          <w:sz w:val="24"/>
          <w:szCs w:val="24"/>
        </w:rPr>
        <w:t>принимающий судьбу Отечества</w:t>
      </w:r>
      <w:r w:rsidR="0078342F" w:rsidRPr="008B54A6">
        <w:rPr>
          <w:rFonts w:ascii="Arial" w:hAnsi="Arial" w:cs="Arial"/>
          <w:bCs/>
          <w:sz w:val="24"/>
          <w:szCs w:val="24"/>
        </w:rPr>
        <w:t>,</w:t>
      </w:r>
      <w:r w:rsidR="00DD34D8" w:rsidRPr="008B54A6">
        <w:rPr>
          <w:rFonts w:ascii="Arial" w:hAnsi="Arial" w:cs="Arial"/>
          <w:bCs/>
          <w:sz w:val="24"/>
          <w:szCs w:val="24"/>
        </w:rPr>
        <w:t xml:space="preserve"> как свою личную, осознающий ответственность</w:t>
      </w:r>
      <w:r w:rsidR="00DD34D8" w:rsidRPr="008B54A6">
        <w:rPr>
          <w:rFonts w:ascii="Arial" w:hAnsi="Arial" w:cs="Arial"/>
          <w:sz w:val="24"/>
          <w:szCs w:val="24"/>
        </w:rPr>
        <w:t xml:space="preserve"> за</w:t>
      </w:r>
      <w:r w:rsidR="00DD34D8" w:rsidRPr="008B54A6">
        <w:rPr>
          <w:rFonts w:ascii="Arial" w:hAnsi="Arial" w:cs="Arial"/>
          <w:spacing w:val="-67"/>
          <w:sz w:val="24"/>
          <w:szCs w:val="24"/>
        </w:rPr>
        <w:t xml:space="preserve"> </w:t>
      </w:r>
      <w:r w:rsidR="00DD34D8" w:rsidRPr="008B54A6">
        <w:rPr>
          <w:rFonts w:ascii="Arial" w:hAnsi="Arial" w:cs="Arial"/>
          <w:sz w:val="24"/>
          <w:szCs w:val="24"/>
        </w:rPr>
        <w:t>настоящее</w:t>
      </w:r>
      <w:r w:rsidR="00DD34D8"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="00DD34D8" w:rsidRPr="008B54A6">
        <w:rPr>
          <w:rFonts w:ascii="Arial" w:hAnsi="Arial" w:cs="Arial"/>
          <w:sz w:val="24"/>
          <w:szCs w:val="24"/>
        </w:rPr>
        <w:t>и</w:t>
      </w:r>
      <w:r w:rsidR="00DD34D8"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="00DD34D8" w:rsidRPr="008B54A6">
        <w:rPr>
          <w:rFonts w:ascii="Arial" w:hAnsi="Arial" w:cs="Arial"/>
          <w:sz w:val="24"/>
          <w:szCs w:val="24"/>
        </w:rPr>
        <w:t>будущее</w:t>
      </w:r>
      <w:r w:rsidR="00DD34D8"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="00DD34D8" w:rsidRPr="008B54A6">
        <w:rPr>
          <w:rFonts w:ascii="Arial" w:hAnsi="Arial" w:cs="Arial"/>
          <w:sz w:val="24"/>
          <w:szCs w:val="24"/>
        </w:rPr>
        <w:t>своей</w:t>
      </w:r>
      <w:r w:rsidR="00DD34D8"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="00DD34D8" w:rsidRPr="008B54A6">
        <w:rPr>
          <w:rFonts w:ascii="Arial" w:hAnsi="Arial" w:cs="Arial"/>
          <w:sz w:val="24"/>
          <w:szCs w:val="24"/>
        </w:rPr>
        <w:t>страны,</w:t>
      </w:r>
      <w:r w:rsidR="00DD34D8"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="00DD34D8" w:rsidRPr="008B54A6">
        <w:rPr>
          <w:rFonts w:ascii="Arial" w:hAnsi="Arial" w:cs="Arial"/>
          <w:sz w:val="24"/>
          <w:szCs w:val="24"/>
        </w:rPr>
        <w:t>укоренённый</w:t>
      </w:r>
      <w:r w:rsidR="00DD34D8"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="00DD34D8" w:rsidRPr="008B54A6">
        <w:rPr>
          <w:rFonts w:ascii="Arial" w:hAnsi="Arial" w:cs="Arial"/>
          <w:sz w:val="24"/>
          <w:szCs w:val="24"/>
        </w:rPr>
        <w:t>в</w:t>
      </w:r>
      <w:r w:rsidR="00DD34D8"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="00DD34D8" w:rsidRPr="008B54A6">
        <w:rPr>
          <w:rFonts w:ascii="Arial" w:hAnsi="Arial" w:cs="Arial"/>
          <w:sz w:val="24"/>
          <w:szCs w:val="24"/>
        </w:rPr>
        <w:t>духовных</w:t>
      </w:r>
      <w:r w:rsidR="00DD34D8"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="00DD34D8" w:rsidRPr="008B54A6">
        <w:rPr>
          <w:rFonts w:ascii="Arial" w:hAnsi="Arial" w:cs="Arial"/>
          <w:sz w:val="24"/>
          <w:szCs w:val="24"/>
        </w:rPr>
        <w:t>и</w:t>
      </w:r>
      <w:r w:rsidR="00DD34D8"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="00DD34D8" w:rsidRPr="008B54A6">
        <w:rPr>
          <w:rFonts w:ascii="Arial" w:hAnsi="Arial" w:cs="Arial"/>
          <w:sz w:val="24"/>
          <w:szCs w:val="24"/>
        </w:rPr>
        <w:t>культурных</w:t>
      </w:r>
      <w:r w:rsidR="00DD34D8"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="00DD34D8" w:rsidRPr="008B54A6">
        <w:rPr>
          <w:rFonts w:ascii="Arial" w:hAnsi="Arial" w:cs="Arial"/>
          <w:sz w:val="24"/>
          <w:szCs w:val="24"/>
        </w:rPr>
        <w:t>традициях</w:t>
      </w:r>
      <w:r w:rsidR="00DD34D8" w:rsidRPr="008B54A6">
        <w:rPr>
          <w:rFonts w:ascii="Arial" w:hAnsi="Arial" w:cs="Arial"/>
          <w:spacing w:val="-5"/>
          <w:sz w:val="24"/>
          <w:szCs w:val="24"/>
        </w:rPr>
        <w:t xml:space="preserve"> </w:t>
      </w:r>
      <w:r w:rsidR="00DD34D8" w:rsidRPr="008B54A6">
        <w:rPr>
          <w:rFonts w:ascii="Arial" w:hAnsi="Arial" w:cs="Arial"/>
          <w:sz w:val="24"/>
          <w:szCs w:val="24"/>
        </w:rPr>
        <w:t>многонационального народа</w:t>
      </w:r>
      <w:r w:rsidR="00DD34D8"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="00DD34D8" w:rsidRPr="008B54A6">
        <w:rPr>
          <w:rFonts w:ascii="Arial" w:hAnsi="Arial" w:cs="Arial"/>
          <w:sz w:val="24"/>
          <w:szCs w:val="24"/>
        </w:rPr>
        <w:t>Российской Федерации.</w:t>
      </w:r>
    </w:p>
    <w:p w:rsidR="00990F6A" w:rsidRPr="008B54A6" w:rsidRDefault="00DD34D8" w:rsidP="008B54A6">
      <w:pPr>
        <w:spacing w:before="1"/>
        <w:ind w:firstLine="354"/>
        <w:jc w:val="both"/>
        <w:rPr>
          <w:rFonts w:ascii="Arial" w:hAnsi="Arial" w:cs="Arial"/>
          <w:bCs/>
          <w:sz w:val="24"/>
          <w:szCs w:val="24"/>
        </w:rPr>
      </w:pPr>
      <w:r w:rsidRPr="008B54A6">
        <w:rPr>
          <w:rFonts w:ascii="Arial" w:hAnsi="Arial" w:cs="Arial"/>
          <w:sz w:val="24"/>
          <w:szCs w:val="24"/>
        </w:rPr>
        <w:t>Исходя из этого воспитательного идеала, а также основываясь на базовых для</w:t>
      </w:r>
      <w:r w:rsidRPr="008B54A6">
        <w:rPr>
          <w:rFonts w:ascii="Arial" w:hAnsi="Arial" w:cs="Arial"/>
          <w:spacing w:val="-67"/>
          <w:sz w:val="24"/>
          <w:szCs w:val="24"/>
        </w:rPr>
        <w:t xml:space="preserve"> </w:t>
      </w:r>
      <w:r w:rsidRPr="008B54A6">
        <w:rPr>
          <w:rFonts w:ascii="Arial" w:hAnsi="Arial" w:cs="Arial"/>
          <w:sz w:val="24"/>
          <w:szCs w:val="24"/>
        </w:rPr>
        <w:t>нашего</w:t>
      </w:r>
      <w:r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Pr="008B54A6">
        <w:rPr>
          <w:rFonts w:ascii="Arial" w:hAnsi="Arial" w:cs="Arial"/>
          <w:sz w:val="24"/>
          <w:szCs w:val="24"/>
        </w:rPr>
        <w:t>общества</w:t>
      </w:r>
      <w:r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Pr="008B54A6">
        <w:rPr>
          <w:rFonts w:ascii="Arial" w:hAnsi="Arial" w:cs="Arial"/>
          <w:sz w:val="24"/>
          <w:szCs w:val="24"/>
        </w:rPr>
        <w:t>ценностях</w:t>
      </w:r>
      <w:r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Pr="008B54A6">
        <w:rPr>
          <w:rFonts w:ascii="Arial" w:hAnsi="Arial" w:cs="Arial"/>
          <w:sz w:val="24"/>
          <w:szCs w:val="24"/>
        </w:rPr>
        <w:t>(таких</w:t>
      </w:r>
      <w:r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Pr="008B54A6">
        <w:rPr>
          <w:rFonts w:ascii="Arial" w:hAnsi="Arial" w:cs="Arial"/>
          <w:sz w:val="24"/>
          <w:szCs w:val="24"/>
        </w:rPr>
        <w:t>как</w:t>
      </w:r>
      <w:r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Pr="008B54A6">
        <w:rPr>
          <w:rFonts w:ascii="Arial" w:hAnsi="Arial" w:cs="Arial"/>
          <w:sz w:val="24"/>
          <w:szCs w:val="24"/>
        </w:rPr>
        <w:t>семья,</w:t>
      </w:r>
      <w:r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Pr="008B54A6">
        <w:rPr>
          <w:rFonts w:ascii="Arial" w:hAnsi="Arial" w:cs="Arial"/>
          <w:sz w:val="24"/>
          <w:szCs w:val="24"/>
        </w:rPr>
        <w:t>труд,</w:t>
      </w:r>
      <w:r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="005B558C" w:rsidRPr="008B54A6">
        <w:rPr>
          <w:rFonts w:ascii="Arial" w:hAnsi="Arial" w:cs="Arial"/>
          <w:sz w:val="24"/>
          <w:szCs w:val="24"/>
        </w:rPr>
        <w:t>О</w:t>
      </w:r>
      <w:r w:rsidRPr="008B54A6">
        <w:rPr>
          <w:rFonts w:ascii="Arial" w:hAnsi="Arial" w:cs="Arial"/>
          <w:sz w:val="24"/>
          <w:szCs w:val="24"/>
        </w:rPr>
        <w:t>течество,</w:t>
      </w:r>
      <w:r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Pr="008B54A6">
        <w:rPr>
          <w:rFonts w:ascii="Arial" w:hAnsi="Arial" w:cs="Arial"/>
          <w:sz w:val="24"/>
          <w:szCs w:val="24"/>
        </w:rPr>
        <w:t>природа,</w:t>
      </w:r>
      <w:r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Pr="008B54A6">
        <w:rPr>
          <w:rFonts w:ascii="Arial" w:hAnsi="Arial" w:cs="Arial"/>
          <w:sz w:val="24"/>
          <w:szCs w:val="24"/>
        </w:rPr>
        <w:t>мир,</w:t>
      </w:r>
      <w:r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Pr="008B54A6">
        <w:rPr>
          <w:rFonts w:ascii="Arial" w:hAnsi="Arial" w:cs="Arial"/>
          <w:sz w:val="24"/>
          <w:szCs w:val="24"/>
        </w:rPr>
        <w:t>знания,</w:t>
      </w:r>
      <w:r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Pr="008B54A6">
        <w:rPr>
          <w:rFonts w:ascii="Arial" w:hAnsi="Arial" w:cs="Arial"/>
          <w:sz w:val="24"/>
          <w:szCs w:val="24"/>
        </w:rPr>
        <w:t>культура,</w:t>
      </w:r>
      <w:r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Pr="008B54A6">
        <w:rPr>
          <w:rFonts w:ascii="Arial" w:hAnsi="Arial" w:cs="Arial"/>
          <w:sz w:val="24"/>
          <w:szCs w:val="24"/>
        </w:rPr>
        <w:t>здоровье,</w:t>
      </w:r>
      <w:r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Pr="008B54A6">
        <w:rPr>
          <w:rFonts w:ascii="Arial" w:hAnsi="Arial" w:cs="Arial"/>
          <w:sz w:val="24"/>
          <w:szCs w:val="24"/>
        </w:rPr>
        <w:t>человек)</w:t>
      </w:r>
      <w:r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Pr="008B54A6">
        <w:rPr>
          <w:rFonts w:ascii="Arial" w:hAnsi="Arial" w:cs="Arial"/>
          <w:sz w:val="24"/>
          <w:szCs w:val="24"/>
        </w:rPr>
        <w:t>формулируется</w:t>
      </w:r>
      <w:r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Pr="008B54A6">
        <w:rPr>
          <w:rFonts w:ascii="Arial" w:hAnsi="Arial" w:cs="Arial"/>
          <w:sz w:val="24"/>
          <w:szCs w:val="24"/>
        </w:rPr>
        <w:t>общая</w:t>
      </w:r>
      <w:r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Pr="008B54A6">
        <w:rPr>
          <w:rFonts w:ascii="Arial" w:hAnsi="Arial" w:cs="Arial"/>
          <w:sz w:val="24"/>
          <w:szCs w:val="24"/>
        </w:rPr>
        <w:t>цель</w:t>
      </w:r>
      <w:r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Pr="008B54A6">
        <w:rPr>
          <w:rFonts w:ascii="Arial" w:hAnsi="Arial" w:cs="Arial"/>
          <w:sz w:val="24"/>
          <w:szCs w:val="24"/>
        </w:rPr>
        <w:t>воспитания</w:t>
      </w:r>
      <w:r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Pr="008B54A6">
        <w:rPr>
          <w:rFonts w:ascii="Arial" w:hAnsi="Arial" w:cs="Arial"/>
          <w:sz w:val="24"/>
          <w:szCs w:val="24"/>
        </w:rPr>
        <w:t>в</w:t>
      </w:r>
      <w:r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Pr="008B54A6">
        <w:rPr>
          <w:rFonts w:ascii="Arial" w:hAnsi="Arial" w:cs="Arial"/>
          <w:sz w:val="24"/>
          <w:szCs w:val="24"/>
        </w:rPr>
        <w:t>учреждении</w:t>
      </w:r>
      <w:r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Pr="008B54A6">
        <w:rPr>
          <w:rFonts w:ascii="Arial" w:hAnsi="Arial" w:cs="Arial"/>
          <w:sz w:val="24"/>
          <w:szCs w:val="24"/>
        </w:rPr>
        <w:t>– личностное</w:t>
      </w:r>
      <w:r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Pr="008B54A6">
        <w:rPr>
          <w:rFonts w:ascii="Arial" w:hAnsi="Arial" w:cs="Arial"/>
          <w:sz w:val="24"/>
          <w:szCs w:val="24"/>
        </w:rPr>
        <w:t>развитие</w:t>
      </w:r>
      <w:r w:rsidRPr="008B54A6">
        <w:rPr>
          <w:rFonts w:ascii="Arial" w:hAnsi="Arial" w:cs="Arial"/>
          <w:spacing w:val="3"/>
          <w:sz w:val="24"/>
          <w:szCs w:val="24"/>
        </w:rPr>
        <w:t xml:space="preserve"> </w:t>
      </w:r>
      <w:r w:rsidRPr="008B54A6">
        <w:rPr>
          <w:rFonts w:ascii="Arial" w:hAnsi="Arial" w:cs="Arial"/>
          <w:sz w:val="24"/>
          <w:szCs w:val="24"/>
        </w:rPr>
        <w:t>воспитанников,</w:t>
      </w:r>
      <w:r w:rsidRPr="008B54A6">
        <w:rPr>
          <w:rFonts w:ascii="Arial" w:hAnsi="Arial" w:cs="Arial"/>
          <w:spacing w:val="3"/>
          <w:sz w:val="24"/>
          <w:szCs w:val="24"/>
        </w:rPr>
        <w:t xml:space="preserve"> </w:t>
      </w:r>
      <w:r w:rsidRPr="008B54A6">
        <w:rPr>
          <w:rFonts w:ascii="Arial" w:hAnsi="Arial" w:cs="Arial"/>
          <w:sz w:val="24"/>
          <w:szCs w:val="24"/>
        </w:rPr>
        <w:t>проявляющееся:</w:t>
      </w:r>
    </w:p>
    <w:p w:rsidR="00990F6A" w:rsidRPr="004A17A2" w:rsidRDefault="00DD34D8" w:rsidP="001037AF">
      <w:pPr>
        <w:pStyle w:val="a7"/>
        <w:numPr>
          <w:ilvl w:val="0"/>
          <w:numId w:val="15"/>
        </w:numPr>
        <w:tabs>
          <w:tab w:val="left" w:pos="284"/>
        </w:tabs>
        <w:ind w:left="0" w:right="70" w:firstLine="284"/>
        <w:jc w:val="both"/>
        <w:rPr>
          <w:rFonts w:ascii="Arial" w:hAnsi="Arial" w:cs="Arial"/>
          <w:sz w:val="24"/>
          <w:szCs w:val="24"/>
        </w:rPr>
      </w:pPr>
      <w:r w:rsidRPr="004A17A2">
        <w:rPr>
          <w:rFonts w:ascii="Arial" w:hAnsi="Arial" w:cs="Arial"/>
          <w:sz w:val="24"/>
          <w:szCs w:val="24"/>
        </w:rPr>
        <w:t>в усвоении ими знаний основных норм, которые общество выработало на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основе</w:t>
      </w:r>
      <w:r w:rsidRPr="004A17A2">
        <w:rPr>
          <w:rFonts w:ascii="Arial" w:hAnsi="Arial" w:cs="Arial"/>
          <w:spacing w:val="-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этих</w:t>
      </w:r>
      <w:r w:rsidRPr="004A17A2">
        <w:rPr>
          <w:rFonts w:ascii="Arial" w:hAnsi="Arial" w:cs="Arial"/>
          <w:spacing w:val="-6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ценностей</w:t>
      </w:r>
      <w:r w:rsidRPr="004A17A2">
        <w:rPr>
          <w:rFonts w:ascii="Arial" w:hAnsi="Arial" w:cs="Arial"/>
          <w:spacing w:val="-2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(то</w:t>
      </w:r>
      <w:r w:rsidRPr="004A17A2">
        <w:rPr>
          <w:rFonts w:ascii="Arial" w:hAnsi="Arial" w:cs="Arial"/>
          <w:spacing w:val="-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есть,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в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усвоении</w:t>
      </w:r>
      <w:r w:rsidRPr="004A17A2">
        <w:rPr>
          <w:rFonts w:ascii="Arial" w:hAnsi="Arial" w:cs="Arial"/>
          <w:spacing w:val="-2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ими</w:t>
      </w:r>
      <w:r w:rsidRPr="004A17A2">
        <w:rPr>
          <w:rFonts w:ascii="Arial" w:hAnsi="Arial" w:cs="Arial"/>
          <w:spacing w:val="-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социально</w:t>
      </w:r>
      <w:r w:rsidRPr="004A17A2">
        <w:rPr>
          <w:rFonts w:ascii="Arial" w:hAnsi="Arial" w:cs="Arial"/>
          <w:spacing w:val="-2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значимых</w:t>
      </w:r>
      <w:r w:rsidRPr="004A17A2">
        <w:rPr>
          <w:rFonts w:ascii="Arial" w:hAnsi="Arial" w:cs="Arial"/>
          <w:spacing w:val="-6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знаний);</w:t>
      </w:r>
    </w:p>
    <w:p w:rsidR="00990F6A" w:rsidRPr="004A17A2" w:rsidRDefault="00DD34D8" w:rsidP="001037AF">
      <w:pPr>
        <w:pStyle w:val="a7"/>
        <w:numPr>
          <w:ilvl w:val="0"/>
          <w:numId w:val="15"/>
        </w:numPr>
        <w:tabs>
          <w:tab w:val="left" w:pos="284"/>
        </w:tabs>
        <w:ind w:left="0" w:right="70" w:firstLine="284"/>
        <w:jc w:val="both"/>
        <w:rPr>
          <w:rFonts w:ascii="Arial" w:hAnsi="Arial" w:cs="Arial"/>
          <w:sz w:val="24"/>
          <w:szCs w:val="24"/>
        </w:rPr>
      </w:pPr>
      <w:r w:rsidRPr="004A17A2">
        <w:rPr>
          <w:rFonts w:ascii="Arial" w:hAnsi="Arial" w:cs="Arial"/>
          <w:sz w:val="24"/>
          <w:szCs w:val="24"/>
        </w:rPr>
        <w:t>в развитии их позитивных отношений к этим общественным ценностям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(то есть</w:t>
      </w:r>
      <w:r w:rsidRPr="004A17A2">
        <w:rPr>
          <w:rFonts w:ascii="Arial" w:hAnsi="Arial" w:cs="Arial"/>
          <w:spacing w:val="-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в</w:t>
      </w:r>
      <w:r w:rsidRPr="004A17A2">
        <w:rPr>
          <w:rFonts w:ascii="Arial" w:hAnsi="Arial" w:cs="Arial"/>
          <w:spacing w:val="-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развитии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их</w:t>
      </w:r>
      <w:r w:rsidRPr="004A17A2">
        <w:rPr>
          <w:rFonts w:ascii="Arial" w:hAnsi="Arial" w:cs="Arial"/>
          <w:spacing w:val="-4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социально-значимых</w:t>
      </w:r>
      <w:r w:rsidRPr="004A17A2">
        <w:rPr>
          <w:rFonts w:ascii="Arial" w:hAnsi="Arial" w:cs="Arial"/>
          <w:spacing w:val="-3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отношений);</w:t>
      </w:r>
    </w:p>
    <w:p w:rsidR="00990F6A" w:rsidRPr="004A17A2" w:rsidRDefault="00DD34D8" w:rsidP="001037AF">
      <w:pPr>
        <w:pStyle w:val="a7"/>
        <w:numPr>
          <w:ilvl w:val="0"/>
          <w:numId w:val="15"/>
        </w:numPr>
        <w:tabs>
          <w:tab w:val="left" w:pos="284"/>
        </w:tabs>
        <w:ind w:left="0" w:right="70" w:firstLine="284"/>
        <w:jc w:val="both"/>
        <w:rPr>
          <w:rFonts w:ascii="Arial" w:hAnsi="Arial" w:cs="Arial"/>
          <w:sz w:val="24"/>
          <w:szCs w:val="24"/>
        </w:rPr>
      </w:pPr>
      <w:r w:rsidRPr="004A17A2">
        <w:rPr>
          <w:rFonts w:ascii="Arial" w:hAnsi="Arial" w:cs="Arial"/>
          <w:sz w:val="24"/>
          <w:szCs w:val="24"/>
        </w:rPr>
        <w:t>в приобретении ими соответствующего этим ценностям опыта поведения,</w:t>
      </w:r>
      <w:r w:rsidRPr="004A1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опыта применения сформированных знаний и отношений на практике (то есть в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приобретении</w:t>
      </w:r>
      <w:r w:rsidRPr="004A17A2">
        <w:rPr>
          <w:rFonts w:ascii="Arial" w:hAnsi="Arial" w:cs="Arial"/>
          <w:spacing w:val="-3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ими</w:t>
      </w:r>
      <w:r w:rsidRPr="004A17A2">
        <w:rPr>
          <w:rFonts w:ascii="Arial" w:hAnsi="Arial" w:cs="Arial"/>
          <w:spacing w:val="-2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опыта</w:t>
      </w:r>
      <w:r w:rsidRPr="004A17A2">
        <w:rPr>
          <w:rFonts w:ascii="Arial" w:hAnsi="Arial" w:cs="Arial"/>
          <w:spacing w:val="-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осуществления</w:t>
      </w:r>
      <w:r w:rsidRPr="004A17A2">
        <w:rPr>
          <w:rFonts w:ascii="Arial" w:hAnsi="Arial" w:cs="Arial"/>
          <w:spacing w:val="3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социально-значимой</w:t>
      </w:r>
      <w:r w:rsidR="00D31387" w:rsidRPr="004A17A2">
        <w:rPr>
          <w:rFonts w:ascii="Arial" w:hAnsi="Arial" w:cs="Arial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деятельности).</w:t>
      </w:r>
    </w:p>
    <w:p w:rsidR="00990F6A" w:rsidRDefault="00DD34D8" w:rsidP="001037AF">
      <w:pPr>
        <w:pStyle w:val="a3"/>
        <w:tabs>
          <w:tab w:val="left" w:pos="284"/>
        </w:tabs>
        <w:ind w:left="0" w:right="70" w:firstLine="284"/>
        <w:jc w:val="both"/>
        <w:rPr>
          <w:rFonts w:ascii="Arial" w:hAnsi="Arial" w:cs="Arial"/>
          <w:b/>
          <w:bCs/>
          <w:sz w:val="24"/>
          <w:szCs w:val="24"/>
        </w:rPr>
      </w:pPr>
      <w:r w:rsidRPr="004A17A2">
        <w:rPr>
          <w:rFonts w:ascii="Arial" w:hAnsi="Arial" w:cs="Arial"/>
          <w:sz w:val="24"/>
          <w:szCs w:val="24"/>
        </w:rPr>
        <w:t>Данная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цель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ориентирует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педагогических работников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не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на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обеспечение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соответствия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личности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воспитанника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единому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уровню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воспитанности,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а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на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обеспечение позитивной динамики развития его личности. В связи с этим важно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сочетание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усилий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педагогических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работников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по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развитию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личности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воспитанников</w:t>
      </w:r>
      <w:r w:rsidRPr="004A17A2">
        <w:rPr>
          <w:rFonts w:ascii="Arial" w:hAnsi="Arial" w:cs="Arial"/>
          <w:spacing w:val="25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и</w:t>
      </w:r>
      <w:r w:rsidRPr="004A17A2">
        <w:rPr>
          <w:rFonts w:ascii="Arial" w:hAnsi="Arial" w:cs="Arial"/>
          <w:spacing w:val="3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усилий</w:t>
      </w:r>
      <w:r w:rsidRPr="004A17A2">
        <w:rPr>
          <w:rFonts w:ascii="Arial" w:hAnsi="Arial" w:cs="Arial"/>
          <w:spacing w:val="27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самого</w:t>
      </w:r>
      <w:r w:rsidRPr="004A17A2">
        <w:rPr>
          <w:rFonts w:ascii="Arial" w:hAnsi="Arial" w:cs="Arial"/>
          <w:spacing w:val="55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воспитанника</w:t>
      </w:r>
      <w:r w:rsidRPr="004A17A2">
        <w:rPr>
          <w:rFonts w:ascii="Arial" w:hAnsi="Arial" w:cs="Arial"/>
          <w:spacing w:val="28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по</w:t>
      </w:r>
      <w:r w:rsidRPr="004A17A2">
        <w:rPr>
          <w:rFonts w:ascii="Arial" w:hAnsi="Arial" w:cs="Arial"/>
          <w:spacing w:val="27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своему</w:t>
      </w:r>
      <w:r w:rsidRPr="004A17A2">
        <w:rPr>
          <w:rFonts w:ascii="Arial" w:hAnsi="Arial" w:cs="Arial"/>
          <w:spacing w:val="22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саморазвитию.</w:t>
      </w:r>
      <w:r w:rsidRPr="004A17A2">
        <w:rPr>
          <w:rFonts w:ascii="Arial" w:hAnsi="Arial" w:cs="Arial"/>
          <w:spacing w:val="29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И</w:t>
      </w:r>
      <w:r w:rsidR="006A6D34">
        <w:rPr>
          <w:rFonts w:ascii="Arial" w:hAnsi="Arial" w:cs="Arial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сотрудничество,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партнерские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отношения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являются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важным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фактором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успеха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в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достижении цели.</w:t>
      </w:r>
      <w:r w:rsidR="00B826AD">
        <w:rPr>
          <w:rFonts w:ascii="Arial" w:hAnsi="Arial" w:cs="Arial"/>
          <w:sz w:val="24"/>
          <w:szCs w:val="24"/>
        </w:rPr>
        <w:t xml:space="preserve"> </w:t>
      </w:r>
      <w:r w:rsidR="00B826AD" w:rsidRPr="008B54A6">
        <w:rPr>
          <w:rFonts w:ascii="Arial" w:hAnsi="Arial" w:cs="Arial"/>
          <w:sz w:val="24"/>
          <w:szCs w:val="24"/>
        </w:rPr>
        <w:t xml:space="preserve">Сотрудничество и партнерские отношения зарождаются, формируются и совершенствуются </w:t>
      </w:r>
      <w:r w:rsidR="00B826AD" w:rsidRPr="008B54A6">
        <w:rPr>
          <w:rFonts w:ascii="Arial" w:hAnsi="Arial" w:cs="Arial"/>
          <w:b/>
          <w:bCs/>
          <w:sz w:val="24"/>
          <w:szCs w:val="24"/>
        </w:rPr>
        <w:t>в общностях (сообществах) дошкольного учреждения.</w:t>
      </w:r>
    </w:p>
    <w:p w:rsidR="008B54A6" w:rsidRPr="008B54A6" w:rsidRDefault="008B54A6" w:rsidP="008B54A6">
      <w:pPr>
        <w:pStyle w:val="a3"/>
        <w:ind w:right="585" w:firstLine="71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8"/>
        <w:tblW w:w="0" w:type="auto"/>
        <w:tblInd w:w="354" w:type="dxa"/>
        <w:tblLook w:val="04A0" w:firstRow="1" w:lastRow="0" w:firstColumn="1" w:lastColumn="0" w:noHBand="0" w:noVBand="1"/>
      </w:tblPr>
      <w:tblGrid>
        <w:gridCol w:w="4996"/>
        <w:gridCol w:w="4930"/>
      </w:tblGrid>
      <w:tr w:rsidR="00B826AD" w:rsidTr="00C47797">
        <w:tc>
          <w:tcPr>
            <w:tcW w:w="5206" w:type="dxa"/>
          </w:tcPr>
          <w:p w:rsidR="00B826AD" w:rsidRPr="005A4440" w:rsidRDefault="00B826AD" w:rsidP="005A4440">
            <w:pPr>
              <w:pStyle w:val="a3"/>
              <w:ind w:left="0" w:right="58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4440">
              <w:rPr>
                <w:rFonts w:ascii="Arial" w:hAnsi="Arial" w:cs="Arial"/>
                <w:b/>
                <w:bCs/>
                <w:sz w:val="24"/>
                <w:szCs w:val="24"/>
              </w:rPr>
              <w:t>Виды общности (сообщества) ДОУ</w:t>
            </w:r>
          </w:p>
        </w:tc>
        <w:tc>
          <w:tcPr>
            <w:tcW w:w="5038" w:type="dxa"/>
          </w:tcPr>
          <w:p w:rsidR="00B826AD" w:rsidRPr="005A4440" w:rsidRDefault="00B826AD" w:rsidP="005A4440">
            <w:pPr>
              <w:pStyle w:val="a3"/>
              <w:ind w:left="0" w:right="58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4440">
              <w:rPr>
                <w:rFonts w:ascii="Arial" w:hAnsi="Arial" w:cs="Arial"/>
                <w:b/>
                <w:bCs/>
                <w:sz w:val="24"/>
                <w:szCs w:val="24"/>
              </w:rPr>
              <w:t>Задачи общности (сообщества)</w:t>
            </w:r>
          </w:p>
        </w:tc>
      </w:tr>
      <w:tr w:rsidR="00B826AD" w:rsidTr="00C47797">
        <w:tc>
          <w:tcPr>
            <w:tcW w:w="5206" w:type="dxa"/>
          </w:tcPr>
          <w:p w:rsidR="00B826AD" w:rsidRDefault="00B826AD" w:rsidP="002F4490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4490">
              <w:rPr>
                <w:rFonts w:ascii="Arial" w:hAnsi="Arial" w:cs="Arial"/>
                <w:i/>
                <w:sz w:val="24"/>
                <w:szCs w:val="24"/>
              </w:rPr>
              <w:t>Профессиональная общность</w:t>
            </w:r>
            <w:r>
              <w:rPr>
                <w:rFonts w:ascii="Arial" w:hAnsi="Arial" w:cs="Arial"/>
                <w:sz w:val="24"/>
                <w:szCs w:val="24"/>
              </w:rPr>
              <w:t xml:space="preserve"> (сотрудники ДОУ)</w:t>
            </w:r>
            <w:r w:rsidR="001037AF">
              <w:rPr>
                <w:rFonts w:ascii="Arial" w:hAnsi="Arial" w:cs="Arial"/>
                <w:sz w:val="24"/>
                <w:szCs w:val="24"/>
              </w:rPr>
              <w:t xml:space="preserve"> – это устойчивая система связей и отношений между людьми, единство целей и задач воспитания, реализуемое всеми сотрудниками ДОУ</w:t>
            </w:r>
          </w:p>
        </w:tc>
        <w:tc>
          <w:tcPr>
            <w:tcW w:w="5038" w:type="dxa"/>
          </w:tcPr>
          <w:p w:rsidR="00B826AD" w:rsidRDefault="00B826AD" w:rsidP="008B54A6">
            <w:pPr>
              <w:pStyle w:val="a3"/>
              <w:numPr>
                <w:ilvl w:val="0"/>
                <w:numId w:val="22"/>
              </w:numPr>
              <w:ind w:right="5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быть примером в формировании полноценных и сформированных ценностных ориентиров, норм общения и поведения;</w:t>
            </w:r>
          </w:p>
          <w:p w:rsidR="00B66E03" w:rsidRDefault="00B66E03" w:rsidP="008B54A6">
            <w:pPr>
              <w:pStyle w:val="a3"/>
              <w:numPr>
                <w:ilvl w:val="0"/>
                <w:numId w:val="22"/>
              </w:numPr>
              <w:ind w:right="5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мотивировать детей к общению друг с другом;</w:t>
            </w:r>
          </w:p>
          <w:p w:rsidR="00B66E03" w:rsidRDefault="00B66E03" w:rsidP="008B54A6">
            <w:pPr>
              <w:pStyle w:val="a3"/>
              <w:numPr>
                <w:ilvl w:val="0"/>
                <w:numId w:val="22"/>
              </w:numPr>
              <w:ind w:right="5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поощрять детскую дружбу, стараться, чтобы дружба между отдельными детьми внутри группы принимала общественную направленность;</w:t>
            </w:r>
          </w:p>
          <w:p w:rsidR="00B66E03" w:rsidRDefault="00B66E03" w:rsidP="008B54A6">
            <w:pPr>
              <w:pStyle w:val="a3"/>
              <w:numPr>
                <w:ilvl w:val="0"/>
                <w:numId w:val="22"/>
              </w:numPr>
              <w:ind w:right="5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заботиться о том, чтобы дети непрерывно приобретали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опыт общения на основе чувства доброжелательности;</w:t>
            </w:r>
          </w:p>
          <w:p w:rsidR="00B66E03" w:rsidRDefault="009A2D12" w:rsidP="008B54A6">
            <w:pPr>
              <w:pStyle w:val="a3"/>
              <w:numPr>
                <w:ilvl w:val="0"/>
                <w:numId w:val="22"/>
              </w:numPr>
              <w:ind w:right="5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содействовать проявлению детьми заботы об окружающих;</w:t>
            </w:r>
          </w:p>
          <w:p w:rsidR="009A2D12" w:rsidRDefault="009A2D12" w:rsidP="008B54A6">
            <w:pPr>
              <w:pStyle w:val="a3"/>
              <w:numPr>
                <w:ilvl w:val="0"/>
                <w:numId w:val="22"/>
              </w:numPr>
              <w:ind w:right="5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воспитывать в детях такие качества личности, как организованность, общительность, отзывчивость, доброжелательность;</w:t>
            </w:r>
          </w:p>
          <w:p w:rsidR="009A2D12" w:rsidRPr="00B66E03" w:rsidRDefault="009A2D12" w:rsidP="008B54A6">
            <w:pPr>
              <w:pStyle w:val="a3"/>
              <w:numPr>
                <w:ilvl w:val="0"/>
                <w:numId w:val="22"/>
              </w:numPr>
              <w:ind w:right="5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воспитывать в детях чувство ответственности перед группой за своё поведение.</w:t>
            </w:r>
          </w:p>
        </w:tc>
      </w:tr>
      <w:tr w:rsidR="00B826AD" w:rsidTr="00C47797">
        <w:tc>
          <w:tcPr>
            <w:tcW w:w="5206" w:type="dxa"/>
          </w:tcPr>
          <w:p w:rsidR="00B826AD" w:rsidRDefault="009A2D12" w:rsidP="002F4490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4490">
              <w:rPr>
                <w:rFonts w:ascii="Arial" w:hAnsi="Arial" w:cs="Arial"/>
                <w:i/>
                <w:sz w:val="24"/>
                <w:szCs w:val="24"/>
              </w:rPr>
              <w:lastRenderedPageBreak/>
              <w:t>Профессионально – родительская общность</w:t>
            </w:r>
            <w:r w:rsidR="001037AF">
              <w:rPr>
                <w:rFonts w:ascii="Arial" w:hAnsi="Arial" w:cs="Arial"/>
                <w:sz w:val="24"/>
                <w:szCs w:val="24"/>
              </w:rPr>
              <w:t xml:space="preserve"> – включает сотрудников ДОУ и всех взрослых членов семей воспитанников, которых связывают не только общие ценности, цели развития и воспитания детей, но и уважение друг к другу</w:t>
            </w:r>
          </w:p>
        </w:tc>
        <w:tc>
          <w:tcPr>
            <w:tcW w:w="5038" w:type="dxa"/>
          </w:tcPr>
          <w:p w:rsidR="009A2D12" w:rsidRDefault="009A2D12" w:rsidP="008B54A6">
            <w:pPr>
              <w:pStyle w:val="a3"/>
              <w:ind w:left="0" w:right="5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Основная задача – объединение усилий по воспитанию ребёнка в семье и в ДОУ.</w:t>
            </w:r>
          </w:p>
        </w:tc>
      </w:tr>
      <w:tr w:rsidR="009A2D12" w:rsidTr="00C47797">
        <w:tc>
          <w:tcPr>
            <w:tcW w:w="5206" w:type="dxa"/>
          </w:tcPr>
          <w:p w:rsidR="009A2D12" w:rsidRDefault="009A2D12" w:rsidP="002F4490">
            <w:pPr>
              <w:pStyle w:val="a3"/>
              <w:tabs>
                <w:tab w:val="left" w:pos="5012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4490">
              <w:rPr>
                <w:rFonts w:ascii="Arial" w:hAnsi="Arial" w:cs="Arial"/>
                <w:i/>
                <w:sz w:val="24"/>
                <w:szCs w:val="24"/>
              </w:rPr>
              <w:t>Детско – взрослая общность</w:t>
            </w:r>
            <w:r w:rsidR="002F4490">
              <w:rPr>
                <w:rFonts w:ascii="Arial" w:hAnsi="Arial" w:cs="Arial"/>
                <w:sz w:val="24"/>
                <w:szCs w:val="24"/>
              </w:rPr>
              <w:t>. Для общности характерно содействие друг другу, сотрудничество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</w:t>
            </w:r>
          </w:p>
        </w:tc>
        <w:tc>
          <w:tcPr>
            <w:tcW w:w="5038" w:type="dxa"/>
          </w:tcPr>
          <w:p w:rsidR="009A2D12" w:rsidRDefault="009A2D12" w:rsidP="008B54A6">
            <w:pPr>
              <w:pStyle w:val="a3"/>
              <w:ind w:left="0" w:right="5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Основная задача – содействие друг другу, сотворчество и сопереживание. </w:t>
            </w:r>
          </w:p>
        </w:tc>
      </w:tr>
      <w:tr w:rsidR="009A2D12" w:rsidTr="00C47797">
        <w:tc>
          <w:tcPr>
            <w:tcW w:w="5206" w:type="dxa"/>
          </w:tcPr>
          <w:p w:rsidR="009A2D12" w:rsidRDefault="009A2D12" w:rsidP="002F4490">
            <w:pPr>
              <w:pStyle w:val="a3"/>
              <w:ind w:left="0" w:right="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4490">
              <w:rPr>
                <w:rFonts w:ascii="Arial" w:hAnsi="Arial" w:cs="Arial"/>
                <w:i/>
                <w:sz w:val="24"/>
                <w:szCs w:val="24"/>
              </w:rPr>
              <w:t>Детская общность</w:t>
            </w:r>
            <w:r w:rsidR="002F4490">
              <w:rPr>
                <w:rFonts w:ascii="Arial" w:hAnsi="Arial" w:cs="Arial"/>
                <w:sz w:val="24"/>
                <w:szCs w:val="24"/>
              </w:rPr>
              <w:t>. Общество сверстников – необходимое условие полноценного развития личности ребенка.</w:t>
            </w:r>
          </w:p>
        </w:tc>
        <w:tc>
          <w:tcPr>
            <w:tcW w:w="5038" w:type="dxa"/>
          </w:tcPr>
          <w:p w:rsidR="009A2D12" w:rsidRDefault="009A2D12" w:rsidP="008B54A6">
            <w:pPr>
              <w:pStyle w:val="a3"/>
              <w:ind w:left="0" w:right="5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Воспитание чувства </w:t>
            </w:r>
            <w:r w:rsidR="00E936D4">
              <w:rPr>
                <w:rFonts w:ascii="Arial" w:hAnsi="Arial" w:cs="Arial"/>
                <w:sz w:val="24"/>
                <w:szCs w:val="24"/>
              </w:rPr>
              <w:t>приверженности к</w:t>
            </w:r>
            <w:r>
              <w:rPr>
                <w:rFonts w:ascii="Arial" w:hAnsi="Arial" w:cs="Arial"/>
                <w:sz w:val="24"/>
                <w:szCs w:val="24"/>
              </w:rPr>
              <w:t xml:space="preserve"> группе сверстников</w:t>
            </w:r>
          </w:p>
        </w:tc>
      </w:tr>
    </w:tbl>
    <w:p w:rsidR="001C0F87" w:rsidRDefault="001C0F87" w:rsidP="001C0F87">
      <w:pPr>
        <w:pStyle w:val="a3"/>
        <w:spacing w:line="242" w:lineRule="auto"/>
        <w:ind w:left="0" w:right="590" w:firstLine="498"/>
        <w:jc w:val="both"/>
        <w:rPr>
          <w:rFonts w:ascii="Arial" w:hAnsi="Arial" w:cs="Arial"/>
          <w:sz w:val="24"/>
          <w:szCs w:val="24"/>
        </w:rPr>
      </w:pPr>
    </w:p>
    <w:p w:rsidR="002F4490" w:rsidRPr="002F4490" w:rsidRDefault="002F4490" w:rsidP="002F4490">
      <w:pPr>
        <w:pStyle w:val="a3"/>
        <w:spacing w:line="242" w:lineRule="auto"/>
        <w:ind w:left="0" w:right="70" w:firstLine="49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Культура поведения воспитателя в общностях – как значимая составляющая </w:t>
      </w:r>
      <w:r w:rsidR="00E4196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уклада.</w:t>
      </w:r>
    </w:p>
    <w:p w:rsidR="00990F6A" w:rsidRPr="004A17A2" w:rsidRDefault="00DD34D8" w:rsidP="002F4490">
      <w:pPr>
        <w:pStyle w:val="a3"/>
        <w:ind w:left="0" w:right="70" w:firstLine="498"/>
        <w:jc w:val="both"/>
        <w:rPr>
          <w:rFonts w:ascii="Arial" w:hAnsi="Arial" w:cs="Arial"/>
          <w:sz w:val="24"/>
          <w:szCs w:val="24"/>
        </w:rPr>
      </w:pPr>
      <w:r w:rsidRPr="004A17A2">
        <w:rPr>
          <w:rFonts w:ascii="Arial" w:hAnsi="Arial" w:cs="Arial"/>
          <w:sz w:val="24"/>
          <w:szCs w:val="24"/>
        </w:rPr>
        <w:t>Достижению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поставленной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цели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воспитания</w:t>
      </w:r>
      <w:r w:rsidR="005112D3">
        <w:rPr>
          <w:rFonts w:ascii="Arial" w:hAnsi="Arial" w:cs="Arial"/>
          <w:spacing w:val="1"/>
          <w:sz w:val="24"/>
          <w:szCs w:val="24"/>
        </w:rPr>
        <w:t xml:space="preserve"> детей дошкольного возраста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будет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способствовать</w:t>
      </w:r>
      <w:r w:rsidRPr="004A17A2">
        <w:rPr>
          <w:rFonts w:ascii="Arial" w:hAnsi="Arial" w:cs="Arial"/>
          <w:spacing w:val="-2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решение</w:t>
      </w:r>
      <w:r w:rsidRPr="004A17A2">
        <w:rPr>
          <w:rFonts w:ascii="Arial" w:hAnsi="Arial" w:cs="Arial"/>
          <w:spacing w:val="2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следующих</w:t>
      </w:r>
      <w:r w:rsidRPr="004A17A2">
        <w:rPr>
          <w:rFonts w:ascii="Arial" w:hAnsi="Arial" w:cs="Arial"/>
          <w:spacing w:val="-4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основных</w:t>
      </w:r>
      <w:r w:rsidRPr="004A17A2">
        <w:rPr>
          <w:rFonts w:ascii="Arial" w:hAnsi="Arial" w:cs="Arial"/>
          <w:spacing w:val="-3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задач:</w:t>
      </w:r>
    </w:p>
    <w:p w:rsidR="00990F6A" w:rsidRPr="004A17A2" w:rsidRDefault="00DD34D8" w:rsidP="002F4490">
      <w:pPr>
        <w:pStyle w:val="a7"/>
        <w:numPr>
          <w:ilvl w:val="0"/>
          <w:numId w:val="16"/>
        </w:numPr>
        <w:tabs>
          <w:tab w:val="left" w:pos="1488"/>
        </w:tabs>
        <w:ind w:right="70" w:firstLine="566"/>
        <w:jc w:val="both"/>
        <w:rPr>
          <w:rFonts w:ascii="Arial" w:hAnsi="Arial" w:cs="Arial"/>
          <w:sz w:val="24"/>
          <w:szCs w:val="24"/>
        </w:rPr>
      </w:pPr>
      <w:r w:rsidRPr="004A17A2">
        <w:rPr>
          <w:rFonts w:ascii="Arial" w:hAnsi="Arial" w:cs="Arial"/>
          <w:sz w:val="24"/>
          <w:szCs w:val="24"/>
        </w:rPr>
        <w:t>освоение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воспитанниками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ценностно-нормативного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и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деятельностно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-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практического аспекта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отношений человека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человеком,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патриота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Родиной,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гражданина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правовым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государством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и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гражданским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обществом,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человека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природой,</w:t>
      </w:r>
      <w:r w:rsidRPr="004A17A2">
        <w:rPr>
          <w:rFonts w:ascii="Arial" w:hAnsi="Arial" w:cs="Arial"/>
          <w:spacing w:val="2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</w:t>
      </w:r>
      <w:r w:rsidRPr="004A17A2">
        <w:rPr>
          <w:rFonts w:ascii="Arial" w:hAnsi="Arial" w:cs="Arial"/>
          <w:spacing w:val="2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искусством</w:t>
      </w:r>
      <w:r w:rsidRPr="004A17A2">
        <w:rPr>
          <w:rFonts w:ascii="Arial" w:hAnsi="Arial" w:cs="Arial"/>
          <w:spacing w:val="2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и т.д.;</w:t>
      </w:r>
    </w:p>
    <w:p w:rsidR="00990F6A" w:rsidRPr="004A17A2" w:rsidRDefault="00DD34D8" w:rsidP="002F4490">
      <w:pPr>
        <w:pStyle w:val="a7"/>
        <w:numPr>
          <w:ilvl w:val="0"/>
          <w:numId w:val="16"/>
        </w:numPr>
        <w:tabs>
          <w:tab w:val="left" w:pos="1488"/>
        </w:tabs>
        <w:ind w:right="70" w:firstLine="566"/>
        <w:jc w:val="both"/>
        <w:rPr>
          <w:rFonts w:ascii="Arial" w:hAnsi="Arial" w:cs="Arial"/>
          <w:sz w:val="24"/>
          <w:szCs w:val="24"/>
        </w:rPr>
      </w:pPr>
      <w:r w:rsidRPr="004A17A2">
        <w:rPr>
          <w:rFonts w:ascii="Arial" w:hAnsi="Arial" w:cs="Arial"/>
          <w:sz w:val="24"/>
          <w:szCs w:val="24"/>
        </w:rPr>
        <w:t>вовлечение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воспитанника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в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процессы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самопознания,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самопонимания,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содействие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воспитанникам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в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соотнесении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представлений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о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собственных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возможностях,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интересах,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ограничениях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запросами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и</w:t>
      </w:r>
      <w:r w:rsidRPr="004A17A2">
        <w:rPr>
          <w:rFonts w:ascii="Arial" w:hAnsi="Arial" w:cs="Arial"/>
          <w:spacing w:val="7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требованиями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окружающих</w:t>
      </w:r>
      <w:r w:rsidRPr="004A17A2">
        <w:rPr>
          <w:rFonts w:ascii="Arial" w:hAnsi="Arial" w:cs="Arial"/>
          <w:spacing w:val="-4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людей,</w:t>
      </w:r>
      <w:r w:rsidRPr="004A17A2">
        <w:rPr>
          <w:rFonts w:ascii="Arial" w:hAnsi="Arial" w:cs="Arial"/>
          <w:spacing w:val="3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общества,</w:t>
      </w:r>
      <w:r w:rsidRPr="004A17A2">
        <w:rPr>
          <w:rFonts w:ascii="Arial" w:hAnsi="Arial" w:cs="Arial"/>
          <w:spacing w:val="3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государства;</w:t>
      </w:r>
    </w:p>
    <w:p w:rsidR="00990F6A" w:rsidRPr="004A17A2" w:rsidRDefault="00DD34D8" w:rsidP="002F4490">
      <w:pPr>
        <w:pStyle w:val="a7"/>
        <w:numPr>
          <w:ilvl w:val="0"/>
          <w:numId w:val="16"/>
        </w:numPr>
        <w:tabs>
          <w:tab w:val="left" w:pos="1488"/>
        </w:tabs>
        <w:ind w:right="70" w:firstLine="566"/>
        <w:jc w:val="both"/>
        <w:rPr>
          <w:rFonts w:ascii="Arial" w:hAnsi="Arial" w:cs="Arial"/>
          <w:sz w:val="24"/>
          <w:szCs w:val="24"/>
        </w:rPr>
      </w:pPr>
      <w:r w:rsidRPr="004A17A2">
        <w:rPr>
          <w:rFonts w:ascii="Arial" w:hAnsi="Arial" w:cs="Arial"/>
          <w:sz w:val="24"/>
          <w:szCs w:val="24"/>
        </w:rPr>
        <w:t>помощь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в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личностном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самоопределении,</w:t>
      </w:r>
      <w:r w:rsidRPr="004A17A2">
        <w:rPr>
          <w:rFonts w:ascii="Arial" w:hAnsi="Arial" w:cs="Arial"/>
          <w:spacing w:val="7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проектировании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индивидуальных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образовательных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траекторий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и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образа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будущей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профессиональной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деятельности,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поддержка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деятельности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воспитанника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по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саморазвитию;</w:t>
      </w:r>
    </w:p>
    <w:p w:rsidR="00990F6A" w:rsidRDefault="00DD34D8" w:rsidP="002F4490">
      <w:pPr>
        <w:pStyle w:val="a7"/>
        <w:numPr>
          <w:ilvl w:val="0"/>
          <w:numId w:val="16"/>
        </w:numPr>
        <w:tabs>
          <w:tab w:val="left" w:pos="1488"/>
        </w:tabs>
        <w:ind w:right="70" w:firstLine="566"/>
        <w:jc w:val="both"/>
        <w:rPr>
          <w:rFonts w:ascii="Arial" w:hAnsi="Arial" w:cs="Arial"/>
          <w:sz w:val="24"/>
          <w:szCs w:val="24"/>
        </w:rPr>
      </w:pPr>
      <w:r w:rsidRPr="004A17A2">
        <w:rPr>
          <w:rFonts w:ascii="Arial" w:hAnsi="Arial" w:cs="Arial"/>
          <w:sz w:val="24"/>
          <w:szCs w:val="24"/>
        </w:rPr>
        <w:t>овладение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воспитанниками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социальными,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регулятивными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и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коммуникативными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компетенциями,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обеспечивающими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ему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индивидуальную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успешность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в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общении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окружающими,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результативность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в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социальных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практиках,</w:t>
      </w:r>
      <w:r w:rsidRPr="004A17A2">
        <w:rPr>
          <w:rFonts w:ascii="Arial" w:hAnsi="Arial" w:cs="Arial"/>
          <w:spacing w:val="-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lastRenderedPageBreak/>
        <w:t>в</w:t>
      </w:r>
      <w:r w:rsidRPr="004A17A2">
        <w:rPr>
          <w:rFonts w:ascii="Arial" w:hAnsi="Arial" w:cs="Arial"/>
          <w:spacing w:val="-4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процессе</w:t>
      </w:r>
      <w:r w:rsidRPr="004A17A2">
        <w:rPr>
          <w:rFonts w:ascii="Arial" w:hAnsi="Arial" w:cs="Arial"/>
          <w:spacing w:val="-3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сотрудничества</w:t>
      </w:r>
      <w:r w:rsidRPr="004A17A2">
        <w:rPr>
          <w:rFonts w:ascii="Arial" w:hAnsi="Arial" w:cs="Arial"/>
          <w:spacing w:val="-2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со</w:t>
      </w:r>
      <w:r w:rsidRPr="004A17A2">
        <w:rPr>
          <w:rFonts w:ascii="Arial" w:hAnsi="Arial" w:cs="Arial"/>
          <w:spacing w:val="-4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сверстниками,</w:t>
      </w:r>
      <w:r w:rsidRPr="004A17A2">
        <w:rPr>
          <w:rFonts w:ascii="Arial" w:hAnsi="Arial" w:cs="Arial"/>
          <w:spacing w:val="-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старшими</w:t>
      </w:r>
      <w:r w:rsidRPr="004A17A2">
        <w:rPr>
          <w:rFonts w:ascii="Arial" w:hAnsi="Arial" w:cs="Arial"/>
          <w:spacing w:val="-4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и</w:t>
      </w:r>
      <w:r w:rsidRPr="004A17A2">
        <w:rPr>
          <w:rFonts w:ascii="Arial" w:hAnsi="Arial" w:cs="Arial"/>
          <w:spacing w:val="-3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младшими.</w:t>
      </w:r>
    </w:p>
    <w:p w:rsidR="002F4490" w:rsidRPr="004A17A2" w:rsidRDefault="002F4490" w:rsidP="002F4490">
      <w:pPr>
        <w:pStyle w:val="a7"/>
        <w:tabs>
          <w:tab w:val="left" w:pos="1488"/>
        </w:tabs>
        <w:ind w:left="1064" w:right="70" w:firstLine="0"/>
        <w:jc w:val="both"/>
        <w:rPr>
          <w:rFonts w:ascii="Arial" w:hAnsi="Arial" w:cs="Arial"/>
          <w:sz w:val="24"/>
          <w:szCs w:val="24"/>
        </w:rPr>
      </w:pPr>
    </w:p>
    <w:p w:rsidR="002D3968" w:rsidRPr="002D3968" w:rsidRDefault="002D3968" w:rsidP="005C1AAA">
      <w:pPr>
        <w:pStyle w:val="1"/>
        <w:numPr>
          <w:ilvl w:val="1"/>
          <w:numId w:val="21"/>
        </w:numPr>
        <w:tabs>
          <w:tab w:val="left" w:pos="142"/>
        </w:tabs>
        <w:spacing w:before="66"/>
        <w:ind w:right="70"/>
        <w:jc w:val="center"/>
        <w:rPr>
          <w:rFonts w:ascii="Arial" w:hAnsi="Arial" w:cs="Arial"/>
          <w:sz w:val="24"/>
          <w:szCs w:val="24"/>
        </w:rPr>
      </w:pPr>
      <w:r w:rsidRPr="002D3968">
        <w:rPr>
          <w:rFonts w:ascii="Arial" w:hAnsi="Arial" w:cs="Arial"/>
          <w:sz w:val="24"/>
          <w:szCs w:val="24"/>
        </w:rPr>
        <w:t>Методологическими основами построения Программы воспитания являются:</w:t>
      </w:r>
    </w:p>
    <w:p w:rsidR="002D3968" w:rsidRDefault="002D3968" w:rsidP="002F4490">
      <w:pPr>
        <w:pStyle w:val="1"/>
        <w:numPr>
          <w:ilvl w:val="0"/>
          <w:numId w:val="36"/>
        </w:numPr>
        <w:tabs>
          <w:tab w:val="left" w:pos="142"/>
        </w:tabs>
        <w:spacing w:before="66"/>
        <w:ind w:right="7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Уклад детского сада</w:t>
      </w:r>
    </w:p>
    <w:p w:rsidR="002D3968" w:rsidRDefault="002D3968" w:rsidP="002F4490">
      <w:pPr>
        <w:pStyle w:val="1"/>
        <w:numPr>
          <w:ilvl w:val="0"/>
          <w:numId w:val="36"/>
        </w:numPr>
        <w:tabs>
          <w:tab w:val="left" w:pos="142"/>
        </w:tabs>
        <w:spacing w:before="66"/>
        <w:ind w:right="7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Воспитывающая среда детского сада</w:t>
      </w:r>
    </w:p>
    <w:p w:rsidR="002D3968" w:rsidRDefault="002D3968" w:rsidP="002F4490">
      <w:pPr>
        <w:pStyle w:val="1"/>
        <w:numPr>
          <w:ilvl w:val="0"/>
          <w:numId w:val="36"/>
        </w:numPr>
        <w:tabs>
          <w:tab w:val="left" w:pos="142"/>
        </w:tabs>
        <w:spacing w:before="66"/>
        <w:ind w:right="7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Общности (сообщества) детского сада</w:t>
      </w:r>
    </w:p>
    <w:p w:rsidR="002D3968" w:rsidRDefault="002D3968" w:rsidP="002F4490">
      <w:pPr>
        <w:pStyle w:val="1"/>
        <w:numPr>
          <w:ilvl w:val="0"/>
          <w:numId w:val="36"/>
        </w:numPr>
        <w:tabs>
          <w:tab w:val="left" w:pos="142"/>
        </w:tabs>
        <w:spacing w:before="66"/>
        <w:ind w:right="7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Социокультурный контекст</w:t>
      </w:r>
    </w:p>
    <w:p w:rsidR="002D3968" w:rsidRDefault="002D3968" w:rsidP="002F4490">
      <w:pPr>
        <w:pStyle w:val="1"/>
        <w:numPr>
          <w:ilvl w:val="0"/>
          <w:numId w:val="36"/>
        </w:numPr>
        <w:tabs>
          <w:tab w:val="left" w:pos="142"/>
        </w:tabs>
        <w:spacing w:before="66"/>
        <w:ind w:right="7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Деятельности и культурные практики в детском саду.</w:t>
      </w:r>
    </w:p>
    <w:p w:rsidR="002D3968" w:rsidRDefault="002D3968" w:rsidP="002D3968">
      <w:pPr>
        <w:pStyle w:val="1"/>
        <w:tabs>
          <w:tab w:val="left" w:pos="142"/>
        </w:tabs>
        <w:spacing w:before="66"/>
        <w:ind w:left="0" w:right="2" w:firstLine="709"/>
        <w:jc w:val="both"/>
        <w:rPr>
          <w:rFonts w:ascii="Arial" w:hAnsi="Arial" w:cs="Arial"/>
          <w:b w:val="0"/>
          <w:sz w:val="24"/>
          <w:szCs w:val="24"/>
        </w:rPr>
      </w:pPr>
      <w:r w:rsidRPr="00E02EB0">
        <w:rPr>
          <w:rFonts w:ascii="Arial" w:hAnsi="Arial" w:cs="Arial"/>
          <w:b w:val="0"/>
          <w:sz w:val="24"/>
          <w:szCs w:val="24"/>
          <w:u w:val="single"/>
        </w:rPr>
        <w:t>Уклад</w:t>
      </w:r>
      <w:r>
        <w:rPr>
          <w:rFonts w:ascii="Arial" w:hAnsi="Arial" w:cs="Arial"/>
          <w:b w:val="0"/>
          <w:sz w:val="24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и социокультурный контекст. Уклад учитывает специфику и конкретные формы организации распорядка дневного, недельного, месячного, годового циклов жизни детского сада.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детского сада).</w:t>
      </w:r>
    </w:p>
    <w:p w:rsidR="002D3968" w:rsidRDefault="002D3968" w:rsidP="002D3968">
      <w:pPr>
        <w:pStyle w:val="1"/>
        <w:tabs>
          <w:tab w:val="left" w:pos="142"/>
        </w:tabs>
        <w:spacing w:before="66"/>
        <w:ind w:left="0" w:right="2" w:firstLine="709"/>
        <w:jc w:val="both"/>
        <w:rPr>
          <w:rFonts w:ascii="Arial" w:hAnsi="Arial" w:cs="Arial"/>
          <w:b w:val="0"/>
          <w:sz w:val="24"/>
          <w:szCs w:val="24"/>
        </w:rPr>
      </w:pPr>
      <w:r w:rsidRPr="00E02EB0">
        <w:rPr>
          <w:rFonts w:ascii="Arial" w:hAnsi="Arial" w:cs="Arial"/>
          <w:b w:val="0"/>
          <w:sz w:val="24"/>
          <w:szCs w:val="24"/>
          <w:u w:val="single"/>
        </w:rPr>
        <w:t>Воспитывающая среда</w:t>
      </w:r>
      <w:r>
        <w:rPr>
          <w:rFonts w:ascii="Arial" w:hAnsi="Arial" w:cs="Arial"/>
          <w:b w:val="0"/>
          <w:sz w:val="24"/>
          <w:szCs w:val="24"/>
        </w:rPr>
        <w:t xml:space="preserve"> – это особая форма организации образовательного процесса, реализующего цель и задачи воспитания.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2D3968" w:rsidRDefault="002D3968" w:rsidP="002D3968">
      <w:pPr>
        <w:pStyle w:val="1"/>
        <w:tabs>
          <w:tab w:val="left" w:pos="142"/>
        </w:tabs>
        <w:spacing w:before="66"/>
        <w:ind w:left="0" w:right="2" w:firstLine="709"/>
        <w:jc w:val="both"/>
        <w:rPr>
          <w:rFonts w:ascii="Arial" w:hAnsi="Arial" w:cs="Arial"/>
          <w:b w:val="0"/>
          <w:sz w:val="24"/>
          <w:szCs w:val="24"/>
        </w:rPr>
      </w:pPr>
      <w:r w:rsidRPr="00E02EB0">
        <w:rPr>
          <w:rFonts w:ascii="Arial" w:hAnsi="Arial" w:cs="Arial"/>
          <w:b w:val="0"/>
          <w:sz w:val="24"/>
          <w:szCs w:val="24"/>
          <w:u w:val="single"/>
        </w:rPr>
        <w:t>Социокультурный контекст</w:t>
      </w:r>
      <w:r>
        <w:rPr>
          <w:rFonts w:ascii="Arial" w:hAnsi="Arial" w:cs="Arial"/>
          <w:b w:val="0"/>
          <w:sz w:val="24"/>
          <w:szCs w:val="24"/>
        </w:rPr>
        <w:t xml:space="preserve">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2D3968" w:rsidRDefault="002D3968" w:rsidP="002D3968">
      <w:pPr>
        <w:pStyle w:val="1"/>
        <w:tabs>
          <w:tab w:val="left" w:pos="142"/>
        </w:tabs>
        <w:spacing w:before="66"/>
        <w:ind w:left="0" w:right="2"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u w:val="single"/>
        </w:rPr>
        <w:t>Деятельности и культурные практики</w:t>
      </w:r>
      <w:r>
        <w:rPr>
          <w:rFonts w:ascii="Arial" w:hAnsi="Arial" w:cs="Arial"/>
          <w:b w:val="0"/>
          <w:sz w:val="24"/>
          <w:szCs w:val="24"/>
        </w:rPr>
        <w:t>. В качестве средств реализации цели воспитания могут выступать следующие основные виды деятельности и культурные практики:</w:t>
      </w:r>
    </w:p>
    <w:p w:rsidR="002D3968" w:rsidRPr="00E02EB0" w:rsidRDefault="002D3968" w:rsidP="002D3968">
      <w:pPr>
        <w:pStyle w:val="1"/>
        <w:numPr>
          <w:ilvl w:val="0"/>
          <w:numId w:val="37"/>
        </w:numPr>
        <w:tabs>
          <w:tab w:val="left" w:pos="142"/>
        </w:tabs>
        <w:spacing w:before="66"/>
        <w:ind w:right="2"/>
        <w:jc w:val="both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b w:val="0"/>
          <w:i/>
          <w:sz w:val="24"/>
          <w:szCs w:val="24"/>
        </w:rPr>
        <w:t>п</w:t>
      </w:r>
      <w:r w:rsidRPr="00E02EB0">
        <w:rPr>
          <w:rFonts w:ascii="Arial" w:hAnsi="Arial" w:cs="Arial"/>
          <w:b w:val="0"/>
          <w:i/>
          <w:sz w:val="24"/>
          <w:szCs w:val="24"/>
        </w:rPr>
        <w:t>редметно-целевая</w:t>
      </w:r>
      <w:r>
        <w:rPr>
          <w:rFonts w:ascii="Arial" w:hAnsi="Arial" w:cs="Arial"/>
          <w:b w:val="0"/>
          <w:sz w:val="24"/>
          <w:szCs w:val="24"/>
        </w:rPr>
        <w:t xml:space="preserve"> (виды деятельности, организованные взрослыми совместно с родителями, воспитанниками);</w:t>
      </w:r>
    </w:p>
    <w:p w:rsidR="002D3968" w:rsidRPr="00E02EB0" w:rsidRDefault="002D3968" w:rsidP="002D3968">
      <w:pPr>
        <w:pStyle w:val="1"/>
        <w:numPr>
          <w:ilvl w:val="0"/>
          <w:numId w:val="37"/>
        </w:numPr>
        <w:tabs>
          <w:tab w:val="left" w:pos="142"/>
        </w:tabs>
        <w:spacing w:before="66"/>
        <w:ind w:right="2"/>
        <w:jc w:val="both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b w:val="0"/>
          <w:i/>
          <w:sz w:val="24"/>
          <w:szCs w:val="24"/>
        </w:rPr>
        <w:t>культурные практики</w:t>
      </w:r>
      <w:r>
        <w:rPr>
          <w:rFonts w:ascii="Arial" w:hAnsi="Arial" w:cs="Arial"/>
          <w:b w:val="0"/>
          <w:sz w:val="24"/>
          <w:szCs w:val="24"/>
        </w:rPr>
        <w:t xml:space="preserve"> (способы реализации в различных видах деятельности своего личного опыта);</w:t>
      </w:r>
    </w:p>
    <w:p w:rsidR="002D3968" w:rsidRPr="00E02EB0" w:rsidRDefault="002D3968" w:rsidP="002D3968">
      <w:pPr>
        <w:pStyle w:val="1"/>
        <w:numPr>
          <w:ilvl w:val="0"/>
          <w:numId w:val="37"/>
        </w:numPr>
        <w:tabs>
          <w:tab w:val="left" w:pos="142"/>
        </w:tabs>
        <w:spacing w:before="66"/>
        <w:ind w:right="2"/>
        <w:jc w:val="both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b w:val="0"/>
          <w:i/>
          <w:sz w:val="24"/>
          <w:szCs w:val="24"/>
          <w:u w:val="single"/>
        </w:rPr>
        <w:t xml:space="preserve">свободная инициативная деятельность ребенка </w:t>
      </w:r>
      <w:r>
        <w:rPr>
          <w:rFonts w:ascii="Arial" w:hAnsi="Arial" w:cs="Arial"/>
          <w:b w:val="0"/>
          <w:sz w:val="24"/>
          <w:szCs w:val="24"/>
        </w:rPr>
        <w:t>(спонтанная самостоятельная деятельность, в рамках которой ребенок реализует свои базовые устремления: любознательность, общительность, опыт деятельности на основе усвоенных ценностей).</w:t>
      </w:r>
    </w:p>
    <w:p w:rsidR="00990F6A" w:rsidRPr="004A17A2" w:rsidRDefault="00990F6A" w:rsidP="00681351">
      <w:pPr>
        <w:pStyle w:val="a3"/>
        <w:spacing w:before="11"/>
        <w:ind w:left="0"/>
        <w:jc w:val="both"/>
        <w:rPr>
          <w:rFonts w:ascii="Arial" w:hAnsi="Arial" w:cs="Arial"/>
          <w:sz w:val="24"/>
          <w:szCs w:val="24"/>
        </w:rPr>
      </w:pPr>
    </w:p>
    <w:p w:rsidR="00990F6A" w:rsidRPr="004F2C58" w:rsidRDefault="00DD34D8" w:rsidP="005C1AAA">
      <w:pPr>
        <w:pStyle w:val="1"/>
        <w:numPr>
          <w:ilvl w:val="1"/>
          <w:numId w:val="21"/>
        </w:numPr>
        <w:tabs>
          <w:tab w:val="left" w:pos="1784"/>
          <w:tab w:val="left" w:pos="1785"/>
        </w:tabs>
        <w:jc w:val="center"/>
        <w:rPr>
          <w:rFonts w:ascii="Arial" w:hAnsi="Arial" w:cs="Arial"/>
          <w:sz w:val="24"/>
          <w:szCs w:val="24"/>
        </w:rPr>
      </w:pPr>
      <w:r w:rsidRPr="004F2C58">
        <w:rPr>
          <w:rFonts w:ascii="Arial" w:hAnsi="Arial" w:cs="Arial"/>
          <w:sz w:val="24"/>
          <w:szCs w:val="24"/>
        </w:rPr>
        <w:t>Виды,</w:t>
      </w:r>
      <w:r w:rsidRPr="004F2C58">
        <w:rPr>
          <w:rFonts w:ascii="Arial" w:hAnsi="Arial" w:cs="Arial"/>
          <w:spacing w:val="-2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формы</w:t>
      </w:r>
      <w:r w:rsidRPr="004F2C58">
        <w:rPr>
          <w:rFonts w:ascii="Arial" w:hAnsi="Arial" w:cs="Arial"/>
          <w:spacing w:val="-5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и</w:t>
      </w:r>
      <w:r w:rsidRPr="004F2C58">
        <w:rPr>
          <w:rFonts w:ascii="Arial" w:hAnsi="Arial" w:cs="Arial"/>
          <w:spacing w:val="-6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содержание</w:t>
      </w:r>
      <w:r w:rsidRPr="004F2C58">
        <w:rPr>
          <w:rFonts w:ascii="Arial" w:hAnsi="Arial" w:cs="Arial"/>
          <w:spacing w:val="-3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деятельности</w:t>
      </w:r>
    </w:p>
    <w:p w:rsidR="00990F6A" w:rsidRPr="004F2C58" w:rsidRDefault="00DD34D8" w:rsidP="00681351">
      <w:pPr>
        <w:pStyle w:val="a3"/>
        <w:ind w:left="0" w:firstLine="720"/>
        <w:jc w:val="both"/>
        <w:rPr>
          <w:rFonts w:ascii="Arial" w:hAnsi="Arial" w:cs="Arial"/>
          <w:spacing w:val="21"/>
          <w:sz w:val="24"/>
          <w:szCs w:val="24"/>
        </w:rPr>
      </w:pPr>
      <w:r w:rsidRPr="004F2C58">
        <w:rPr>
          <w:rFonts w:ascii="Arial" w:hAnsi="Arial" w:cs="Arial"/>
          <w:sz w:val="24"/>
          <w:szCs w:val="24"/>
        </w:rPr>
        <w:t>Практическая</w:t>
      </w:r>
      <w:r w:rsidRPr="004F2C58">
        <w:rPr>
          <w:rFonts w:ascii="Arial" w:hAnsi="Arial" w:cs="Arial"/>
          <w:spacing w:val="23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реализация</w:t>
      </w:r>
      <w:r w:rsidRPr="004F2C58">
        <w:rPr>
          <w:rFonts w:ascii="Arial" w:hAnsi="Arial" w:cs="Arial"/>
          <w:spacing w:val="23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цели</w:t>
      </w:r>
      <w:r w:rsidRPr="004F2C58">
        <w:rPr>
          <w:rFonts w:ascii="Arial" w:hAnsi="Arial" w:cs="Arial"/>
          <w:spacing w:val="23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и</w:t>
      </w:r>
      <w:r w:rsidRPr="004F2C58">
        <w:rPr>
          <w:rFonts w:ascii="Arial" w:hAnsi="Arial" w:cs="Arial"/>
          <w:spacing w:val="18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задач</w:t>
      </w:r>
      <w:r w:rsidRPr="004F2C58">
        <w:rPr>
          <w:rFonts w:ascii="Arial" w:hAnsi="Arial" w:cs="Arial"/>
          <w:spacing w:val="16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воспитания</w:t>
      </w:r>
      <w:r w:rsidRPr="004F2C58">
        <w:rPr>
          <w:rFonts w:ascii="Arial" w:hAnsi="Arial" w:cs="Arial"/>
          <w:spacing w:val="24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осуществляется</w:t>
      </w:r>
      <w:r w:rsidRPr="004F2C58">
        <w:rPr>
          <w:rFonts w:ascii="Arial" w:hAnsi="Arial" w:cs="Arial"/>
          <w:spacing w:val="23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в</w:t>
      </w:r>
      <w:r w:rsidR="00D31387" w:rsidRPr="004F2C58">
        <w:rPr>
          <w:rFonts w:ascii="Arial" w:hAnsi="Arial" w:cs="Arial"/>
          <w:spacing w:val="21"/>
          <w:sz w:val="24"/>
          <w:szCs w:val="24"/>
        </w:rPr>
        <w:t xml:space="preserve"> </w:t>
      </w:r>
      <w:r w:rsidR="00D31387" w:rsidRPr="004F2C58">
        <w:rPr>
          <w:rFonts w:ascii="Arial" w:hAnsi="Arial" w:cs="Arial"/>
          <w:sz w:val="24"/>
          <w:szCs w:val="24"/>
        </w:rPr>
        <w:t xml:space="preserve">рамках следующих </w:t>
      </w:r>
      <w:r w:rsidRPr="004F2C58">
        <w:rPr>
          <w:rFonts w:ascii="Arial" w:hAnsi="Arial" w:cs="Arial"/>
          <w:sz w:val="24"/>
          <w:szCs w:val="24"/>
        </w:rPr>
        <w:t>направлений воспитательной</w:t>
      </w:r>
      <w:r w:rsidRPr="004F2C58">
        <w:rPr>
          <w:rFonts w:ascii="Arial" w:hAnsi="Arial" w:cs="Arial"/>
          <w:spacing w:val="1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работы</w:t>
      </w:r>
      <w:r w:rsidRPr="004F2C58">
        <w:rPr>
          <w:rFonts w:ascii="Arial" w:hAnsi="Arial" w:cs="Arial"/>
          <w:spacing w:val="10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ДОУ</w:t>
      </w:r>
    </w:p>
    <w:p w:rsidR="00990F6A" w:rsidRPr="002F4490" w:rsidRDefault="002F4490" w:rsidP="002F4490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D34D8" w:rsidRPr="002F4490">
        <w:rPr>
          <w:rFonts w:ascii="Arial" w:hAnsi="Arial" w:cs="Arial"/>
          <w:sz w:val="24"/>
          <w:szCs w:val="24"/>
        </w:rPr>
        <w:t>становление</w:t>
      </w:r>
      <w:r w:rsidR="00DD34D8" w:rsidRPr="002F4490">
        <w:rPr>
          <w:rFonts w:ascii="Arial" w:hAnsi="Arial" w:cs="Arial"/>
          <w:spacing w:val="-5"/>
          <w:sz w:val="24"/>
          <w:szCs w:val="24"/>
        </w:rPr>
        <w:t xml:space="preserve"> </w:t>
      </w:r>
      <w:r w:rsidR="00DD34D8" w:rsidRPr="002F4490">
        <w:rPr>
          <w:rFonts w:ascii="Arial" w:hAnsi="Arial" w:cs="Arial"/>
          <w:sz w:val="24"/>
          <w:szCs w:val="24"/>
        </w:rPr>
        <w:t>личности</w:t>
      </w:r>
      <w:r w:rsidR="00DD34D8" w:rsidRPr="002F4490">
        <w:rPr>
          <w:rFonts w:ascii="Arial" w:hAnsi="Arial" w:cs="Arial"/>
          <w:spacing w:val="-6"/>
          <w:sz w:val="24"/>
          <w:szCs w:val="24"/>
        </w:rPr>
        <w:t xml:space="preserve"> </w:t>
      </w:r>
      <w:r w:rsidR="00DD34D8" w:rsidRPr="002F4490">
        <w:rPr>
          <w:rFonts w:ascii="Arial" w:hAnsi="Arial" w:cs="Arial"/>
          <w:sz w:val="24"/>
          <w:szCs w:val="24"/>
        </w:rPr>
        <w:t>в</w:t>
      </w:r>
      <w:r w:rsidR="00DD34D8" w:rsidRPr="002F4490">
        <w:rPr>
          <w:rFonts w:ascii="Arial" w:hAnsi="Arial" w:cs="Arial"/>
          <w:spacing w:val="-7"/>
          <w:sz w:val="24"/>
          <w:szCs w:val="24"/>
        </w:rPr>
        <w:t xml:space="preserve"> </w:t>
      </w:r>
      <w:r w:rsidR="00DD34D8" w:rsidRPr="002F4490">
        <w:rPr>
          <w:rFonts w:ascii="Arial" w:hAnsi="Arial" w:cs="Arial"/>
          <w:sz w:val="24"/>
          <w:szCs w:val="24"/>
        </w:rPr>
        <w:t>духе</w:t>
      </w:r>
      <w:r w:rsidR="00DD34D8" w:rsidRPr="002F4490">
        <w:rPr>
          <w:rFonts w:ascii="Arial" w:hAnsi="Arial" w:cs="Arial"/>
          <w:spacing w:val="-5"/>
          <w:sz w:val="24"/>
          <w:szCs w:val="24"/>
        </w:rPr>
        <w:t xml:space="preserve"> </w:t>
      </w:r>
      <w:r w:rsidR="00DD34D8" w:rsidRPr="002F4490">
        <w:rPr>
          <w:rFonts w:ascii="Arial" w:hAnsi="Arial" w:cs="Arial"/>
          <w:sz w:val="24"/>
          <w:szCs w:val="24"/>
        </w:rPr>
        <w:t>патриотизма</w:t>
      </w:r>
      <w:r w:rsidR="00DD34D8" w:rsidRPr="002F4490">
        <w:rPr>
          <w:rFonts w:ascii="Arial" w:hAnsi="Arial" w:cs="Arial"/>
          <w:spacing w:val="-5"/>
          <w:sz w:val="24"/>
          <w:szCs w:val="24"/>
        </w:rPr>
        <w:t xml:space="preserve"> </w:t>
      </w:r>
      <w:r w:rsidR="00DD34D8" w:rsidRPr="002F4490">
        <w:rPr>
          <w:rFonts w:ascii="Arial" w:hAnsi="Arial" w:cs="Arial"/>
          <w:sz w:val="24"/>
          <w:szCs w:val="24"/>
        </w:rPr>
        <w:t>и</w:t>
      </w:r>
      <w:r w:rsidR="00DD34D8" w:rsidRPr="002F4490">
        <w:rPr>
          <w:rFonts w:ascii="Arial" w:hAnsi="Arial" w:cs="Arial"/>
          <w:spacing w:val="-5"/>
          <w:sz w:val="24"/>
          <w:szCs w:val="24"/>
        </w:rPr>
        <w:t xml:space="preserve"> </w:t>
      </w:r>
      <w:r w:rsidR="00DD34D8" w:rsidRPr="002F4490">
        <w:rPr>
          <w:rFonts w:ascii="Arial" w:hAnsi="Arial" w:cs="Arial"/>
          <w:sz w:val="24"/>
          <w:szCs w:val="24"/>
        </w:rPr>
        <w:t>гражданственности;</w:t>
      </w:r>
    </w:p>
    <w:p w:rsidR="00990F6A" w:rsidRPr="002F4490" w:rsidRDefault="002F4490" w:rsidP="002F4490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D34D8" w:rsidRPr="002F4490">
        <w:rPr>
          <w:rFonts w:ascii="Arial" w:hAnsi="Arial" w:cs="Arial"/>
          <w:sz w:val="24"/>
          <w:szCs w:val="24"/>
        </w:rPr>
        <w:t>социализация</w:t>
      </w:r>
      <w:r w:rsidR="00DD34D8" w:rsidRPr="002F4490">
        <w:rPr>
          <w:rFonts w:ascii="Arial" w:hAnsi="Arial" w:cs="Arial"/>
          <w:spacing w:val="-5"/>
          <w:sz w:val="24"/>
          <w:szCs w:val="24"/>
        </w:rPr>
        <w:t xml:space="preserve"> </w:t>
      </w:r>
      <w:r w:rsidR="00DD34D8" w:rsidRPr="002F4490">
        <w:rPr>
          <w:rFonts w:ascii="Arial" w:hAnsi="Arial" w:cs="Arial"/>
          <w:sz w:val="24"/>
          <w:szCs w:val="24"/>
        </w:rPr>
        <w:t>и</w:t>
      </w:r>
      <w:r w:rsidR="00DD34D8" w:rsidRPr="002F4490">
        <w:rPr>
          <w:rFonts w:ascii="Arial" w:hAnsi="Arial" w:cs="Arial"/>
          <w:spacing w:val="-5"/>
          <w:sz w:val="24"/>
          <w:szCs w:val="24"/>
        </w:rPr>
        <w:t xml:space="preserve"> </w:t>
      </w:r>
      <w:r w:rsidR="00DD34D8" w:rsidRPr="002F4490">
        <w:rPr>
          <w:rFonts w:ascii="Arial" w:hAnsi="Arial" w:cs="Arial"/>
          <w:sz w:val="24"/>
          <w:szCs w:val="24"/>
        </w:rPr>
        <w:t>духовно-нравственное</w:t>
      </w:r>
      <w:r w:rsidR="00DD34D8" w:rsidRPr="002F4490">
        <w:rPr>
          <w:rFonts w:ascii="Arial" w:hAnsi="Arial" w:cs="Arial"/>
          <w:spacing w:val="-5"/>
          <w:sz w:val="24"/>
          <w:szCs w:val="24"/>
        </w:rPr>
        <w:t xml:space="preserve"> </w:t>
      </w:r>
      <w:r w:rsidR="00DD34D8" w:rsidRPr="002F4490">
        <w:rPr>
          <w:rFonts w:ascii="Arial" w:hAnsi="Arial" w:cs="Arial"/>
          <w:sz w:val="24"/>
          <w:szCs w:val="24"/>
        </w:rPr>
        <w:t>развитие</w:t>
      </w:r>
      <w:r w:rsidR="00DD34D8" w:rsidRPr="002F4490">
        <w:rPr>
          <w:rFonts w:ascii="Arial" w:hAnsi="Arial" w:cs="Arial"/>
          <w:spacing w:val="-4"/>
          <w:sz w:val="24"/>
          <w:szCs w:val="24"/>
        </w:rPr>
        <w:t xml:space="preserve"> </w:t>
      </w:r>
      <w:r w:rsidR="00DD34D8" w:rsidRPr="002F4490">
        <w:rPr>
          <w:rFonts w:ascii="Arial" w:hAnsi="Arial" w:cs="Arial"/>
          <w:sz w:val="24"/>
          <w:szCs w:val="24"/>
        </w:rPr>
        <w:t>личности;</w:t>
      </w:r>
    </w:p>
    <w:p w:rsidR="00990F6A" w:rsidRPr="002F4490" w:rsidRDefault="002F4490" w:rsidP="002F4490">
      <w:pPr>
        <w:tabs>
          <w:tab w:val="left" w:pos="284"/>
          <w:tab w:val="left" w:pos="2865"/>
          <w:tab w:val="left" w:pos="4414"/>
          <w:tab w:val="left" w:pos="4788"/>
          <w:tab w:val="left" w:pos="5786"/>
          <w:tab w:val="left" w:pos="7086"/>
          <w:tab w:val="left" w:pos="8866"/>
          <w:tab w:val="left" w:pos="1026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бережное отношение к живой природе,культурному </w:t>
      </w:r>
      <w:r w:rsidR="00DD34D8" w:rsidRPr="002F4490">
        <w:rPr>
          <w:rFonts w:ascii="Arial" w:hAnsi="Arial" w:cs="Arial"/>
          <w:sz w:val="24"/>
          <w:szCs w:val="24"/>
        </w:rPr>
        <w:t>наследию</w:t>
      </w:r>
      <w:r>
        <w:rPr>
          <w:rFonts w:ascii="Arial" w:hAnsi="Arial" w:cs="Arial"/>
          <w:sz w:val="24"/>
          <w:szCs w:val="24"/>
        </w:rPr>
        <w:t xml:space="preserve"> </w:t>
      </w:r>
      <w:r w:rsidR="00DD34D8" w:rsidRPr="002F4490">
        <w:rPr>
          <w:rFonts w:ascii="Arial" w:hAnsi="Arial" w:cs="Arial"/>
          <w:spacing w:val="-1"/>
          <w:sz w:val="24"/>
          <w:szCs w:val="24"/>
        </w:rPr>
        <w:t>и</w:t>
      </w:r>
      <w:r w:rsidR="00DD34D8" w:rsidRPr="002F4490">
        <w:rPr>
          <w:rFonts w:ascii="Arial" w:hAnsi="Arial" w:cs="Arial"/>
          <w:spacing w:val="-67"/>
          <w:sz w:val="24"/>
          <w:szCs w:val="24"/>
        </w:rPr>
        <w:t xml:space="preserve"> </w:t>
      </w:r>
      <w:r w:rsidR="00DD34D8" w:rsidRPr="002F4490">
        <w:rPr>
          <w:rFonts w:ascii="Arial" w:hAnsi="Arial" w:cs="Arial"/>
          <w:sz w:val="24"/>
          <w:szCs w:val="24"/>
        </w:rPr>
        <w:t>народным</w:t>
      </w:r>
      <w:r w:rsidR="00DD34D8" w:rsidRPr="002F4490">
        <w:rPr>
          <w:rFonts w:ascii="Arial" w:hAnsi="Arial" w:cs="Arial"/>
          <w:spacing w:val="1"/>
          <w:sz w:val="24"/>
          <w:szCs w:val="24"/>
        </w:rPr>
        <w:t xml:space="preserve"> </w:t>
      </w:r>
      <w:r w:rsidR="00DD34D8" w:rsidRPr="002F4490">
        <w:rPr>
          <w:rFonts w:ascii="Arial" w:hAnsi="Arial" w:cs="Arial"/>
          <w:sz w:val="24"/>
          <w:szCs w:val="24"/>
        </w:rPr>
        <w:t>традициям</w:t>
      </w:r>
      <w:r w:rsidR="00040538" w:rsidRPr="002F4490">
        <w:rPr>
          <w:rFonts w:ascii="Arial" w:hAnsi="Arial" w:cs="Arial"/>
          <w:sz w:val="24"/>
          <w:szCs w:val="24"/>
        </w:rPr>
        <w:t>, проявляющиеся в полученных знаниях;</w:t>
      </w:r>
    </w:p>
    <w:p w:rsidR="00040538" w:rsidRPr="002F4490" w:rsidRDefault="002F4490" w:rsidP="002F4490">
      <w:pPr>
        <w:tabs>
          <w:tab w:val="left" w:pos="284"/>
          <w:tab w:val="left" w:pos="2865"/>
          <w:tab w:val="left" w:pos="4414"/>
          <w:tab w:val="left" w:pos="4788"/>
          <w:tab w:val="left" w:pos="5786"/>
          <w:tab w:val="left" w:pos="7086"/>
          <w:tab w:val="left" w:pos="8866"/>
          <w:tab w:val="left" w:pos="1026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40538" w:rsidRPr="002F4490">
        <w:rPr>
          <w:rFonts w:ascii="Arial" w:hAnsi="Arial" w:cs="Arial"/>
          <w:sz w:val="24"/>
          <w:szCs w:val="24"/>
        </w:rPr>
        <w:t>воспитание у детей позитивного отношения к здоровому образу жизни, бережного отношения к собственному здоровью, в том числе эмоциональному, и здоровью окружающих людей;</w:t>
      </w:r>
    </w:p>
    <w:p w:rsidR="00990F6A" w:rsidRPr="002F4490" w:rsidRDefault="002F4490" w:rsidP="002F4490">
      <w:pPr>
        <w:tabs>
          <w:tab w:val="left" w:pos="284"/>
          <w:tab w:val="left" w:pos="3069"/>
          <w:tab w:val="left" w:pos="3419"/>
          <w:tab w:val="left" w:pos="4296"/>
          <w:tab w:val="left" w:pos="5649"/>
          <w:tab w:val="left" w:pos="5999"/>
          <w:tab w:val="left" w:pos="6901"/>
          <w:tab w:val="left" w:pos="7265"/>
          <w:tab w:val="left" w:pos="8277"/>
          <w:tab w:val="left" w:pos="923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воспитание у детей уважения к труду и людям </w:t>
      </w:r>
      <w:r w:rsidR="00DD34D8" w:rsidRPr="002F4490">
        <w:rPr>
          <w:rFonts w:ascii="Arial" w:hAnsi="Arial" w:cs="Arial"/>
          <w:sz w:val="24"/>
          <w:szCs w:val="24"/>
        </w:rPr>
        <w:t>труда,</w:t>
      </w:r>
      <w:r>
        <w:rPr>
          <w:rFonts w:ascii="Arial" w:hAnsi="Arial" w:cs="Arial"/>
          <w:sz w:val="24"/>
          <w:szCs w:val="24"/>
        </w:rPr>
        <w:t xml:space="preserve"> </w:t>
      </w:r>
      <w:r w:rsidR="00DD34D8" w:rsidRPr="002F4490">
        <w:rPr>
          <w:rFonts w:ascii="Arial" w:hAnsi="Arial" w:cs="Arial"/>
          <w:spacing w:val="-1"/>
          <w:sz w:val="24"/>
          <w:szCs w:val="24"/>
        </w:rPr>
        <w:t>трудовым</w:t>
      </w:r>
      <w:r w:rsidR="00DD34D8" w:rsidRPr="002F4490">
        <w:rPr>
          <w:rFonts w:ascii="Arial" w:hAnsi="Arial" w:cs="Arial"/>
          <w:spacing w:val="-67"/>
          <w:sz w:val="24"/>
          <w:szCs w:val="24"/>
        </w:rPr>
        <w:t xml:space="preserve"> </w:t>
      </w:r>
      <w:r>
        <w:rPr>
          <w:rFonts w:ascii="Arial" w:hAnsi="Arial" w:cs="Arial"/>
          <w:spacing w:val="-67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достижениям;</w:t>
      </w:r>
    </w:p>
    <w:p w:rsidR="005671EC" w:rsidRDefault="002F4490" w:rsidP="002F4490">
      <w:pPr>
        <w:tabs>
          <w:tab w:val="left" w:pos="284"/>
          <w:tab w:val="left" w:pos="3069"/>
          <w:tab w:val="left" w:pos="3419"/>
          <w:tab w:val="left" w:pos="4296"/>
          <w:tab w:val="left" w:pos="5649"/>
          <w:tab w:val="left" w:pos="5999"/>
          <w:tab w:val="left" w:pos="6901"/>
          <w:tab w:val="left" w:pos="7265"/>
          <w:tab w:val="left" w:pos="8277"/>
          <w:tab w:val="left" w:pos="923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40538" w:rsidRPr="002F4490">
        <w:rPr>
          <w:rFonts w:ascii="Arial" w:hAnsi="Arial" w:cs="Arial"/>
          <w:sz w:val="24"/>
          <w:szCs w:val="24"/>
        </w:rPr>
        <w:t>этико – эстетическое становление личности.</w:t>
      </w:r>
    </w:p>
    <w:p w:rsidR="00692222" w:rsidRPr="002F4490" w:rsidRDefault="00692222" w:rsidP="002F4490">
      <w:pPr>
        <w:tabs>
          <w:tab w:val="left" w:pos="1488"/>
          <w:tab w:val="left" w:pos="3069"/>
          <w:tab w:val="left" w:pos="3419"/>
          <w:tab w:val="left" w:pos="4296"/>
          <w:tab w:val="left" w:pos="5649"/>
          <w:tab w:val="left" w:pos="5999"/>
          <w:tab w:val="left" w:pos="6901"/>
          <w:tab w:val="left" w:pos="7265"/>
          <w:tab w:val="left" w:pos="8277"/>
          <w:tab w:val="left" w:pos="9230"/>
        </w:tabs>
        <w:jc w:val="both"/>
        <w:rPr>
          <w:rFonts w:ascii="Arial" w:hAnsi="Arial" w:cs="Arial"/>
          <w:sz w:val="24"/>
          <w:szCs w:val="24"/>
        </w:rPr>
      </w:pPr>
    </w:p>
    <w:p w:rsidR="00990F6A" w:rsidRPr="004F2C58" w:rsidRDefault="00DD34D8" w:rsidP="002F4490">
      <w:pPr>
        <w:pStyle w:val="a3"/>
        <w:ind w:left="0" w:firstLine="710"/>
        <w:jc w:val="both"/>
        <w:rPr>
          <w:rFonts w:ascii="Arial" w:hAnsi="Arial" w:cs="Arial"/>
          <w:sz w:val="24"/>
          <w:szCs w:val="24"/>
        </w:rPr>
      </w:pPr>
      <w:r w:rsidRPr="004F2C58">
        <w:rPr>
          <w:rFonts w:ascii="Arial" w:hAnsi="Arial" w:cs="Arial"/>
          <w:sz w:val="24"/>
          <w:szCs w:val="24"/>
        </w:rPr>
        <w:t>Реализация конкретных форм и методов воспитательной работы воплощается</w:t>
      </w:r>
      <w:r w:rsidRPr="004F2C58">
        <w:rPr>
          <w:rFonts w:ascii="Arial" w:hAnsi="Arial" w:cs="Arial"/>
          <w:spacing w:val="-67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в</w:t>
      </w:r>
      <w:r w:rsidRPr="004F2C58">
        <w:rPr>
          <w:rFonts w:ascii="Arial" w:hAnsi="Arial" w:cs="Arial"/>
          <w:spacing w:val="1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lastRenderedPageBreak/>
        <w:t>календарном</w:t>
      </w:r>
      <w:r w:rsidRPr="004F2C58">
        <w:rPr>
          <w:rFonts w:ascii="Arial" w:hAnsi="Arial" w:cs="Arial"/>
          <w:spacing w:val="1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плане</w:t>
      </w:r>
      <w:r w:rsidRPr="004F2C58">
        <w:rPr>
          <w:rFonts w:ascii="Arial" w:hAnsi="Arial" w:cs="Arial"/>
          <w:spacing w:val="1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воспитательной</w:t>
      </w:r>
      <w:r w:rsidRPr="004F2C58">
        <w:rPr>
          <w:rFonts w:ascii="Arial" w:hAnsi="Arial" w:cs="Arial"/>
          <w:spacing w:val="1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работы,</w:t>
      </w:r>
      <w:r w:rsidRPr="004F2C58">
        <w:rPr>
          <w:rFonts w:ascii="Arial" w:hAnsi="Arial" w:cs="Arial"/>
          <w:spacing w:val="1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утверждаемом</w:t>
      </w:r>
      <w:r w:rsidRPr="004F2C58">
        <w:rPr>
          <w:rFonts w:ascii="Arial" w:hAnsi="Arial" w:cs="Arial"/>
          <w:spacing w:val="1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ежегодно на</w:t>
      </w:r>
      <w:r w:rsidRPr="004F2C58">
        <w:rPr>
          <w:rFonts w:ascii="Arial" w:hAnsi="Arial" w:cs="Arial"/>
          <w:spacing w:val="1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предстоящий учебный год</w:t>
      </w:r>
      <w:r w:rsidRPr="004F2C58">
        <w:rPr>
          <w:rFonts w:ascii="Arial" w:hAnsi="Arial" w:cs="Arial"/>
          <w:spacing w:val="1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на</w:t>
      </w:r>
      <w:r w:rsidRPr="004F2C58">
        <w:rPr>
          <w:rFonts w:ascii="Arial" w:hAnsi="Arial" w:cs="Arial"/>
          <w:spacing w:val="1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основе</w:t>
      </w:r>
      <w:r w:rsidRPr="004F2C58">
        <w:rPr>
          <w:rFonts w:ascii="Arial" w:hAnsi="Arial" w:cs="Arial"/>
          <w:spacing w:val="1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направлений воспитательной</w:t>
      </w:r>
      <w:r w:rsidRPr="004F2C58">
        <w:rPr>
          <w:rFonts w:ascii="Arial" w:hAnsi="Arial" w:cs="Arial"/>
          <w:spacing w:val="1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работы,</w:t>
      </w:r>
      <w:r w:rsidRPr="004F2C58">
        <w:rPr>
          <w:rFonts w:ascii="Arial" w:hAnsi="Arial" w:cs="Arial"/>
          <w:spacing w:val="2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установленных</w:t>
      </w:r>
      <w:r w:rsidRPr="004F2C58">
        <w:rPr>
          <w:rFonts w:ascii="Arial" w:hAnsi="Arial" w:cs="Arial"/>
          <w:spacing w:val="-4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в</w:t>
      </w:r>
      <w:r w:rsidRPr="004F2C58">
        <w:rPr>
          <w:rFonts w:ascii="Arial" w:hAnsi="Arial" w:cs="Arial"/>
          <w:spacing w:val="-2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настоящей рабочей</w:t>
      </w:r>
      <w:r w:rsidRPr="004F2C58">
        <w:rPr>
          <w:rFonts w:ascii="Arial" w:hAnsi="Arial" w:cs="Arial"/>
          <w:spacing w:val="-1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программе</w:t>
      </w:r>
      <w:r w:rsidRPr="004F2C58">
        <w:rPr>
          <w:rFonts w:ascii="Arial" w:hAnsi="Arial" w:cs="Arial"/>
          <w:spacing w:val="1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воспитания.</w:t>
      </w:r>
    </w:p>
    <w:p w:rsidR="005112D3" w:rsidRDefault="005112D3" w:rsidP="002F4490">
      <w:pPr>
        <w:ind w:firstLine="375"/>
        <w:jc w:val="both"/>
        <w:rPr>
          <w:rFonts w:ascii="Arial" w:hAnsi="Arial" w:cs="Arial"/>
          <w:b/>
          <w:bCs/>
          <w:sz w:val="24"/>
          <w:szCs w:val="24"/>
        </w:rPr>
      </w:pPr>
    </w:p>
    <w:p w:rsidR="002D3968" w:rsidRPr="00906E69" w:rsidRDefault="00A101AF" w:rsidP="005C1AAA">
      <w:pPr>
        <w:pStyle w:val="a3"/>
        <w:tabs>
          <w:tab w:val="left" w:pos="709"/>
          <w:tab w:val="left" w:pos="2234"/>
          <w:tab w:val="left" w:pos="2842"/>
          <w:tab w:val="left" w:pos="2920"/>
          <w:tab w:val="left" w:pos="3197"/>
          <w:tab w:val="left" w:pos="3313"/>
          <w:tab w:val="left" w:pos="4143"/>
          <w:tab w:val="left" w:pos="4516"/>
          <w:tab w:val="left" w:pos="4905"/>
          <w:tab w:val="left" w:pos="5130"/>
          <w:tab w:val="left" w:pos="5835"/>
          <w:tab w:val="left" w:pos="6405"/>
          <w:tab w:val="left" w:pos="6673"/>
          <w:tab w:val="left" w:pos="7206"/>
          <w:tab w:val="left" w:pos="7277"/>
          <w:tab w:val="left" w:pos="7632"/>
          <w:tab w:val="left" w:pos="8962"/>
          <w:tab w:val="left" w:pos="8998"/>
        </w:tabs>
        <w:ind w:left="284" w:right="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1.4.</w:t>
      </w:r>
      <w:r w:rsidR="008967F0">
        <w:rPr>
          <w:rFonts w:ascii="Arial" w:hAnsi="Arial" w:cs="Arial"/>
          <w:b/>
          <w:sz w:val="24"/>
          <w:szCs w:val="24"/>
        </w:rPr>
        <w:t xml:space="preserve"> </w:t>
      </w:r>
      <w:r w:rsidR="002D3968" w:rsidRPr="00906E69">
        <w:rPr>
          <w:rFonts w:ascii="Arial" w:hAnsi="Arial" w:cs="Arial"/>
          <w:b/>
          <w:sz w:val="24"/>
          <w:szCs w:val="24"/>
        </w:rPr>
        <w:t>Требования к планируемым результатам освоения Программы воспитания:</w:t>
      </w:r>
    </w:p>
    <w:p w:rsidR="002D3968" w:rsidRDefault="002D3968" w:rsidP="00A101AF">
      <w:pPr>
        <w:pStyle w:val="a3"/>
        <w:numPr>
          <w:ilvl w:val="0"/>
          <w:numId w:val="38"/>
        </w:numPr>
        <w:tabs>
          <w:tab w:val="left" w:pos="709"/>
          <w:tab w:val="left" w:pos="2234"/>
          <w:tab w:val="left" w:pos="2842"/>
          <w:tab w:val="left" w:pos="2920"/>
          <w:tab w:val="left" w:pos="3197"/>
          <w:tab w:val="left" w:pos="3313"/>
          <w:tab w:val="left" w:pos="4143"/>
          <w:tab w:val="left" w:pos="4516"/>
          <w:tab w:val="left" w:pos="4905"/>
          <w:tab w:val="left" w:pos="5130"/>
          <w:tab w:val="left" w:pos="5835"/>
          <w:tab w:val="left" w:pos="6405"/>
          <w:tab w:val="left" w:pos="6673"/>
          <w:tab w:val="left" w:pos="7206"/>
          <w:tab w:val="left" w:pos="7277"/>
          <w:tab w:val="left" w:pos="7632"/>
          <w:tab w:val="left" w:pos="8962"/>
          <w:tab w:val="left" w:pos="8998"/>
        </w:tabs>
        <w:ind w:left="0" w:right="7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ребенка;</w:t>
      </w:r>
    </w:p>
    <w:p w:rsidR="002D3968" w:rsidRDefault="002D3968" w:rsidP="00A101AF">
      <w:pPr>
        <w:pStyle w:val="a3"/>
        <w:numPr>
          <w:ilvl w:val="0"/>
          <w:numId w:val="38"/>
        </w:numPr>
        <w:tabs>
          <w:tab w:val="left" w:pos="709"/>
          <w:tab w:val="left" w:pos="2234"/>
          <w:tab w:val="left" w:pos="2842"/>
          <w:tab w:val="left" w:pos="2920"/>
          <w:tab w:val="left" w:pos="3197"/>
          <w:tab w:val="left" w:pos="3313"/>
          <w:tab w:val="left" w:pos="4143"/>
          <w:tab w:val="left" w:pos="4516"/>
          <w:tab w:val="left" w:pos="4905"/>
          <w:tab w:val="left" w:pos="5130"/>
          <w:tab w:val="left" w:pos="5835"/>
          <w:tab w:val="left" w:pos="6405"/>
          <w:tab w:val="left" w:pos="6673"/>
          <w:tab w:val="left" w:pos="7206"/>
          <w:tab w:val="left" w:pos="7277"/>
          <w:tab w:val="left" w:pos="7632"/>
          <w:tab w:val="left" w:pos="8962"/>
          <w:tab w:val="left" w:pos="8998"/>
        </w:tabs>
        <w:ind w:left="0" w:right="7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результаты достижения    цели воспитания даны в виде целевых ориентиров, представленных в виде обобщенных портретов ребенка к концу раннего и дошкольного возрастов;</w:t>
      </w:r>
    </w:p>
    <w:p w:rsidR="002D3968" w:rsidRDefault="002D3968" w:rsidP="00A101AF">
      <w:pPr>
        <w:pStyle w:val="a3"/>
        <w:numPr>
          <w:ilvl w:val="0"/>
          <w:numId w:val="38"/>
        </w:numPr>
        <w:tabs>
          <w:tab w:val="left" w:pos="709"/>
          <w:tab w:val="left" w:pos="2234"/>
          <w:tab w:val="left" w:pos="2842"/>
          <w:tab w:val="left" w:pos="2920"/>
          <w:tab w:val="left" w:pos="3197"/>
          <w:tab w:val="left" w:pos="3313"/>
          <w:tab w:val="left" w:pos="4143"/>
          <w:tab w:val="left" w:pos="4516"/>
          <w:tab w:val="left" w:pos="4905"/>
          <w:tab w:val="left" w:pos="5130"/>
          <w:tab w:val="left" w:pos="5835"/>
          <w:tab w:val="left" w:pos="6405"/>
          <w:tab w:val="left" w:pos="6673"/>
          <w:tab w:val="left" w:pos="7206"/>
          <w:tab w:val="left" w:pos="7277"/>
          <w:tab w:val="left" w:pos="7632"/>
          <w:tab w:val="left" w:pos="8962"/>
          <w:tab w:val="left" w:pos="8998"/>
        </w:tabs>
        <w:ind w:left="0" w:right="7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уровне МБДОУ № </w:t>
      </w:r>
      <w:r w:rsidR="00E4196B">
        <w:rPr>
          <w:rFonts w:ascii="Arial" w:hAnsi="Arial" w:cs="Arial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 xml:space="preserve"> «</w:t>
      </w:r>
      <w:r w:rsidR="00E4196B">
        <w:rPr>
          <w:rFonts w:ascii="Arial" w:hAnsi="Arial" w:cs="Arial"/>
          <w:sz w:val="24"/>
          <w:szCs w:val="24"/>
        </w:rPr>
        <w:t>Щелкунчик</w:t>
      </w:r>
      <w:r>
        <w:rPr>
          <w:rFonts w:ascii="Arial" w:hAnsi="Arial" w:cs="Arial"/>
          <w:sz w:val="24"/>
          <w:szCs w:val="24"/>
        </w:rPr>
        <w:t>» не осуществляется оценка результатов воспитательной работы в соответствии с ФГОС ДО, т.к. «целевые ориентиры основной образовательной программы дошкольного образования не подлежат непосредственной оценке, в т.ч.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2D3968" w:rsidRDefault="002D3968" w:rsidP="002D3968">
      <w:pPr>
        <w:pStyle w:val="a3"/>
        <w:tabs>
          <w:tab w:val="left" w:pos="1844"/>
          <w:tab w:val="left" w:pos="2234"/>
          <w:tab w:val="left" w:pos="2842"/>
          <w:tab w:val="left" w:pos="2920"/>
          <w:tab w:val="left" w:pos="3197"/>
          <w:tab w:val="left" w:pos="3313"/>
          <w:tab w:val="left" w:pos="4143"/>
          <w:tab w:val="left" w:pos="4516"/>
          <w:tab w:val="left" w:pos="4905"/>
          <w:tab w:val="left" w:pos="5130"/>
          <w:tab w:val="left" w:pos="5835"/>
          <w:tab w:val="left" w:pos="6405"/>
          <w:tab w:val="left" w:pos="6673"/>
          <w:tab w:val="left" w:pos="7206"/>
          <w:tab w:val="left" w:pos="7277"/>
          <w:tab w:val="left" w:pos="7632"/>
          <w:tab w:val="left" w:pos="8962"/>
          <w:tab w:val="left" w:pos="8998"/>
        </w:tabs>
        <w:ind w:right="70"/>
        <w:jc w:val="center"/>
        <w:rPr>
          <w:rFonts w:ascii="Arial" w:hAnsi="Arial" w:cs="Arial"/>
          <w:sz w:val="24"/>
          <w:szCs w:val="24"/>
        </w:rPr>
      </w:pPr>
    </w:p>
    <w:p w:rsidR="002D3968" w:rsidRDefault="002D3968" w:rsidP="002D3968">
      <w:pPr>
        <w:pStyle w:val="a3"/>
        <w:tabs>
          <w:tab w:val="left" w:pos="1844"/>
          <w:tab w:val="left" w:pos="2234"/>
          <w:tab w:val="left" w:pos="2842"/>
          <w:tab w:val="left" w:pos="2920"/>
          <w:tab w:val="left" w:pos="3197"/>
          <w:tab w:val="left" w:pos="3313"/>
          <w:tab w:val="left" w:pos="4143"/>
          <w:tab w:val="left" w:pos="4516"/>
          <w:tab w:val="left" w:pos="4905"/>
          <w:tab w:val="left" w:pos="5130"/>
          <w:tab w:val="left" w:pos="5835"/>
          <w:tab w:val="left" w:pos="6405"/>
          <w:tab w:val="left" w:pos="6673"/>
          <w:tab w:val="left" w:pos="7206"/>
          <w:tab w:val="left" w:pos="7277"/>
          <w:tab w:val="left" w:pos="7632"/>
          <w:tab w:val="left" w:pos="8962"/>
          <w:tab w:val="left" w:pos="8998"/>
        </w:tabs>
        <w:ind w:right="70"/>
        <w:jc w:val="center"/>
        <w:rPr>
          <w:rFonts w:ascii="Arial" w:hAnsi="Arial" w:cs="Arial"/>
          <w:b/>
          <w:sz w:val="24"/>
          <w:szCs w:val="24"/>
        </w:rPr>
      </w:pPr>
      <w:r w:rsidRPr="001E732E">
        <w:rPr>
          <w:rFonts w:ascii="Arial" w:hAnsi="Arial" w:cs="Arial"/>
          <w:b/>
          <w:sz w:val="24"/>
          <w:szCs w:val="24"/>
        </w:rPr>
        <w:t xml:space="preserve">Целевые ориентиры воспитательной работы </w:t>
      </w:r>
    </w:p>
    <w:p w:rsidR="002D3968" w:rsidRPr="001E732E" w:rsidRDefault="002D3968" w:rsidP="002D3968">
      <w:pPr>
        <w:pStyle w:val="a3"/>
        <w:tabs>
          <w:tab w:val="left" w:pos="1844"/>
          <w:tab w:val="left" w:pos="2234"/>
          <w:tab w:val="left" w:pos="2842"/>
          <w:tab w:val="left" w:pos="2920"/>
          <w:tab w:val="left" w:pos="3197"/>
          <w:tab w:val="left" w:pos="3313"/>
          <w:tab w:val="left" w:pos="4143"/>
          <w:tab w:val="left" w:pos="4516"/>
          <w:tab w:val="left" w:pos="4905"/>
          <w:tab w:val="left" w:pos="5130"/>
          <w:tab w:val="left" w:pos="5835"/>
          <w:tab w:val="left" w:pos="6405"/>
          <w:tab w:val="left" w:pos="6673"/>
          <w:tab w:val="left" w:pos="7206"/>
          <w:tab w:val="left" w:pos="7277"/>
          <w:tab w:val="left" w:pos="7632"/>
          <w:tab w:val="left" w:pos="8962"/>
          <w:tab w:val="left" w:pos="8998"/>
        </w:tabs>
        <w:ind w:right="70"/>
        <w:jc w:val="center"/>
        <w:rPr>
          <w:rFonts w:ascii="Arial" w:hAnsi="Arial" w:cs="Arial"/>
          <w:b/>
          <w:sz w:val="24"/>
          <w:szCs w:val="24"/>
        </w:rPr>
      </w:pPr>
      <w:r w:rsidRPr="001E732E">
        <w:rPr>
          <w:rFonts w:ascii="Arial" w:hAnsi="Arial" w:cs="Arial"/>
          <w:b/>
          <w:sz w:val="24"/>
          <w:szCs w:val="24"/>
        </w:rPr>
        <w:t>для детей раннего возраста (до</w:t>
      </w:r>
      <w:r>
        <w:rPr>
          <w:rFonts w:ascii="Arial" w:hAnsi="Arial" w:cs="Arial"/>
          <w:sz w:val="24"/>
          <w:szCs w:val="24"/>
        </w:rPr>
        <w:t xml:space="preserve"> </w:t>
      </w:r>
      <w:r w:rsidRPr="001E732E">
        <w:rPr>
          <w:rFonts w:ascii="Arial" w:hAnsi="Arial" w:cs="Arial"/>
          <w:b/>
          <w:sz w:val="24"/>
          <w:szCs w:val="24"/>
        </w:rPr>
        <w:t>3 лет)</w:t>
      </w:r>
    </w:p>
    <w:p w:rsidR="002D3968" w:rsidRDefault="002D3968" w:rsidP="002D3968">
      <w:pPr>
        <w:pStyle w:val="a3"/>
        <w:tabs>
          <w:tab w:val="left" w:pos="1844"/>
          <w:tab w:val="left" w:pos="2234"/>
          <w:tab w:val="left" w:pos="2842"/>
          <w:tab w:val="left" w:pos="2920"/>
          <w:tab w:val="left" w:pos="3197"/>
          <w:tab w:val="left" w:pos="3313"/>
          <w:tab w:val="left" w:pos="4143"/>
          <w:tab w:val="left" w:pos="4516"/>
          <w:tab w:val="left" w:pos="4905"/>
          <w:tab w:val="left" w:pos="5130"/>
          <w:tab w:val="left" w:pos="5835"/>
          <w:tab w:val="left" w:pos="6405"/>
          <w:tab w:val="left" w:pos="6673"/>
          <w:tab w:val="left" w:pos="7206"/>
          <w:tab w:val="left" w:pos="7277"/>
          <w:tab w:val="left" w:pos="7632"/>
          <w:tab w:val="left" w:pos="8962"/>
          <w:tab w:val="left" w:pos="8998"/>
        </w:tabs>
        <w:ind w:left="0" w:right="70" w:firstLine="704"/>
        <w:jc w:val="center"/>
        <w:rPr>
          <w:rFonts w:ascii="Arial" w:hAnsi="Arial" w:cs="Arial"/>
          <w:sz w:val="24"/>
          <w:szCs w:val="24"/>
        </w:rPr>
      </w:pPr>
    </w:p>
    <w:p w:rsidR="002D3968" w:rsidRDefault="002D3968" w:rsidP="002D3968">
      <w:pPr>
        <w:pStyle w:val="a3"/>
        <w:tabs>
          <w:tab w:val="left" w:pos="1844"/>
          <w:tab w:val="left" w:pos="2234"/>
          <w:tab w:val="left" w:pos="2842"/>
          <w:tab w:val="left" w:pos="2920"/>
          <w:tab w:val="left" w:pos="3197"/>
          <w:tab w:val="left" w:pos="3313"/>
          <w:tab w:val="left" w:pos="4143"/>
          <w:tab w:val="left" w:pos="4516"/>
          <w:tab w:val="left" w:pos="4905"/>
          <w:tab w:val="left" w:pos="5130"/>
          <w:tab w:val="left" w:pos="5835"/>
          <w:tab w:val="left" w:pos="6405"/>
          <w:tab w:val="left" w:pos="6673"/>
          <w:tab w:val="left" w:pos="7206"/>
          <w:tab w:val="left" w:pos="7277"/>
          <w:tab w:val="left" w:pos="7632"/>
          <w:tab w:val="left" w:pos="8962"/>
          <w:tab w:val="left" w:pos="8998"/>
        </w:tabs>
        <w:ind w:left="0" w:right="70" w:firstLine="70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Портрет ребенка раннего возраста (к 3-м годам)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23"/>
        <w:gridCol w:w="2773"/>
        <w:gridCol w:w="5284"/>
      </w:tblGrid>
      <w:tr w:rsidR="002D3968" w:rsidTr="00C47797">
        <w:tc>
          <w:tcPr>
            <w:tcW w:w="2235" w:type="dxa"/>
          </w:tcPr>
          <w:p w:rsidR="002D3968" w:rsidRPr="00906E69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6E69">
              <w:rPr>
                <w:rFonts w:ascii="Arial" w:hAnsi="Arial" w:cs="Arial"/>
                <w:sz w:val="22"/>
                <w:szCs w:val="22"/>
              </w:rPr>
              <w:t>Направления воспитания</w:t>
            </w:r>
          </w:p>
        </w:tc>
        <w:tc>
          <w:tcPr>
            <w:tcW w:w="2835" w:type="dxa"/>
          </w:tcPr>
          <w:p w:rsidR="002D3968" w:rsidRPr="00906E69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6E69">
              <w:rPr>
                <w:rFonts w:ascii="Arial" w:hAnsi="Arial" w:cs="Arial"/>
                <w:sz w:val="22"/>
                <w:szCs w:val="22"/>
              </w:rPr>
              <w:t xml:space="preserve">Ценности </w:t>
            </w:r>
          </w:p>
        </w:tc>
        <w:tc>
          <w:tcPr>
            <w:tcW w:w="5528" w:type="dxa"/>
          </w:tcPr>
          <w:p w:rsidR="002D3968" w:rsidRPr="00906E69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6E69">
              <w:rPr>
                <w:rFonts w:ascii="Arial" w:hAnsi="Arial" w:cs="Arial"/>
                <w:sz w:val="22"/>
                <w:szCs w:val="22"/>
              </w:rPr>
              <w:t xml:space="preserve">Показатели </w:t>
            </w:r>
          </w:p>
        </w:tc>
      </w:tr>
      <w:tr w:rsidR="002D3968" w:rsidTr="00C47797">
        <w:tc>
          <w:tcPr>
            <w:tcW w:w="2235" w:type="dxa"/>
          </w:tcPr>
          <w:p w:rsidR="002D3968" w:rsidRPr="00906E69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Гражданское и патриотическое</w:t>
            </w:r>
          </w:p>
        </w:tc>
        <w:tc>
          <w:tcPr>
            <w:tcW w:w="2835" w:type="dxa"/>
          </w:tcPr>
          <w:p w:rsidR="002D3968" w:rsidRPr="00906E69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rPr>
                <w:rFonts w:ascii="Arial" w:hAnsi="Arial" w:cs="Arial"/>
                <w:sz w:val="22"/>
                <w:szCs w:val="22"/>
              </w:rPr>
            </w:pPr>
            <w:r w:rsidRPr="00906E69">
              <w:rPr>
                <w:rFonts w:ascii="Arial" w:hAnsi="Arial" w:cs="Arial"/>
                <w:sz w:val="22"/>
                <w:szCs w:val="22"/>
              </w:rPr>
              <w:t>Родина, природа (воспитательные события)</w:t>
            </w:r>
          </w:p>
        </w:tc>
        <w:tc>
          <w:tcPr>
            <w:tcW w:w="5528" w:type="dxa"/>
          </w:tcPr>
          <w:p w:rsidR="002D3968" w:rsidRPr="00906E69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Проявляющий привязанность, любовь к семье, близким, окружающему миру</w:t>
            </w:r>
          </w:p>
        </w:tc>
      </w:tr>
      <w:tr w:rsidR="002D3968" w:rsidTr="00C47797">
        <w:tc>
          <w:tcPr>
            <w:tcW w:w="2235" w:type="dxa"/>
          </w:tcPr>
          <w:p w:rsidR="002D3968" w:rsidRPr="00906E69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6E69">
              <w:rPr>
                <w:rFonts w:ascii="Arial" w:hAnsi="Arial" w:cs="Arial"/>
                <w:sz w:val="22"/>
                <w:szCs w:val="22"/>
              </w:rPr>
              <w:t>Социальное (духовно-нравственное развитие)</w:t>
            </w:r>
          </w:p>
        </w:tc>
        <w:tc>
          <w:tcPr>
            <w:tcW w:w="2835" w:type="dxa"/>
          </w:tcPr>
          <w:p w:rsidR="002D3968" w:rsidRPr="00906E69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6E69">
              <w:rPr>
                <w:rFonts w:ascii="Arial" w:hAnsi="Arial" w:cs="Arial"/>
                <w:sz w:val="22"/>
                <w:szCs w:val="22"/>
              </w:rPr>
              <w:t>Человек, семья, дружба, сотрудничество</w:t>
            </w:r>
          </w:p>
        </w:tc>
        <w:tc>
          <w:tcPr>
            <w:tcW w:w="5528" w:type="dxa"/>
          </w:tcPr>
          <w:p w:rsidR="002D3968" w:rsidRPr="00906E69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Способный понять и принять, что такое «хорошо» и «плохо». Проявляющий интерес к другим детям и способный бесконфликтно играть рядом с ними. Проявляющий позицию «Я сам!». Доброжелательный, проявляющий сочувствие, доброту. Испытывающий чувство удовольствия в случае одобрения и чувство огорчения в случае неодобрения со стороны взрослых. 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</w:t>
            </w:r>
          </w:p>
        </w:tc>
      </w:tr>
      <w:tr w:rsidR="002D3968" w:rsidTr="00C47797">
        <w:tc>
          <w:tcPr>
            <w:tcW w:w="2235" w:type="dxa"/>
          </w:tcPr>
          <w:p w:rsidR="002D3968" w:rsidRPr="0018213E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13E">
              <w:rPr>
                <w:rFonts w:ascii="Arial" w:hAnsi="Arial" w:cs="Arial"/>
                <w:sz w:val="22"/>
                <w:szCs w:val="22"/>
              </w:rPr>
              <w:t>Познавательное (приобщение детей к культурному наследию)</w:t>
            </w:r>
          </w:p>
        </w:tc>
        <w:tc>
          <w:tcPr>
            <w:tcW w:w="2835" w:type="dxa"/>
          </w:tcPr>
          <w:p w:rsidR="002D3968" w:rsidRPr="00906E69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Знания </w:t>
            </w:r>
          </w:p>
        </w:tc>
        <w:tc>
          <w:tcPr>
            <w:tcW w:w="5528" w:type="dxa"/>
          </w:tcPr>
          <w:p w:rsidR="002D3968" w:rsidRPr="00906E69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Проявляющий интерес к окружающему миру и активность в поведении и деятельности.</w:t>
            </w:r>
          </w:p>
        </w:tc>
      </w:tr>
      <w:tr w:rsidR="002D3968" w:rsidTr="00C47797">
        <w:tc>
          <w:tcPr>
            <w:tcW w:w="2235" w:type="dxa"/>
          </w:tcPr>
          <w:p w:rsidR="002D3968" w:rsidRPr="0018213E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rPr>
                <w:rFonts w:ascii="Arial" w:hAnsi="Arial" w:cs="Arial"/>
                <w:sz w:val="22"/>
                <w:szCs w:val="22"/>
              </w:rPr>
            </w:pPr>
            <w:r w:rsidRPr="0018213E">
              <w:rPr>
                <w:rFonts w:ascii="Arial" w:hAnsi="Arial" w:cs="Arial"/>
                <w:sz w:val="22"/>
                <w:szCs w:val="22"/>
              </w:rPr>
              <w:t>Физическое и оздоровительное (культура здоровья)</w:t>
            </w:r>
          </w:p>
        </w:tc>
        <w:tc>
          <w:tcPr>
            <w:tcW w:w="2835" w:type="dxa"/>
          </w:tcPr>
          <w:p w:rsidR="002D3968" w:rsidRPr="00906E69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Здоровье </w:t>
            </w:r>
          </w:p>
        </w:tc>
        <w:tc>
          <w:tcPr>
            <w:tcW w:w="5528" w:type="dxa"/>
          </w:tcPr>
          <w:p w:rsidR="002D3968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Выполняющий действия по самообслуживанию: моет руки, самостоятельно ест, ложится спать и т.д.</w:t>
            </w:r>
          </w:p>
          <w:p w:rsidR="002D3968" w:rsidRPr="00906E69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Стремящийся быть опрятным. Проявляющий интерес к физической активности. Соблюдающий элементарные правила безопасности в быту, в детском саду, на природе.</w:t>
            </w:r>
          </w:p>
        </w:tc>
      </w:tr>
      <w:tr w:rsidR="002D3968" w:rsidTr="00C47797">
        <w:tc>
          <w:tcPr>
            <w:tcW w:w="2235" w:type="dxa"/>
          </w:tcPr>
          <w:p w:rsidR="002D3968" w:rsidRPr="0018213E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rPr>
                <w:rFonts w:ascii="Arial" w:hAnsi="Arial" w:cs="Arial"/>
                <w:sz w:val="22"/>
                <w:szCs w:val="22"/>
              </w:rPr>
            </w:pPr>
            <w:r w:rsidRPr="0018213E">
              <w:rPr>
                <w:rFonts w:ascii="Arial" w:hAnsi="Arial" w:cs="Arial"/>
                <w:sz w:val="22"/>
                <w:szCs w:val="22"/>
              </w:rPr>
              <w:t>Трудовое (в т.ч. экологическое воспитание)</w:t>
            </w:r>
          </w:p>
        </w:tc>
        <w:tc>
          <w:tcPr>
            <w:tcW w:w="2835" w:type="dxa"/>
          </w:tcPr>
          <w:p w:rsidR="002D3968" w:rsidRPr="0018213E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13E">
              <w:rPr>
                <w:rFonts w:ascii="Arial" w:hAnsi="Arial" w:cs="Arial"/>
                <w:sz w:val="22"/>
                <w:szCs w:val="22"/>
              </w:rPr>
              <w:t>Трудовое направление воспитания</w:t>
            </w:r>
          </w:p>
        </w:tc>
        <w:tc>
          <w:tcPr>
            <w:tcW w:w="5528" w:type="dxa"/>
          </w:tcPr>
          <w:p w:rsidR="002D3968" w:rsidRPr="00906E69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Поддерживающий элементарный порядок в окружающей обстановке. Стремящийся помогать взрослому в доступных действиях. Стремящийся к самостоятельности в самообслуживании, в быту, в игре, в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продуктивных видах деятельности. </w:t>
            </w:r>
          </w:p>
        </w:tc>
      </w:tr>
      <w:tr w:rsidR="002D3968" w:rsidTr="00C47797">
        <w:tc>
          <w:tcPr>
            <w:tcW w:w="2235" w:type="dxa"/>
          </w:tcPr>
          <w:p w:rsidR="002D3968" w:rsidRPr="0018213E" w:rsidRDefault="002D3968" w:rsidP="00021F7D">
            <w:pPr>
              <w:pStyle w:val="1"/>
              <w:tabs>
                <w:tab w:val="left" w:pos="142"/>
              </w:tabs>
              <w:spacing w:before="66"/>
              <w:ind w:left="0" w:right="2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213E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Этико – эстетическое</w:t>
            </w:r>
          </w:p>
        </w:tc>
        <w:tc>
          <w:tcPr>
            <w:tcW w:w="2835" w:type="dxa"/>
          </w:tcPr>
          <w:p w:rsidR="002D3968" w:rsidRPr="0018213E" w:rsidRDefault="002D3968" w:rsidP="00021F7D">
            <w:pPr>
              <w:pStyle w:val="1"/>
              <w:tabs>
                <w:tab w:val="left" w:pos="142"/>
              </w:tabs>
              <w:spacing w:before="66"/>
              <w:ind w:left="0" w:right="2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213E">
              <w:rPr>
                <w:rFonts w:ascii="Arial" w:hAnsi="Arial" w:cs="Arial"/>
                <w:b w:val="0"/>
                <w:sz w:val="22"/>
                <w:szCs w:val="22"/>
              </w:rPr>
              <w:t>Культура и красота</w:t>
            </w:r>
          </w:p>
        </w:tc>
        <w:tc>
          <w:tcPr>
            <w:tcW w:w="5528" w:type="dxa"/>
          </w:tcPr>
          <w:p w:rsidR="002D3968" w:rsidRPr="00906E69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Эмоционально отзывчивый к красоте. Проявляющий интерес и желание заниматься продуктивными видами деятельности.</w:t>
            </w:r>
          </w:p>
        </w:tc>
      </w:tr>
    </w:tbl>
    <w:p w:rsidR="002D3968" w:rsidRDefault="002D3968" w:rsidP="002D3968">
      <w:pPr>
        <w:pStyle w:val="a3"/>
        <w:tabs>
          <w:tab w:val="left" w:pos="1844"/>
          <w:tab w:val="left" w:pos="2234"/>
          <w:tab w:val="left" w:pos="2842"/>
          <w:tab w:val="left" w:pos="2920"/>
          <w:tab w:val="left" w:pos="3197"/>
          <w:tab w:val="left" w:pos="3313"/>
          <w:tab w:val="left" w:pos="4143"/>
          <w:tab w:val="left" w:pos="4516"/>
          <w:tab w:val="left" w:pos="4905"/>
          <w:tab w:val="left" w:pos="5130"/>
          <w:tab w:val="left" w:pos="5835"/>
          <w:tab w:val="left" w:pos="6405"/>
          <w:tab w:val="left" w:pos="6673"/>
          <w:tab w:val="left" w:pos="7206"/>
          <w:tab w:val="left" w:pos="7277"/>
          <w:tab w:val="left" w:pos="7632"/>
          <w:tab w:val="left" w:pos="8962"/>
          <w:tab w:val="left" w:pos="8998"/>
        </w:tabs>
        <w:ind w:left="0" w:right="70" w:firstLine="704"/>
        <w:jc w:val="center"/>
        <w:rPr>
          <w:rFonts w:ascii="Arial" w:hAnsi="Arial" w:cs="Arial"/>
          <w:sz w:val="24"/>
          <w:szCs w:val="24"/>
        </w:rPr>
      </w:pPr>
    </w:p>
    <w:p w:rsidR="002D3968" w:rsidRDefault="002D3968" w:rsidP="002D3968">
      <w:pPr>
        <w:pStyle w:val="a3"/>
        <w:tabs>
          <w:tab w:val="left" w:pos="1844"/>
          <w:tab w:val="left" w:pos="2234"/>
          <w:tab w:val="left" w:pos="2842"/>
          <w:tab w:val="left" w:pos="2920"/>
          <w:tab w:val="left" w:pos="3197"/>
          <w:tab w:val="left" w:pos="3313"/>
          <w:tab w:val="left" w:pos="4143"/>
          <w:tab w:val="left" w:pos="4516"/>
          <w:tab w:val="left" w:pos="4905"/>
          <w:tab w:val="left" w:pos="5130"/>
          <w:tab w:val="left" w:pos="5835"/>
          <w:tab w:val="left" w:pos="6405"/>
          <w:tab w:val="left" w:pos="6673"/>
          <w:tab w:val="left" w:pos="7206"/>
          <w:tab w:val="left" w:pos="7277"/>
          <w:tab w:val="left" w:pos="7632"/>
          <w:tab w:val="left" w:pos="8962"/>
          <w:tab w:val="left" w:pos="8998"/>
        </w:tabs>
        <w:ind w:right="70"/>
        <w:jc w:val="center"/>
        <w:rPr>
          <w:rFonts w:ascii="Arial" w:hAnsi="Arial" w:cs="Arial"/>
          <w:b/>
          <w:sz w:val="24"/>
          <w:szCs w:val="24"/>
        </w:rPr>
      </w:pPr>
      <w:r w:rsidRPr="001E732E">
        <w:rPr>
          <w:rFonts w:ascii="Arial" w:hAnsi="Arial" w:cs="Arial"/>
          <w:b/>
          <w:sz w:val="24"/>
          <w:szCs w:val="24"/>
        </w:rPr>
        <w:t xml:space="preserve">Целевые ориентиры воспитательной работы </w:t>
      </w:r>
    </w:p>
    <w:p w:rsidR="002D3968" w:rsidRDefault="002D3968" w:rsidP="002D3968">
      <w:pPr>
        <w:pStyle w:val="a3"/>
        <w:tabs>
          <w:tab w:val="left" w:pos="1844"/>
          <w:tab w:val="left" w:pos="2234"/>
          <w:tab w:val="left" w:pos="2842"/>
          <w:tab w:val="left" w:pos="2920"/>
          <w:tab w:val="left" w:pos="3197"/>
          <w:tab w:val="left" w:pos="3313"/>
          <w:tab w:val="left" w:pos="4143"/>
          <w:tab w:val="left" w:pos="4516"/>
          <w:tab w:val="left" w:pos="4905"/>
          <w:tab w:val="left" w:pos="5130"/>
          <w:tab w:val="left" w:pos="5835"/>
          <w:tab w:val="left" w:pos="6405"/>
          <w:tab w:val="left" w:pos="6673"/>
          <w:tab w:val="left" w:pos="7206"/>
          <w:tab w:val="left" w:pos="7277"/>
          <w:tab w:val="left" w:pos="7632"/>
          <w:tab w:val="left" w:pos="8962"/>
          <w:tab w:val="left" w:pos="8998"/>
        </w:tabs>
        <w:ind w:left="0" w:right="70" w:firstLine="704"/>
        <w:jc w:val="center"/>
        <w:rPr>
          <w:rFonts w:ascii="Arial" w:hAnsi="Arial" w:cs="Arial"/>
          <w:b/>
          <w:sz w:val="24"/>
          <w:szCs w:val="24"/>
        </w:rPr>
      </w:pPr>
      <w:r w:rsidRPr="001E732E">
        <w:rPr>
          <w:rFonts w:ascii="Arial" w:hAnsi="Arial" w:cs="Arial"/>
          <w:b/>
          <w:sz w:val="24"/>
          <w:szCs w:val="24"/>
        </w:rPr>
        <w:t>для детей</w:t>
      </w:r>
      <w:r>
        <w:rPr>
          <w:rFonts w:ascii="Arial" w:hAnsi="Arial" w:cs="Arial"/>
          <w:b/>
          <w:sz w:val="24"/>
          <w:szCs w:val="24"/>
        </w:rPr>
        <w:t xml:space="preserve"> дошкольного возраста (до 8 лет)</w:t>
      </w:r>
    </w:p>
    <w:p w:rsidR="002D3968" w:rsidRDefault="002D3968" w:rsidP="002D3968">
      <w:pPr>
        <w:pStyle w:val="a3"/>
        <w:tabs>
          <w:tab w:val="left" w:pos="1844"/>
          <w:tab w:val="left" w:pos="2234"/>
          <w:tab w:val="left" w:pos="2842"/>
          <w:tab w:val="left" w:pos="2920"/>
          <w:tab w:val="left" w:pos="3197"/>
          <w:tab w:val="left" w:pos="3313"/>
          <w:tab w:val="left" w:pos="4143"/>
          <w:tab w:val="left" w:pos="4516"/>
          <w:tab w:val="left" w:pos="4905"/>
          <w:tab w:val="left" w:pos="5130"/>
          <w:tab w:val="left" w:pos="5835"/>
          <w:tab w:val="left" w:pos="6405"/>
          <w:tab w:val="left" w:pos="6673"/>
          <w:tab w:val="left" w:pos="7206"/>
          <w:tab w:val="left" w:pos="7277"/>
          <w:tab w:val="left" w:pos="7632"/>
          <w:tab w:val="left" w:pos="8962"/>
          <w:tab w:val="left" w:pos="8998"/>
        </w:tabs>
        <w:ind w:left="0" w:right="70" w:firstLine="704"/>
        <w:jc w:val="center"/>
        <w:rPr>
          <w:rFonts w:ascii="Arial" w:hAnsi="Arial" w:cs="Arial"/>
          <w:sz w:val="24"/>
          <w:szCs w:val="24"/>
        </w:rPr>
      </w:pPr>
    </w:p>
    <w:p w:rsidR="002D3968" w:rsidRDefault="002D3968" w:rsidP="002D3968">
      <w:pPr>
        <w:pStyle w:val="a3"/>
        <w:tabs>
          <w:tab w:val="left" w:pos="1844"/>
          <w:tab w:val="left" w:pos="2234"/>
          <w:tab w:val="left" w:pos="2842"/>
          <w:tab w:val="left" w:pos="2920"/>
          <w:tab w:val="left" w:pos="3197"/>
          <w:tab w:val="left" w:pos="3313"/>
          <w:tab w:val="left" w:pos="4143"/>
          <w:tab w:val="left" w:pos="4516"/>
          <w:tab w:val="left" w:pos="4905"/>
          <w:tab w:val="left" w:pos="5130"/>
          <w:tab w:val="left" w:pos="5835"/>
          <w:tab w:val="left" w:pos="6405"/>
          <w:tab w:val="left" w:pos="6673"/>
          <w:tab w:val="left" w:pos="7206"/>
          <w:tab w:val="left" w:pos="7277"/>
          <w:tab w:val="left" w:pos="7632"/>
          <w:tab w:val="left" w:pos="8962"/>
          <w:tab w:val="left" w:pos="8998"/>
        </w:tabs>
        <w:ind w:left="0" w:right="70" w:firstLine="70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Портрет ребенка дошкольного возраста (к 8-ми годам)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23"/>
        <w:gridCol w:w="2774"/>
        <w:gridCol w:w="5283"/>
      </w:tblGrid>
      <w:tr w:rsidR="002D3968" w:rsidTr="00C47797">
        <w:tc>
          <w:tcPr>
            <w:tcW w:w="2235" w:type="dxa"/>
          </w:tcPr>
          <w:p w:rsidR="002D3968" w:rsidRPr="00906E69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6E69">
              <w:rPr>
                <w:rFonts w:ascii="Arial" w:hAnsi="Arial" w:cs="Arial"/>
                <w:sz w:val="22"/>
                <w:szCs w:val="22"/>
              </w:rPr>
              <w:t>Направления воспитания</w:t>
            </w:r>
          </w:p>
        </w:tc>
        <w:tc>
          <w:tcPr>
            <w:tcW w:w="2835" w:type="dxa"/>
          </w:tcPr>
          <w:p w:rsidR="002D3968" w:rsidRPr="00906E69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6E69">
              <w:rPr>
                <w:rFonts w:ascii="Arial" w:hAnsi="Arial" w:cs="Arial"/>
                <w:sz w:val="22"/>
                <w:szCs w:val="22"/>
              </w:rPr>
              <w:t xml:space="preserve">Ценности </w:t>
            </w:r>
          </w:p>
        </w:tc>
        <w:tc>
          <w:tcPr>
            <w:tcW w:w="5528" w:type="dxa"/>
          </w:tcPr>
          <w:p w:rsidR="002D3968" w:rsidRPr="00906E69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6E69">
              <w:rPr>
                <w:rFonts w:ascii="Arial" w:hAnsi="Arial" w:cs="Arial"/>
                <w:sz w:val="22"/>
                <w:szCs w:val="22"/>
              </w:rPr>
              <w:t xml:space="preserve">Показатели </w:t>
            </w:r>
          </w:p>
        </w:tc>
      </w:tr>
      <w:tr w:rsidR="002D3968" w:rsidTr="00C47797">
        <w:tc>
          <w:tcPr>
            <w:tcW w:w="2235" w:type="dxa"/>
          </w:tcPr>
          <w:p w:rsidR="002D3968" w:rsidRPr="00906E69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Гражданское и патриотическое</w:t>
            </w:r>
          </w:p>
        </w:tc>
        <w:tc>
          <w:tcPr>
            <w:tcW w:w="2835" w:type="dxa"/>
          </w:tcPr>
          <w:p w:rsidR="002D3968" w:rsidRPr="00906E69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rPr>
                <w:rFonts w:ascii="Arial" w:hAnsi="Arial" w:cs="Arial"/>
                <w:sz w:val="22"/>
                <w:szCs w:val="22"/>
              </w:rPr>
            </w:pPr>
            <w:r w:rsidRPr="00906E69">
              <w:rPr>
                <w:rFonts w:ascii="Arial" w:hAnsi="Arial" w:cs="Arial"/>
                <w:sz w:val="22"/>
                <w:szCs w:val="22"/>
              </w:rPr>
              <w:t>Родина, природа (воспитательные события)</w:t>
            </w:r>
          </w:p>
        </w:tc>
        <w:tc>
          <w:tcPr>
            <w:tcW w:w="5528" w:type="dxa"/>
          </w:tcPr>
          <w:p w:rsidR="002D3968" w:rsidRPr="00CA402F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Любящий свою малую родину и имеющий представление о своей стране, испытывающий чувство привязанности к родному дому, семье, близким людям. Активно участвующий в значимых событиях страны, родного края, детского сада, своей семьи.</w:t>
            </w:r>
          </w:p>
        </w:tc>
      </w:tr>
      <w:tr w:rsidR="002D3968" w:rsidTr="00C47797">
        <w:tc>
          <w:tcPr>
            <w:tcW w:w="2235" w:type="dxa"/>
          </w:tcPr>
          <w:p w:rsidR="002D3968" w:rsidRPr="00906E69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6E69">
              <w:rPr>
                <w:rFonts w:ascii="Arial" w:hAnsi="Arial" w:cs="Arial"/>
                <w:sz w:val="22"/>
                <w:szCs w:val="22"/>
              </w:rPr>
              <w:t>Социальное (духовно-нравственное развитие)</w:t>
            </w:r>
          </w:p>
        </w:tc>
        <w:tc>
          <w:tcPr>
            <w:tcW w:w="2835" w:type="dxa"/>
          </w:tcPr>
          <w:p w:rsidR="002D3968" w:rsidRPr="00906E69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6E69">
              <w:rPr>
                <w:rFonts w:ascii="Arial" w:hAnsi="Arial" w:cs="Arial"/>
                <w:sz w:val="22"/>
                <w:szCs w:val="22"/>
              </w:rPr>
              <w:t>Человек, семья, дружба, сотрудничество</w:t>
            </w:r>
          </w:p>
        </w:tc>
        <w:tc>
          <w:tcPr>
            <w:tcW w:w="5528" w:type="dxa"/>
          </w:tcPr>
          <w:p w:rsidR="002D3968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Различающий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 w:rsidR="002D3968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Освоивший основы речевой культуры.</w:t>
            </w:r>
          </w:p>
          <w:p w:rsidR="002D3968" w:rsidRPr="00CA402F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2D3968" w:rsidTr="00C47797">
        <w:tc>
          <w:tcPr>
            <w:tcW w:w="2235" w:type="dxa"/>
          </w:tcPr>
          <w:p w:rsidR="002D3968" w:rsidRPr="0018213E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13E">
              <w:rPr>
                <w:rFonts w:ascii="Arial" w:hAnsi="Arial" w:cs="Arial"/>
                <w:sz w:val="22"/>
                <w:szCs w:val="22"/>
              </w:rPr>
              <w:t>Познавательное (приобщение детей к культурному наследию)</w:t>
            </w:r>
          </w:p>
        </w:tc>
        <w:tc>
          <w:tcPr>
            <w:tcW w:w="2835" w:type="dxa"/>
          </w:tcPr>
          <w:p w:rsidR="002D3968" w:rsidRPr="00906E69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Знания</w:t>
            </w:r>
          </w:p>
        </w:tc>
        <w:tc>
          <w:tcPr>
            <w:tcW w:w="5528" w:type="dxa"/>
          </w:tcPr>
          <w:p w:rsidR="002D3968" w:rsidRPr="00CA402F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продуктивной видах деятельности и в самообслуживании, обладающий первичной картиной мира на основе традиционных ценностей российского общества. Знающий традиционные ремесла Мытищ (Жостово, Федоскино и др.)</w:t>
            </w:r>
          </w:p>
        </w:tc>
      </w:tr>
      <w:tr w:rsidR="002D3968" w:rsidTr="00C47797">
        <w:tc>
          <w:tcPr>
            <w:tcW w:w="2235" w:type="dxa"/>
          </w:tcPr>
          <w:p w:rsidR="002D3968" w:rsidRPr="0018213E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rPr>
                <w:rFonts w:ascii="Arial" w:hAnsi="Arial" w:cs="Arial"/>
                <w:sz w:val="22"/>
                <w:szCs w:val="22"/>
              </w:rPr>
            </w:pPr>
            <w:r w:rsidRPr="0018213E">
              <w:rPr>
                <w:rFonts w:ascii="Arial" w:hAnsi="Arial" w:cs="Arial"/>
                <w:sz w:val="22"/>
                <w:szCs w:val="22"/>
              </w:rPr>
              <w:t>Физическое и оздоровительное (культура здоровья)</w:t>
            </w:r>
          </w:p>
        </w:tc>
        <w:tc>
          <w:tcPr>
            <w:tcW w:w="2835" w:type="dxa"/>
          </w:tcPr>
          <w:p w:rsidR="002D3968" w:rsidRPr="00906E69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Здоровье </w:t>
            </w:r>
          </w:p>
        </w:tc>
        <w:tc>
          <w:tcPr>
            <w:tcW w:w="5528" w:type="dxa"/>
          </w:tcPr>
          <w:p w:rsidR="002D3968" w:rsidRPr="00CA402F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Владеющий основными навыками личной и общественной гигиены, стремящийся соблюдать привила безопасного поведения в быту, социуме (в т.ч. в цифровой среде), природе.</w:t>
            </w:r>
          </w:p>
        </w:tc>
      </w:tr>
      <w:tr w:rsidR="002D3968" w:rsidTr="00C47797">
        <w:tc>
          <w:tcPr>
            <w:tcW w:w="2235" w:type="dxa"/>
          </w:tcPr>
          <w:p w:rsidR="002D3968" w:rsidRPr="0018213E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rPr>
                <w:rFonts w:ascii="Arial" w:hAnsi="Arial" w:cs="Arial"/>
                <w:sz w:val="22"/>
                <w:szCs w:val="22"/>
              </w:rPr>
            </w:pPr>
            <w:r w:rsidRPr="0018213E">
              <w:rPr>
                <w:rFonts w:ascii="Arial" w:hAnsi="Arial" w:cs="Arial"/>
                <w:sz w:val="22"/>
                <w:szCs w:val="22"/>
              </w:rPr>
              <w:t>Трудовое (в т.ч. экологическое воспитание)</w:t>
            </w:r>
          </w:p>
        </w:tc>
        <w:tc>
          <w:tcPr>
            <w:tcW w:w="2835" w:type="dxa"/>
          </w:tcPr>
          <w:p w:rsidR="002D3968" w:rsidRPr="0018213E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13E">
              <w:rPr>
                <w:rFonts w:ascii="Arial" w:hAnsi="Arial" w:cs="Arial"/>
                <w:sz w:val="22"/>
                <w:szCs w:val="22"/>
              </w:rPr>
              <w:t>Трудовое направление воспитания</w:t>
            </w:r>
          </w:p>
        </w:tc>
        <w:tc>
          <w:tcPr>
            <w:tcW w:w="5528" w:type="dxa"/>
          </w:tcPr>
          <w:p w:rsidR="002D3968" w:rsidRPr="00CA402F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Понимающий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деятельности.</w:t>
            </w:r>
          </w:p>
        </w:tc>
      </w:tr>
      <w:tr w:rsidR="002D3968" w:rsidTr="00C47797">
        <w:tc>
          <w:tcPr>
            <w:tcW w:w="2235" w:type="dxa"/>
          </w:tcPr>
          <w:p w:rsidR="002D3968" w:rsidRPr="0018213E" w:rsidRDefault="002D3968" w:rsidP="00021F7D">
            <w:pPr>
              <w:pStyle w:val="1"/>
              <w:tabs>
                <w:tab w:val="left" w:pos="142"/>
              </w:tabs>
              <w:spacing w:before="66"/>
              <w:ind w:left="0" w:right="2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213E">
              <w:rPr>
                <w:rFonts w:ascii="Arial" w:hAnsi="Arial" w:cs="Arial"/>
                <w:b w:val="0"/>
                <w:sz w:val="22"/>
                <w:szCs w:val="22"/>
              </w:rPr>
              <w:t>Этико – эстетическое</w:t>
            </w:r>
          </w:p>
        </w:tc>
        <w:tc>
          <w:tcPr>
            <w:tcW w:w="2835" w:type="dxa"/>
          </w:tcPr>
          <w:p w:rsidR="002D3968" w:rsidRPr="0018213E" w:rsidRDefault="002D3968" w:rsidP="00021F7D">
            <w:pPr>
              <w:pStyle w:val="1"/>
              <w:tabs>
                <w:tab w:val="left" w:pos="142"/>
              </w:tabs>
              <w:spacing w:before="66"/>
              <w:ind w:left="0" w:right="2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213E">
              <w:rPr>
                <w:rFonts w:ascii="Arial" w:hAnsi="Arial" w:cs="Arial"/>
                <w:b w:val="0"/>
                <w:sz w:val="22"/>
                <w:szCs w:val="22"/>
              </w:rPr>
              <w:t>Культура и красота</w:t>
            </w:r>
          </w:p>
        </w:tc>
        <w:tc>
          <w:tcPr>
            <w:tcW w:w="5528" w:type="dxa"/>
          </w:tcPr>
          <w:p w:rsidR="002D3968" w:rsidRPr="00CA402F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Способный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вкуса.</w:t>
            </w:r>
          </w:p>
        </w:tc>
      </w:tr>
    </w:tbl>
    <w:p w:rsidR="00021F7D" w:rsidRDefault="00021F7D" w:rsidP="008967F0">
      <w:pPr>
        <w:rPr>
          <w:rFonts w:ascii="Arial" w:hAnsi="Arial" w:cs="Arial"/>
          <w:b/>
          <w:bCs/>
          <w:sz w:val="28"/>
          <w:szCs w:val="28"/>
        </w:rPr>
      </w:pPr>
    </w:p>
    <w:p w:rsidR="00021F7D" w:rsidRDefault="00021F7D" w:rsidP="00021F7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21F7D">
        <w:rPr>
          <w:rFonts w:ascii="Arial" w:hAnsi="Arial" w:cs="Arial"/>
          <w:b/>
          <w:bCs/>
          <w:sz w:val="36"/>
          <w:szCs w:val="36"/>
        </w:rPr>
        <w:t>Содержательный</w:t>
      </w:r>
      <w:r w:rsidRPr="00021F7D">
        <w:rPr>
          <w:rFonts w:ascii="Arial" w:hAnsi="Arial" w:cs="Arial"/>
          <w:b/>
          <w:bCs/>
          <w:spacing w:val="-8"/>
          <w:sz w:val="36"/>
          <w:szCs w:val="36"/>
        </w:rPr>
        <w:t xml:space="preserve"> </w:t>
      </w:r>
      <w:r w:rsidRPr="00021F7D">
        <w:rPr>
          <w:rFonts w:ascii="Arial" w:hAnsi="Arial" w:cs="Arial"/>
          <w:b/>
          <w:bCs/>
          <w:sz w:val="36"/>
          <w:szCs w:val="36"/>
        </w:rPr>
        <w:t>раздел</w:t>
      </w:r>
    </w:p>
    <w:p w:rsidR="00021F7D" w:rsidRPr="00021F7D" w:rsidRDefault="00021F7D" w:rsidP="00021F7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21F7D" w:rsidRDefault="00021F7D" w:rsidP="00021F7D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E01A8">
        <w:rPr>
          <w:rFonts w:ascii="Arial" w:hAnsi="Arial" w:cs="Arial"/>
          <w:bCs/>
          <w:sz w:val="24"/>
          <w:szCs w:val="24"/>
        </w:rPr>
        <w:t>Содержание</w:t>
      </w:r>
      <w:r>
        <w:rPr>
          <w:rFonts w:ascii="Arial" w:hAnsi="Arial" w:cs="Arial"/>
          <w:bCs/>
          <w:sz w:val="24"/>
          <w:szCs w:val="24"/>
        </w:rPr>
        <w:t xml:space="preserve">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 общества:</w:t>
      </w:r>
    </w:p>
    <w:p w:rsidR="00021F7D" w:rsidRDefault="00021F7D" w:rsidP="00021F7D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социально-коммуникативное развитие;</w:t>
      </w:r>
    </w:p>
    <w:p w:rsidR="00021F7D" w:rsidRDefault="00021F7D" w:rsidP="00021F7D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познавательное развитие;</w:t>
      </w:r>
    </w:p>
    <w:p w:rsidR="00021F7D" w:rsidRDefault="00021F7D" w:rsidP="00021F7D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речевое развитие;</w:t>
      </w:r>
    </w:p>
    <w:p w:rsidR="00021F7D" w:rsidRDefault="00021F7D" w:rsidP="00021F7D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художественно-эстетическое развитие;</w:t>
      </w:r>
    </w:p>
    <w:p w:rsidR="00021F7D" w:rsidRDefault="00021F7D" w:rsidP="00021F7D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Физическое развитие.</w:t>
      </w:r>
    </w:p>
    <w:p w:rsidR="00021F7D" w:rsidRPr="00021F7D" w:rsidRDefault="00021F7D" w:rsidP="00021F7D">
      <w:pPr>
        <w:ind w:firstLine="567"/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Cs/>
          <w:sz w:val="24"/>
          <w:szCs w:val="24"/>
        </w:rPr>
        <w:t>В Программе воспитания ценности воспитания соотнесены с направлениями воспитательной работы.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</w:t>
      </w:r>
      <w:r w:rsidR="001037AF">
        <w:rPr>
          <w:rFonts w:ascii="Arial" w:hAnsi="Arial" w:cs="Arial"/>
          <w:bCs/>
          <w:sz w:val="24"/>
          <w:szCs w:val="24"/>
        </w:rPr>
        <w:t>.</w:t>
      </w:r>
    </w:p>
    <w:p w:rsidR="00581E6C" w:rsidRDefault="00581E6C" w:rsidP="00082C0F">
      <w:pPr>
        <w:spacing w:line="302" w:lineRule="exact"/>
        <w:rPr>
          <w:sz w:val="28"/>
        </w:rPr>
        <w:sectPr w:rsidR="00581E6C" w:rsidSect="00A7711B">
          <w:pgSz w:w="11910" w:h="16840"/>
          <w:pgMar w:top="539" w:right="853" w:bottom="278" w:left="993" w:header="720" w:footer="720" w:gutter="0"/>
          <w:cols w:space="720"/>
        </w:sectPr>
      </w:pPr>
    </w:p>
    <w:p w:rsidR="002E01A8" w:rsidRPr="002E01A8" w:rsidRDefault="002E01A8" w:rsidP="002E01A8">
      <w:pPr>
        <w:jc w:val="both"/>
        <w:rPr>
          <w:rFonts w:ascii="Arial" w:hAnsi="Arial" w:cs="Arial"/>
          <w:bCs/>
          <w:sz w:val="24"/>
          <w:szCs w:val="24"/>
        </w:rPr>
      </w:pPr>
      <w:r w:rsidRPr="002E01A8">
        <w:rPr>
          <w:rFonts w:ascii="Arial" w:hAnsi="Arial" w:cs="Arial"/>
          <w:bCs/>
          <w:sz w:val="24"/>
          <w:szCs w:val="24"/>
        </w:rPr>
        <w:lastRenderedPageBreak/>
        <w:t xml:space="preserve">     </w:t>
      </w:r>
    </w:p>
    <w:p w:rsidR="005C1AAA" w:rsidRDefault="008F69EF" w:rsidP="002D396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C1AAA">
        <w:rPr>
          <w:rFonts w:ascii="Arial" w:hAnsi="Arial" w:cs="Arial"/>
          <w:b/>
          <w:bCs/>
          <w:sz w:val="24"/>
          <w:szCs w:val="24"/>
        </w:rPr>
        <w:t>2.1.</w:t>
      </w:r>
      <w:r w:rsidRPr="008B54A6">
        <w:rPr>
          <w:rFonts w:ascii="Arial" w:hAnsi="Arial" w:cs="Arial"/>
          <w:b/>
          <w:bCs/>
          <w:sz w:val="28"/>
          <w:szCs w:val="28"/>
        </w:rPr>
        <w:tab/>
      </w:r>
      <w:r w:rsidRPr="005C1AAA">
        <w:rPr>
          <w:rFonts w:ascii="Arial" w:hAnsi="Arial" w:cs="Arial"/>
          <w:b/>
          <w:bCs/>
          <w:sz w:val="24"/>
          <w:szCs w:val="24"/>
        </w:rPr>
        <w:t xml:space="preserve">Содержание воспитательной работы по направлениям (модулям). </w:t>
      </w:r>
    </w:p>
    <w:p w:rsidR="008B54A6" w:rsidRPr="005C1AAA" w:rsidRDefault="00540E32" w:rsidP="002D3968">
      <w:pPr>
        <w:jc w:val="center"/>
        <w:rPr>
          <w:rFonts w:ascii="Arial" w:hAnsi="Arial" w:cs="Arial"/>
          <w:sz w:val="24"/>
          <w:szCs w:val="24"/>
        </w:rPr>
      </w:pPr>
      <w:r w:rsidRPr="005C1AAA">
        <w:rPr>
          <w:rFonts w:ascii="Arial" w:hAnsi="Arial" w:cs="Arial"/>
          <w:b/>
          <w:bCs/>
          <w:sz w:val="24"/>
          <w:szCs w:val="24"/>
        </w:rPr>
        <w:t>Планируемые результаты освоения программы</w:t>
      </w:r>
      <w:r w:rsidRPr="005C1AAA">
        <w:rPr>
          <w:rFonts w:ascii="Arial" w:hAnsi="Arial" w:cs="Arial"/>
          <w:sz w:val="24"/>
          <w:szCs w:val="24"/>
        </w:rPr>
        <w:t>.</w:t>
      </w:r>
    </w:p>
    <w:tbl>
      <w:tblPr>
        <w:tblStyle w:val="a8"/>
        <w:tblpPr w:leftFromText="180" w:rightFromText="180" w:vertAnchor="text" w:horzAnchor="margin" w:tblpY="612"/>
        <w:tblW w:w="163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1"/>
        <w:gridCol w:w="2721"/>
        <w:gridCol w:w="2721"/>
        <w:gridCol w:w="2721"/>
        <w:gridCol w:w="2304"/>
        <w:gridCol w:w="1559"/>
        <w:gridCol w:w="1560"/>
      </w:tblGrid>
      <w:tr w:rsidR="000350EE" w:rsidRPr="00724B48" w:rsidTr="000350EE">
        <w:trPr>
          <w:cantSplit/>
          <w:trHeight w:val="558"/>
        </w:trPr>
        <w:tc>
          <w:tcPr>
            <w:tcW w:w="2721" w:type="dxa"/>
          </w:tcPr>
          <w:p w:rsidR="000350EE" w:rsidRPr="009C5CA3" w:rsidRDefault="000350EE" w:rsidP="00035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CA3">
              <w:rPr>
                <w:rFonts w:ascii="Arial" w:hAnsi="Arial" w:cs="Arial"/>
                <w:b/>
                <w:bCs/>
                <w:sz w:val="20"/>
                <w:szCs w:val="20"/>
              </w:rPr>
              <w:t>Направления воспитания</w:t>
            </w:r>
          </w:p>
          <w:p w:rsidR="000350EE" w:rsidRPr="009C5CA3" w:rsidRDefault="000350EE" w:rsidP="00035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CA3">
              <w:rPr>
                <w:rFonts w:ascii="Arial" w:hAnsi="Arial" w:cs="Arial"/>
                <w:b/>
                <w:bCs/>
                <w:sz w:val="20"/>
                <w:szCs w:val="20"/>
              </w:rPr>
              <w:t>(модули). Цель модуля:</w:t>
            </w:r>
          </w:p>
        </w:tc>
        <w:tc>
          <w:tcPr>
            <w:tcW w:w="2721" w:type="dxa"/>
          </w:tcPr>
          <w:p w:rsidR="000350EE" w:rsidRPr="009C5CA3" w:rsidRDefault="000350EE" w:rsidP="00035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CA3">
              <w:rPr>
                <w:rFonts w:ascii="Arial" w:hAnsi="Arial" w:cs="Arial"/>
                <w:b/>
                <w:bCs/>
                <w:sz w:val="20"/>
                <w:szCs w:val="20"/>
              </w:rPr>
              <w:t>задачи</w:t>
            </w:r>
          </w:p>
        </w:tc>
        <w:tc>
          <w:tcPr>
            <w:tcW w:w="2721" w:type="dxa"/>
          </w:tcPr>
          <w:p w:rsidR="000350EE" w:rsidRPr="009C5CA3" w:rsidRDefault="000350EE" w:rsidP="00035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CA3">
              <w:rPr>
                <w:rFonts w:ascii="Arial" w:hAnsi="Arial" w:cs="Arial"/>
                <w:b/>
                <w:bCs/>
                <w:sz w:val="20"/>
                <w:szCs w:val="20"/>
              </w:rPr>
              <w:t>Формы реализации</w:t>
            </w:r>
          </w:p>
        </w:tc>
        <w:tc>
          <w:tcPr>
            <w:tcW w:w="2721" w:type="dxa"/>
          </w:tcPr>
          <w:p w:rsidR="000350EE" w:rsidRPr="009C5CA3" w:rsidRDefault="000350EE" w:rsidP="00035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CA3">
              <w:rPr>
                <w:rFonts w:ascii="Arial" w:hAnsi="Arial" w:cs="Arial"/>
                <w:b/>
                <w:bCs/>
                <w:sz w:val="20"/>
                <w:szCs w:val="20"/>
              </w:rPr>
              <w:t>Планируемые результаты</w:t>
            </w:r>
          </w:p>
          <w:p w:rsidR="000350EE" w:rsidRPr="009C5CA3" w:rsidRDefault="000350EE" w:rsidP="00035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CA3">
              <w:rPr>
                <w:rFonts w:ascii="Arial" w:hAnsi="Arial" w:cs="Arial"/>
                <w:b/>
                <w:bCs/>
                <w:sz w:val="20"/>
                <w:szCs w:val="20"/>
              </w:rPr>
              <w:t>целевые ориентиры (портрет ребёнка)</w:t>
            </w:r>
          </w:p>
        </w:tc>
        <w:tc>
          <w:tcPr>
            <w:tcW w:w="2304" w:type="dxa"/>
          </w:tcPr>
          <w:p w:rsidR="000350EE" w:rsidRPr="009C5CA3" w:rsidRDefault="000350EE" w:rsidP="00035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CA3">
              <w:rPr>
                <w:rFonts w:ascii="Arial" w:hAnsi="Arial" w:cs="Arial"/>
                <w:b/>
                <w:bCs/>
                <w:sz w:val="20"/>
                <w:szCs w:val="20"/>
              </w:rPr>
              <w:t>Социальное партнерство (общность)</w:t>
            </w:r>
          </w:p>
        </w:tc>
        <w:tc>
          <w:tcPr>
            <w:tcW w:w="1559" w:type="dxa"/>
          </w:tcPr>
          <w:p w:rsidR="000350EE" w:rsidRPr="009C5CA3" w:rsidRDefault="000350EE" w:rsidP="00035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ответственный</w:t>
            </w:r>
          </w:p>
        </w:tc>
        <w:tc>
          <w:tcPr>
            <w:tcW w:w="1560" w:type="dxa"/>
          </w:tcPr>
          <w:p w:rsidR="000350EE" w:rsidRPr="009C5CA3" w:rsidRDefault="000350EE" w:rsidP="00035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исполнители</w:t>
            </w:r>
          </w:p>
        </w:tc>
      </w:tr>
      <w:tr w:rsidR="000350EE" w:rsidRPr="00724B48" w:rsidTr="000350EE">
        <w:trPr>
          <w:cantSplit/>
          <w:trHeight w:val="1134"/>
        </w:trPr>
        <w:tc>
          <w:tcPr>
            <w:tcW w:w="2721" w:type="dxa"/>
          </w:tcPr>
          <w:p w:rsidR="000350EE" w:rsidRPr="000F6767" w:rsidRDefault="000350EE" w:rsidP="00035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767">
              <w:rPr>
                <w:rFonts w:ascii="Arial" w:hAnsi="Arial" w:cs="Arial"/>
                <w:b/>
                <w:bCs/>
                <w:sz w:val="20"/>
                <w:szCs w:val="20"/>
              </w:rPr>
              <w:t>Патриотическое воспитание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96B">
              <w:rPr>
                <w:rFonts w:ascii="Arial" w:hAnsi="Arial" w:cs="Arial"/>
                <w:sz w:val="20"/>
                <w:szCs w:val="20"/>
              </w:rPr>
              <w:t>Модуль:</w:t>
            </w:r>
            <w:r w:rsidRPr="00E4196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4196B">
              <w:rPr>
                <w:rFonts w:ascii="Arial" w:hAnsi="Arial" w:cs="Arial"/>
                <w:sz w:val="20"/>
                <w:szCs w:val="20"/>
              </w:rPr>
              <w:t>«Гражданин</w:t>
            </w:r>
            <w:r w:rsidRPr="00E4196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4196B">
              <w:rPr>
                <w:rFonts w:ascii="Arial" w:hAnsi="Arial" w:cs="Arial"/>
                <w:sz w:val="20"/>
                <w:szCs w:val="20"/>
              </w:rPr>
              <w:t>и</w:t>
            </w:r>
            <w:r w:rsidRPr="00E4196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4196B">
              <w:rPr>
                <w:rFonts w:ascii="Arial" w:hAnsi="Arial" w:cs="Arial"/>
                <w:sz w:val="20"/>
                <w:szCs w:val="20"/>
              </w:rPr>
              <w:t>патриот</w:t>
            </w:r>
            <w:r w:rsidRPr="00E4196B">
              <w:rPr>
                <w:rFonts w:ascii="Arial" w:hAnsi="Arial" w:cs="Arial"/>
                <w:sz w:val="20"/>
                <w:szCs w:val="20"/>
                <w:u w:val="single"/>
              </w:rPr>
              <w:t>».</w:t>
            </w:r>
            <w:r w:rsidRPr="005C0A63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Цель модуля: </w:t>
            </w:r>
            <w:r w:rsidRPr="005C0A63">
              <w:rPr>
                <w:rFonts w:ascii="Arial" w:hAnsi="Arial" w:cs="Arial"/>
                <w:sz w:val="20"/>
                <w:szCs w:val="20"/>
              </w:rPr>
              <w:t>развитие личности ребенка на основе формирования</w:t>
            </w:r>
            <w:r w:rsidRPr="005C0A6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C0A63">
              <w:rPr>
                <w:rFonts w:ascii="Arial" w:hAnsi="Arial" w:cs="Arial"/>
                <w:sz w:val="20"/>
                <w:szCs w:val="20"/>
              </w:rPr>
              <w:t>чувства</w:t>
            </w:r>
            <w:r w:rsidRPr="005C0A6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C0A63">
              <w:rPr>
                <w:rFonts w:ascii="Arial" w:hAnsi="Arial" w:cs="Arial"/>
                <w:sz w:val="20"/>
                <w:szCs w:val="20"/>
              </w:rPr>
              <w:t>патриотизма,</w:t>
            </w:r>
            <w:r w:rsidRPr="005C0A6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C0A63">
              <w:rPr>
                <w:rFonts w:ascii="Arial" w:hAnsi="Arial" w:cs="Arial"/>
                <w:sz w:val="20"/>
                <w:szCs w:val="20"/>
              </w:rPr>
              <w:t>гражданственности,</w:t>
            </w:r>
            <w:r w:rsidRPr="005C0A6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C0A63">
              <w:rPr>
                <w:rFonts w:ascii="Arial" w:hAnsi="Arial" w:cs="Arial"/>
                <w:sz w:val="20"/>
                <w:szCs w:val="20"/>
              </w:rPr>
              <w:t>уважения</w:t>
            </w:r>
            <w:r w:rsidRPr="005C0A6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C0A63">
              <w:rPr>
                <w:rFonts w:ascii="Arial" w:hAnsi="Arial" w:cs="Arial"/>
                <w:sz w:val="20"/>
                <w:szCs w:val="20"/>
              </w:rPr>
              <w:t>к</w:t>
            </w:r>
            <w:r w:rsidRPr="005C0A6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C0A63">
              <w:rPr>
                <w:rFonts w:ascii="Arial" w:hAnsi="Arial" w:cs="Arial"/>
                <w:sz w:val="20"/>
                <w:szCs w:val="20"/>
              </w:rPr>
              <w:t>памяти</w:t>
            </w:r>
            <w:r w:rsidRPr="005C0A6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C0A63">
              <w:rPr>
                <w:rFonts w:ascii="Arial" w:hAnsi="Arial" w:cs="Arial"/>
                <w:sz w:val="20"/>
                <w:szCs w:val="20"/>
              </w:rPr>
              <w:t>защитников</w:t>
            </w:r>
            <w:r w:rsidRPr="005C0A6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C0A63">
              <w:rPr>
                <w:rFonts w:ascii="Arial" w:hAnsi="Arial" w:cs="Arial"/>
                <w:sz w:val="20"/>
                <w:szCs w:val="20"/>
              </w:rPr>
              <w:t>Отечества</w:t>
            </w:r>
            <w:r w:rsidRPr="005C0A6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C0A63">
              <w:rPr>
                <w:rFonts w:ascii="Arial" w:hAnsi="Arial" w:cs="Arial"/>
                <w:sz w:val="20"/>
                <w:szCs w:val="20"/>
              </w:rPr>
              <w:t>и</w:t>
            </w:r>
            <w:r w:rsidRPr="005C0A6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C0A63">
              <w:rPr>
                <w:rFonts w:ascii="Arial" w:hAnsi="Arial" w:cs="Arial"/>
                <w:sz w:val="20"/>
                <w:szCs w:val="20"/>
              </w:rPr>
              <w:t>подвигам</w:t>
            </w:r>
            <w:r w:rsidRPr="005C0A6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5C0A63">
              <w:rPr>
                <w:rFonts w:ascii="Arial" w:hAnsi="Arial" w:cs="Arial"/>
                <w:sz w:val="20"/>
                <w:szCs w:val="20"/>
              </w:rPr>
              <w:t>Героев</w:t>
            </w:r>
            <w:r w:rsidRPr="005C0A6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C0A63">
              <w:rPr>
                <w:rFonts w:ascii="Arial" w:hAnsi="Arial" w:cs="Arial"/>
                <w:sz w:val="20"/>
                <w:szCs w:val="20"/>
              </w:rPr>
              <w:t>Отечества,</w:t>
            </w:r>
            <w:r w:rsidRPr="005C0A6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5C0A63">
              <w:rPr>
                <w:rFonts w:ascii="Arial" w:hAnsi="Arial" w:cs="Arial"/>
                <w:sz w:val="20"/>
                <w:szCs w:val="20"/>
              </w:rPr>
              <w:t>закону</w:t>
            </w:r>
            <w:r w:rsidRPr="005C0A6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C0A63">
              <w:rPr>
                <w:rFonts w:ascii="Arial" w:hAnsi="Arial" w:cs="Arial"/>
                <w:sz w:val="20"/>
                <w:szCs w:val="20"/>
              </w:rPr>
              <w:t>и правопорядку.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</w:tcPr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Формирование любви к родному краю, родной природе, родному языку, культурному наследию своего народа;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Воспитание любви, уважения к своим национальным особенностям и чувства собственного достоинства как представителя своего народа;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старшим людям вне зависимости от этнической принадлежности.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Воспитание любви к родной природе, природе своего края, России, понимания единства природы и людей и бережного отношения к природе.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</w:tcPr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Выставки творческих работ;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Акции Добра и милосердия;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Фестивали;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Волонтерские движения;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Досуги;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Праздничные мероприятия;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Фольклорные праздничные мероприятия;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Викторины;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Встречи с интересными людьми;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Беседы;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Мастер – классы;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Конкурсы патриотической направленности;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Утренний и вечерний круг;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Игра;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Ситуативный разговор;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Режимные моменты</w:t>
            </w:r>
          </w:p>
        </w:tc>
        <w:tc>
          <w:tcPr>
            <w:tcW w:w="2721" w:type="dxa"/>
          </w:tcPr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Ребенок до трех лет: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Проявляет привязанность, любовь к семье, близким, окружающему миру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Ребенок к восьми годам: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любит свою семью,</w:t>
            </w:r>
            <w:r w:rsidRPr="005C0A6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C0A63">
              <w:rPr>
                <w:rFonts w:ascii="Arial" w:hAnsi="Arial" w:cs="Arial"/>
                <w:sz w:val="20"/>
                <w:szCs w:val="20"/>
              </w:rPr>
              <w:t>принимает</w:t>
            </w:r>
            <w:r w:rsidRPr="005C0A6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C0A63">
              <w:rPr>
                <w:rFonts w:ascii="Arial" w:hAnsi="Arial" w:cs="Arial"/>
                <w:sz w:val="20"/>
                <w:szCs w:val="20"/>
              </w:rPr>
              <w:t>ее</w:t>
            </w:r>
            <w:r w:rsidRPr="005C0A6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C0A63">
              <w:rPr>
                <w:rFonts w:ascii="Arial" w:hAnsi="Arial" w:cs="Arial"/>
                <w:sz w:val="20"/>
                <w:szCs w:val="20"/>
              </w:rPr>
              <w:t>ценности;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проявляет интерес к</w:t>
            </w:r>
            <w:r w:rsidRPr="005C0A6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C0A63">
              <w:rPr>
                <w:rFonts w:ascii="Arial" w:hAnsi="Arial" w:cs="Arial"/>
                <w:sz w:val="20"/>
                <w:szCs w:val="20"/>
              </w:rPr>
              <w:t>истории своей страны,</w:t>
            </w:r>
            <w:r w:rsidRPr="005C0A6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C0A63">
              <w:rPr>
                <w:rFonts w:ascii="Arial" w:hAnsi="Arial" w:cs="Arial"/>
                <w:sz w:val="20"/>
                <w:szCs w:val="20"/>
              </w:rPr>
              <w:t>своего края, своего</w:t>
            </w:r>
            <w:r w:rsidRPr="005C0A6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C0A63">
              <w:rPr>
                <w:rFonts w:ascii="Arial" w:hAnsi="Arial" w:cs="Arial"/>
                <w:sz w:val="20"/>
                <w:szCs w:val="20"/>
              </w:rPr>
              <w:t>народа</w:t>
            </w:r>
            <w:r w:rsidRPr="005C0A6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C0A63">
              <w:rPr>
                <w:rFonts w:ascii="Arial" w:hAnsi="Arial" w:cs="Arial"/>
                <w:sz w:val="20"/>
                <w:szCs w:val="20"/>
              </w:rPr>
              <w:t>и</w:t>
            </w:r>
            <w:r w:rsidRPr="005C0A6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C0A63">
              <w:rPr>
                <w:rFonts w:ascii="Arial" w:hAnsi="Arial" w:cs="Arial"/>
                <w:sz w:val="20"/>
                <w:szCs w:val="20"/>
              </w:rPr>
              <w:t>его</w:t>
            </w:r>
            <w:r w:rsidRPr="005C0A6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C0A63">
              <w:rPr>
                <w:rFonts w:ascii="Arial" w:hAnsi="Arial" w:cs="Arial"/>
                <w:sz w:val="20"/>
                <w:szCs w:val="20"/>
              </w:rPr>
              <w:t>традициям.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4" w:type="dxa"/>
          </w:tcPr>
          <w:p w:rsidR="00992F4E" w:rsidRPr="00992F4E" w:rsidRDefault="000350EE" w:rsidP="00992F4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B1A27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="00992F4E" w:rsidRPr="00992F4E">
              <w:rPr>
                <w:rFonts w:ascii="Arial" w:eastAsia="Arial" w:hAnsi="Arial" w:cs="Arial"/>
                <w:sz w:val="20"/>
                <w:szCs w:val="20"/>
              </w:rPr>
              <w:t xml:space="preserve">- Центральная детская библиотека городского округа Мытищи (участие детей, педагогов, сотрудников в совместных проектах, мастер-классах, экскурсиях, викторинах по сказкам). </w:t>
            </w:r>
          </w:p>
          <w:p w:rsidR="000350EE" w:rsidRDefault="00992F4E" w:rsidP="00992F4E">
            <w:pPr>
              <w:ind w:left="36" w:righ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92F4E">
              <w:rPr>
                <w:rFonts w:ascii="Arial" w:eastAsia="Arial" w:hAnsi="Arial" w:cs="Arial"/>
                <w:sz w:val="20"/>
                <w:szCs w:val="20"/>
              </w:rPr>
              <w:t>- Московский государственный областной университет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992F4E" w:rsidRDefault="00992F4E" w:rsidP="00992F4E">
            <w:pPr>
              <w:ind w:left="36"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F4E">
              <w:rPr>
                <w:rFonts w:ascii="Arial" w:hAnsi="Arial" w:cs="Arial"/>
                <w:sz w:val="20"/>
                <w:szCs w:val="20"/>
              </w:rPr>
              <w:t>- МБУ ДПО «Учебно-методический центр работников образования» г.о. Мытищи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2F4E" w:rsidRPr="005C0A63" w:rsidRDefault="00992F4E" w:rsidP="00992F4E">
            <w:pPr>
              <w:ind w:left="36"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F4E">
              <w:rPr>
                <w:rFonts w:ascii="Arial" w:hAnsi="Arial" w:cs="Arial"/>
                <w:sz w:val="20"/>
                <w:szCs w:val="20"/>
              </w:rPr>
              <w:t>- Муниципальное бюджетное образовательное учреждение «</w:t>
            </w:r>
            <w:r w:rsidRPr="00992F4E">
              <w:rPr>
                <w:rFonts w:ascii="Arial" w:hAnsi="Arial" w:cs="Arial"/>
                <w:bCs/>
                <w:sz w:val="20"/>
                <w:szCs w:val="20"/>
              </w:rPr>
              <w:t>Центр</w:t>
            </w:r>
            <w:r w:rsidRPr="00992F4E">
              <w:rPr>
                <w:rFonts w:ascii="Arial" w:hAnsi="Arial" w:cs="Arial"/>
                <w:sz w:val="20"/>
                <w:szCs w:val="20"/>
              </w:rPr>
              <w:t> </w:t>
            </w:r>
            <w:r w:rsidRPr="00992F4E">
              <w:rPr>
                <w:rFonts w:ascii="Arial" w:hAnsi="Arial" w:cs="Arial"/>
                <w:bCs/>
                <w:sz w:val="20"/>
                <w:szCs w:val="20"/>
              </w:rPr>
              <w:t>психолого</w:t>
            </w:r>
            <w:r w:rsidRPr="00992F4E">
              <w:rPr>
                <w:rFonts w:ascii="Arial" w:hAnsi="Arial" w:cs="Arial"/>
                <w:sz w:val="20"/>
                <w:szCs w:val="20"/>
              </w:rPr>
              <w:t>-педагогической, медицинской и </w:t>
            </w:r>
            <w:r w:rsidRPr="00992F4E">
              <w:rPr>
                <w:rFonts w:ascii="Arial" w:hAnsi="Arial" w:cs="Arial"/>
                <w:bCs/>
                <w:sz w:val="20"/>
                <w:szCs w:val="20"/>
              </w:rPr>
              <w:t>социальной</w:t>
            </w:r>
            <w:r w:rsidRPr="00992F4E">
              <w:rPr>
                <w:rFonts w:ascii="Arial" w:hAnsi="Arial" w:cs="Arial"/>
                <w:sz w:val="20"/>
                <w:szCs w:val="20"/>
              </w:rPr>
              <w:t> помощи «Мытищинский»</w:t>
            </w:r>
          </w:p>
        </w:tc>
        <w:tc>
          <w:tcPr>
            <w:tcW w:w="1559" w:type="dxa"/>
          </w:tcPr>
          <w:p w:rsidR="000350EE" w:rsidRPr="00745843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5843">
              <w:rPr>
                <w:rFonts w:ascii="Arial" w:hAnsi="Arial" w:cs="Arial"/>
                <w:bCs/>
                <w:sz w:val="20"/>
                <w:szCs w:val="20"/>
              </w:rPr>
              <w:t>Зам. зав. по ВМР</w:t>
            </w:r>
          </w:p>
          <w:p w:rsidR="000350EE" w:rsidRPr="005C0A63" w:rsidRDefault="000350EE" w:rsidP="00882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0350EE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5843">
              <w:rPr>
                <w:rFonts w:ascii="Arial" w:hAnsi="Arial" w:cs="Arial"/>
                <w:bCs/>
                <w:sz w:val="20"/>
                <w:szCs w:val="20"/>
              </w:rPr>
              <w:t>Воспитатели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Специалисты ДОУ</w:t>
            </w:r>
          </w:p>
        </w:tc>
      </w:tr>
      <w:tr w:rsidR="000350EE" w:rsidRPr="00724B48" w:rsidTr="000350EE">
        <w:trPr>
          <w:cantSplit/>
          <w:trHeight w:val="1134"/>
        </w:trPr>
        <w:tc>
          <w:tcPr>
            <w:tcW w:w="2721" w:type="dxa"/>
          </w:tcPr>
          <w:p w:rsidR="000350EE" w:rsidRPr="000F6767" w:rsidRDefault="000350EE" w:rsidP="00035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76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Социальное воспитание</w:t>
            </w:r>
          </w:p>
          <w:p w:rsidR="000350EE" w:rsidRPr="000F676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767">
              <w:rPr>
                <w:rFonts w:ascii="Arial" w:hAnsi="Arial" w:cs="Arial"/>
                <w:sz w:val="20"/>
                <w:szCs w:val="20"/>
              </w:rPr>
              <w:t>Модуль</w:t>
            </w:r>
            <w:r w:rsidRPr="000F676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F6767">
              <w:rPr>
                <w:rFonts w:ascii="Arial" w:hAnsi="Arial" w:cs="Arial"/>
                <w:sz w:val="20"/>
                <w:szCs w:val="20"/>
              </w:rPr>
              <w:t>«Социализация</w:t>
            </w:r>
            <w:r w:rsidRPr="000F676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F6767">
              <w:rPr>
                <w:rFonts w:ascii="Arial" w:hAnsi="Arial" w:cs="Arial"/>
                <w:sz w:val="20"/>
                <w:szCs w:val="20"/>
              </w:rPr>
              <w:t>и</w:t>
            </w:r>
            <w:r w:rsidRPr="000F676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F6767">
              <w:rPr>
                <w:rFonts w:ascii="Arial" w:hAnsi="Arial" w:cs="Arial"/>
                <w:sz w:val="20"/>
                <w:szCs w:val="20"/>
              </w:rPr>
              <w:t>духовно-нравственное</w:t>
            </w:r>
            <w:r w:rsidRPr="000F676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F6767">
              <w:rPr>
                <w:rFonts w:ascii="Arial" w:hAnsi="Arial" w:cs="Arial"/>
                <w:sz w:val="20"/>
                <w:szCs w:val="20"/>
              </w:rPr>
              <w:t>развитие»</w:t>
            </w:r>
          </w:p>
          <w:p w:rsidR="000350EE" w:rsidRPr="000F676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767">
              <w:rPr>
                <w:rFonts w:ascii="Arial" w:hAnsi="Arial" w:cs="Arial"/>
                <w:i/>
                <w:sz w:val="20"/>
                <w:szCs w:val="20"/>
                <w:u w:val="single"/>
              </w:rPr>
              <w:t>Цель</w:t>
            </w:r>
            <w:r w:rsidRPr="000F6767">
              <w:rPr>
                <w:rFonts w:ascii="Arial" w:hAnsi="Arial" w:cs="Arial"/>
                <w:i/>
                <w:spacing w:val="1"/>
                <w:sz w:val="20"/>
                <w:szCs w:val="20"/>
                <w:u w:val="single"/>
              </w:rPr>
              <w:t xml:space="preserve"> </w:t>
            </w:r>
            <w:r w:rsidRPr="000F6767">
              <w:rPr>
                <w:rFonts w:ascii="Arial" w:hAnsi="Arial" w:cs="Arial"/>
                <w:i/>
                <w:sz w:val="20"/>
                <w:szCs w:val="20"/>
                <w:u w:val="single"/>
              </w:rPr>
              <w:t>модуля:</w:t>
            </w:r>
            <w:r w:rsidRPr="000F6767">
              <w:rPr>
                <w:rFonts w:ascii="Arial" w:hAnsi="Arial" w:cs="Arial"/>
                <w:i/>
                <w:spacing w:val="1"/>
                <w:sz w:val="20"/>
                <w:szCs w:val="20"/>
                <w:u w:val="single"/>
              </w:rPr>
              <w:t xml:space="preserve"> </w:t>
            </w:r>
            <w:r w:rsidRPr="000F6767">
              <w:rPr>
                <w:rFonts w:ascii="Arial" w:hAnsi="Arial" w:cs="Arial"/>
                <w:sz w:val="20"/>
                <w:szCs w:val="20"/>
              </w:rPr>
              <w:t>создание</w:t>
            </w:r>
            <w:r w:rsidRPr="000F67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F6767">
              <w:rPr>
                <w:rFonts w:ascii="Arial" w:hAnsi="Arial" w:cs="Arial"/>
                <w:sz w:val="20"/>
                <w:szCs w:val="20"/>
              </w:rPr>
              <w:t>условий</w:t>
            </w:r>
            <w:r w:rsidRPr="000F67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F6767">
              <w:rPr>
                <w:rFonts w:ascii="Arial" w:hAnsi="Arial" w:cs="Arial"/>
                <w:sz w:val="20"/>
                <w:szCs w:val="20"/>
              </w:rPr>
              <w:t>для</w:t>
            </w:r>
            <w:r w:rsidRPr="000F67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F6767">
              <w:rPr>
                <w:rFonts w:ascii="Arial" w:hAnsi="Arial" w:cs="Arial"/>
                <w:sz w:val="20"/>
                <w:szCs w:val="20"/>
              </w:rPr>
              <w:t>самоопределения</w:t>
            </w:r>
            <w:r w:rsidRPr="000F67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F6767">
              <w:rPr>
                <w:rFonts w:ascii="Arial" w:hAnsi="Arial" w:cs="Arial"/>
                <w:sz w:val="20"/>
                <w:szCs w:val="20"/>
              </w:rPr>
              <w:t>и</w:t>
            </w:r>
            <w:r w:rsidRPr="000F67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F6767">
              <w:rPr>
                <w:rFonts w:ascii="Arial" w:hAnsi="Arial" w:cs="Arial"/>
                <w:sz w:val="20"/>
                <w:szCs w:val="20"/>
              </w:rPr>
              <w:t>социализации воспитанников на основе</w:t>
            </w:r>
            <w:r w:rsidRPr="000F67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F6767">
              <w:rPr>
                <w:rFonts w:ascii="Arial" w:hAnsi="Arial" w:cs="Arial"/>
                <w:sz w:val="20"/>
                <w:szCs w:val="20"/>
              </w:rPr>
              <w:t>социокультурных,</w:t>
            </w:r>
            <w:r w:rsidRPr="000F67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F6767">
              <w:rPr>
                <w:rFonts w:ascii="Arial" w:hAnsi="Arial" w:cs="Arial"/>
                <w:sz w:val="20"/>
                <w:szCs w:val="20"/>
              </w:rPr>
              <w:t>духовно-нравственных ценностей и</w:t>
            </w:r>
            <w:r w:rsidRPr="000F67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F6767">
              <w:rPr>
                <w:rFonts w:ascii="Arial" w:hAnsi="Arial" w:cs="Arial"/>
                <w:sz w:val="20"/>
                <w:szCs w:val="20"/>
              </w:rPr>
              <w:t>принятых в российском обществе правил и норм поведения в интересах человека,</w:t>
            </w:r>
            <w:r w:rsidRPr="000F67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F6767">
              <w:rPr>
                <w:rFonts w:ascii="Arial" w:hAnsi="Arial" w:cs="Arial"/>
                <w:sz w:val="20"/>
                <w:szCs w:val="20"/>
              </w:rPr>
              <w:t>семьи,</w:t>
            </w:r>
            <w:r w:rsidRPr="000F67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6767">
              <w:rPr>
                <w:rFonts w:ascii="Arial" w:hAnsi="Arial" w:cs="Arial"/>
                <w:sz w:val="20"/>
                <w:szCs w:val="20"/>
              </w:rPr>
              <w:t>общества</w:t>
            </w:r>
            <w:r w:rsidRPr="000F67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6767">
              <w:rPr>
                <w:rFonts w:ascii="Arial" w:hAnsi="Arial" w:cs="Arial"/>
                <w:sz w:val="20"/>
                <w:szCs w:val="20"/>
              </w:rPr>
              <w:t>и</w:t>
            </w:r>
            <w:r w:rsidRPr="000F676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F6767">
              <w:rPr>
                <w:rFonts w:ascii="Arial" w:hAnsi="Arial" w:cs="Arial"/>
                <w:sz w:val="20"/>
                <w:szCs w:val="20"/>
              </w:rPr>
              <w:t>государства, формирование</w:t>
            </w:r>
            <w:r w:rsidRPr="000F67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6767">
              <w:rPr>
                <w:rFonts w:ascii="Arial" w:hAnsi="Arial" w:cs="Arial"/>
                <w:sz w:val="20"/>
                <w:szCs w:val="20"/>
              </w:rPr>
              <w:t>уважения</w:t>
            </w:r>
            <w:r w:rsidRPr="000F6767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0F6767">
              <w:rPr>
                <w:rFonts w:ascii="Arial" w:hAnsi="Arial" w:cs="Arial"/>
                <w:sz w:val="20"/>
                <w:szCs w:val="20"/>
              </w:rPr>
              <w:t>к</w:t>
            </w:r>
            <w:r w:rsidRPr="000F676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F6767">
              <w:rPr>
                <w:rFonts w:ascii="Arial" w:hAnsi="Arial" w:cs="Arial"/>
                <w:sz w:val="20"/>
                <w:szCs w:val="20"/>
              </w:rPr>
              <w:t>старшему</w:t>
            </w:r>
            <w:r w:rsidRPr="000F676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F6767">
              <w:rPr>
                <w:rFonts w:ascii="Arial" w:hAnsi="Arial" w:cs="Arial"/>
                <w:sz w:val="20"/>
                <w:szCs w:val="20"/>
              </w:rPr>
              <w:t>поколению.</w:t>
            </w:r>
          </w:p>
          <w:p w:rsidR="000350EE" w:rsidRPr="000F676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50EE" w:rsidRPr="000F676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</w:tcPr>
          <w:p w:rsidR="000350EE" w:rsidRPr="000F676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767">
              <w:rPr>
                <w:rFonts w:ascii="Arial" w:hAnsi="Arial" w:cs="Arial"/>
                <w:sz w:val="20"/>
                <w:szCs w:val="20"/>
              </w:rPr>
              <w:t>Формирование у ребёнка представлений о добре и зле, позитивного образа семьи с детьми, ознакомление с распределением ролей в семье</w:t>
            </w:r>
          </w:p>
          <w:p w:rsidR="000350EE" w:rsidRPr="000F676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767">
              <w:rPr>
                <w:rFonts w:ascii="Arial" w:hAnsi="Arial" w:cs="Arial"/>
                <w:sz w:val="20"/>
                <w:szCs w:val="20"/>
              </w:rPr>
              <w:t>Формирование навыков, необходимых для полноценного существования в обществе: эмпатии, заботы, коммуникабельности, ответственности, умения договариваться и т.д.</w:t>
            </w:r>
          </w:p>
          <w:p w:rsidR="000350EE" w:rsidRPr="000F676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767">
              <w:rPr>
                <w:rFonts w:ascii="Arial" w:hAnsi="Arial" w:cs="Arial"/>
                <w:sz w:val="20"/>
                <w:szCs w:val="20"/>
              </w:rPr>
              <w:t>Развитие способности поставить себя на место другого как проявление личностной зрелости и преодоление детского эгоизма.</w:t>
            </w:r>
          </w:p>
        </w:tc>
        <w:tc>
          <w:tcPr>
            <w:tcW w:w="2721" w:type="dxa"/>
          </w:tcPr>
          <w:p w:rsidR="000350EE" w:rsidRPr="000F6767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6767">
              <w:rPr>
                <w:rFonts w:ascii="Arial" w:hAnsi="Arial" w:cs="Arial"/>
                <w:bCs/>
                <w:sz w:val="20"/>
                <w:szCs w:val="20"/>
              </w:rPr>
              <w:t>Сюжетно – ролевые, дидактические игры;</w:t>
            </w:r>
          </w:p>
          <w:p w:rsidR="000350EE" w:rsidRPr="000F6767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6767">
              <w:rPr>
                <w:rFonts w:ascii="Arial" w:hAnsi="Arial" w:cs="Arial"/>
                <w:bCs/>
                <w:sz w:val="20"/>
                <w:szCs w:val="20"/>
              </w:rPr>
              <w:t>Коллективные проекты;</w:t>
            </w:r>
          </w:p>
          <w:p w:rsidR="000350EE" w:rsidRPr="000F6767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6767">
              <w:rPr>
                <w:rFonts w:ascii="Arial" w:hAnsi="Arial" w:cs="Arial"/>
                <w:bCs/>
                <w:sz w:val="20"/>
                <w:szCs w:val="20"/>
              </w:rPr>
              <w:t>Беседы;</w:t>
            </w:r>
          </w:p>
          <w:p w:rsidR="000350EE" w:rsidRPr="000F6767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6767">
              <w:rPr>
                <w:rFonts w:ascii="Arial" w:hAnsi="Arial" w:cs="Arial"/>
                <w:bCs/>
                <w:sz w:val="20"/>
                <w:szCs w:val="20"/>
              </w:rPr>
              <w:t>Акции;</w:t>
            </w:r>
          </w:p>
          <w:p w:rsidR="000350EE" w:rsidRPr="000F6767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6767">
              <w:rPr>
                <w:rFonts w:ascii="Arial" w:hAnsi="Arial" w:cs="Arial"/>
                <w:bCs/>
                <w:sz w:val="20"/>
                <w:szCs w:val="20"/>
              </w:rPr>
              <w:t>Выставки;</w:t>
            </w:r>
          </w:p>
          <w:p w:rsidR="000350EE" w:rsidRPr="000F6767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6767">
              <w:rPr>
                <w:rFonts w:ascii="Arial" w:hAnsi="Arial" w:cs="Arial"/>
                <w:bCs/>
                <w:sz w:val="20"/>
                <w:szCs w:val="20"/>
              </w:rPr>
              <w:t>Волонтерские движения;</w:t>
            </w:r>
          </w:p>
          <w:p w:rsidR="000350EE" w:rsidRPr="000F6767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6767">
              <w:rPr>
                <w:rFonts w:ascii="Arial" w:hAnsi="Arial" w:cs="Arial"/>
                <w:bCs/>
                <w:sz w:val="20"/>
                <w:szCs w:val="20"/>
              </w:rPr>
              <w:t>Режимные моменты;</w:t>
            </w:r>
          </w:p>
          <w:p w:rsidR="000350EE" w:rsidRPr="000F6767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6767">
              <w:rPr>
                <w:rFonts w:ascii="Arial" w:hAnsi="Arial" w:cs="Arial"/>
                <w:bCs/>
                <w:sz w:val="20"/>
                <w:szCs w:val="20"/>
              </w:rPr>
              <w:t>Флешмобы;</w:t>
            </w:r>
          </w:p>
          <w:p w:rsidR="000350EE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6767">
              <w:rPr>
                <w:rFonts w:ascii="Arial" w:hAnsi="Arial" w:cs="Arial"/>
                <w:bCs/>
                <w:sz w:val="20"/>
                <w:szCs w:val="20"/>
              </w:rPr>
              <w:t>Конкурсы</w:t>
            </w:r>
          </w:p>
          <w:p w:rsidR="000350EE" w:rsidRPr="000F6767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Утренний и вечерний круг</w:t>
            </w:r>
          </w:p>
          <w:p w:rsidR="000350EE" w:rsidRPr="000F6767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21" w:type="dxa"/>
          </w:tcPr>
          <w:p w:rsidR="000350EE" w:rsidRPr="000F6767" w:rsidRDefault="000350EE" w:rsidP="00035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767">
              <w:rPr>
                <w:rFonts w:ascii="Arial" w:hAnsi="Arial" w:cs="Arial"/>
                <w:b/>
                <w:bCs/>
                <w:sz w:val="20"/>
                <w:szCs w:val="20"/>
              </w:rPr>
              <w:t>Ребенок до трех лет:</w:t>
            </w:r>
          </w:p>
          <w:p w:rsidR="000350EE" w:rsidRPr="000F676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767">
              <w:rPr>
                <w:rFonts w:ascii="Arial" w:hAnsi="Arial" w:cs="Arial"/>
                <w:sz w:val="20"/>
                <w:szCs w:val="20"/>
              </w:rPr>
              <w:t>Способен понять и принять, что такое «хорошо» и «плохо».</w:t>
            </w:r>
          </w:p>
          <w:p w:rsidR="000350EE" w:rsidRPr="000F676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767">
              <w:rPr>
                <w:rFonts w:ascii="Arial" w:hAnsi="Arial" w:cs="Arial"/>
                <w:sz w:val="20"/>
                <w:szCs w:val="20"/>
              </w:rPr>
              <w:t>Проявляет интерес к другим детям и способный бесконфликтно играть рядом с ними. Проявляет позицию «Я сам!». Доброжелательный, проявляющий сочувствие, доброту. 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</w:t>
            </w:r>
          </w:p>
          <w:p w:rsidR="000350EE" w:rsidRPr="000F676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767">
              <w:rPr>
                <w:rFonts w:ascii="Arial" w:hAnsi="Arial" w:cs="Arial"/>
                <w:b/>
                <w:bCs/>
                <w:sz w:val="20"/>
                <w:szCs w:val="20"/>
              </w:rPr>
              <w:t>Ребенок к восьми годам</w:t>
            </w:r>
            <w:r w:rsidRPr="000F676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350EE" w:rsidRPr="000F676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767">
              <w:rPr>
                <w:rFonts w:ascii="Arial" w:hAnsi="Arial" w:cs="Arial"/>
                <w:sz w:val="20"/>
                <w:szCs w:val="20"/>
              </w:rPr>
              <w:t>Различает основные проявления добра и зла, принимающий и уважающий ценности семьи и общества, правдивый, искренний, способный к сочувствию, к нравственному поступку</w:t>
            </w:r>
          </w:p>
          <w:p w:rsidR="000350EE" w:rsidRPr="003D573A" w:rsidRDefault="000350EE" w:rsidP="000350EE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D573A"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t>Освоивший основы речевой культуры.</w:t>
            </w:r>
          </w:p>
          <w:p w:rsidR="000350EE" w:rsidRPr="000F676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767"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t xml:space="preserve">Дружелюбный и доброжелательный, умеющий слушать </w:t>
            </w:r>
            <w:r w:rsidRPr="000F6767"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br/>
              <w:t xml:space="preserve">и слышать собеседника, способный взаимодействовать </w:t>
            </w:r>
            <w:r w:rsidRPr="000F6767"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br/>
              <w:t>со взрослыми и сверстниками на основе общих интересов и дел.</w:t>
            </w:r>
          </w:p>
        </w:tc>
        <w:tc>
          <w:tcPr>
            <w:tcW w:w="2304" w:type="dxa"/>
          </w:tcPr>
          <w:p w:rsidR="00992F4E" w:rsidRPr="00992F4E" w:rsidRDefault="00992F4E" w:rsidP="00992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F4E">
              <w:rPr>
                <w:rFonts w:ascii="Arial" w:hAnsi="Arial" w:cs="Arial"/>
                <w:sz w:val="20"/>
                <w:szCs w:val="20"/>
              </w:rPr>
              <w:t>-  ГБУЗ МО Мытищинская городская детская поликлиника №2 (осуществление всего спектра медицинских услуг, оговоренных в договоре с МБДОУ детским садом № 66).</w:t>
            </w:r>
          </w:p>
          <w:p w:rsidR="000350EE" w:rsidRDefault="00992F4E" w:rsidP="00992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F4E">
              <w:rPr>
                <w:rFonts w:ascii="Arial" w:hAnsi="Arial" w:cs="Arial"/>
                <w:sz w:val="20"/>
                <w:szCs w:val="20"/>
              </w:rPr>
              <w:t>-  МБУ ДПО «Учебный центр повышения квалификации работников бюджетной сферы – центр компьютерных технологий»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2F4E" w:rsidRPr="000F6767" w:rsidRDefault="00992F4E" w:rsidP="00992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50EE" w:rsidRPr="00745843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5843">
              <w:rPr>
                <w:rFonts w:ascii="Arial" w:hAnsi="Arial" w:cs="Arial"/>
                <w:bCs/>
                <w:sz w:val="20"/>
                <w:szCs w:val="20"/>
              </w:rPr>
              <w:t>Зам. зав. по ВМР</w:t>
            </w:r>
          </w:p>
          <w:p w:rsidR="000350EE" w:rsidRPr="000F6767" w:rsidRDefault="000350EE" w:rsidP="008829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0350EE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5843">
              <w:rPr>
                <w:rFonts w:ascii="Arial" w:hAnsi="Arial" w:cs="Arial"/>
                <w:bCs/>
                <w:sz w:val="20"/>
                <w:szCs w:val="20"/>
              </w:rPr>
              <w:t>Воспитатели</w:t>
            </w:r>
          </w:p>
          <w:p w:rsidR="000350EE" w:rsidRPr="000F6767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Специалисты ДОУ</w:t>
            </w:r>
          </w:p>
        </w:tc>
      </w:tr>
      <w:tr w:rsidR="000350EE" w:rsidRPr="00724B48" w:rsidTr="000350EE">
        <w:trPr>
          <w:cantSplit/>
          <w:trHeight w:val="1134"/>
        </w:trPr>
        <w:tc>
          <w:tcPr>
            <w:tcW w:w="2721" w:type="dxa"/>
          </w:tcPr>
          <w:p w:rsidR="000350EE" w:rsidRPr="00745843" w:rsidRDefault="000350EE" w:rsidP="00035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584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Познавательное воспитание</w:t>
            </w:r>
          </w:p>
          <w:p w:rsidR="000350EE" w:rsidRPr="0074584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843">
              <w:rPr>
                <w:rFonts w:ascii="Arial" w:hAnsi="Arial" w:cs="Arial"/>
                <w:sz w:val="20"/>
                <w:szCs w:val="20"/>
              </w:rPr>
              <w:t xml:space="preserve">Модуль </w:t>
            </w:r>
            <w:r w:rsidRPr="00992F4E">
              <w:rPr>
                <w:rFonts w:ascii="Arial" w:hAnsi="Arial" w:cs="Arial"/>
                <w:sz w:val="20"/>
                <w:szCs w:val="20"/>
              </w:rPr>
              <w:t>«Сила знания»</w:t>
            </w:r>
          </w:p>
          <w:p w:rsidR="000350EE" w:rsidRPr="00745843" w:rsidRDefault="000350EE" w:rsidP="00035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1A5D">
              <w:rPr>
                <w:rFonts w:ascii="Arial" w:hAnsi="Arial" w:cs="Arial"/>
                <w:sz w:val="20"/>
                <w:szCs w:val="20"/>
                <w:u w:val="single"/>
              </w:rPr>
              <w:t>Цель модуля:</w:t>
            </w:r>
            <w:r w:rsidRPr="00745843">
              <w:rPr>
                <w:rFonts w:ascii="Arial" w:hAnsi="Arial" w:cs="Arial"/>
                <w:sz w:val="20"/>
                <w:szCs w:val="20"/>
              </w:rPr>
              <w:t xml:space="preserve"> формирование ценности познания.</w:t>
            </w:r>
          </w:p>
        </w:tc>
        <w:tc>
          <w:tcPr>
            <w:tcW w:w="2721" w:type="dxa"/>
          </w:tcPr>
          <w:p w:rsidR="000350EE" w:rsidRPr="0074584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45843">
              <w:rPr>
                <w:rFonts w:ascii="Arial" w:hAnsi="Arial" w:cs="Arial"/>
                <w:sz w:val="20"/>
                <w:szCs w:val="20"/>
                <w:lang w:eastAsia="zh-CN"/>
              </w:rPr>
              <w:t>развитие любознательности, формирование опыта познавательной инициативы;</w:t>
            </w:r>
          </w:p>
          <w:p w:rsidR="000350EE" w:rsidRPr="0074584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45843">
              <w:rPr>
                <w:rFonts w:ascii="Arial" w:hAnsi="Arial" w:cs="Arial"/>
                <w:sz w:val="20"/>
                <w:szCs w:val="20"/>
                <w:lang w:eastAsia="zh-CN"/>
              </w:rPr>
              <w:t>формирование ценностного отношения к взрослому как источнику знаний;</w:t>
            </w:r>
          </w:p>
          <w:p w:rsidR="000350EE" w:rsidRPr="0074584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45843">
              <w:rPr>
                <w:rFonts w:ascii="Arial" w:hAnsi="Arial" w:cs="Arial"/>
                <w:sz w:val="20"/>
                <w:szCs w:val="20"/>
                <w:lang w:eastAsia="zh-CN"/>
              </w:rPr>
              <w:t>приобщение ребенка к культурным способам познания (книги, интернет-источники, дискуссии и др.).</w:t>
            </w:r>
          </w:p>
          <w:p w:rsidR="000350EE" w:rsidRPr="0074584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</w:tcPr>
          <w:p w:rsidR="000350EE" w:rsidRPr="0074584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45843">
              <w:rPr>
                <w:rFonts w:ascii="Arial" w:hAnsi="Arial" w:cs="Arial"/>
                <w:sz w:val="20"/>
                <w:szCs w:val="20"/>
                <w:lang w:eastAsia="zh-CN"/>
              </w:rPr>
      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      </w:r>
          </w:p>
          <w:p w:rsidR="000350EE" w:rsidRPr="0074584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45843">
              <w:rPr>
                <w:rFonts w:ascii="Arial" w:hAnsi="Arial" w:cs="Arial"/>
                <w:sz w:val="20"/>
                <w:szCs w:val="20"/>
                <w:lang w:eastAsia="zh-CN"/>
              </w:rPr>
              <w:t xml:space="preserve">организация конструкторской и продуктивной творческой деятельности, проектной </w:t>
            </w:r>
            <w:r w:rsidRPr="00745843">
              <w:rPr>
                <w:rFonts w:ascii="Arial" w:hAnsi="Arial" w:cs="Arial"/>
                <w:sz w:val="20"/>
                <w:szCs w:val="20"/>
                <w:lang w:eastAsia="zh-CN"/>
              </w:rPr>
              <w:br/>
              <w:t>и исследовательской деятельности детей совместно со взрослыми;</w:t>
            </w:r>
          </w:p>
          <w:p w:rsidR="000350EE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45843">
              <w:rPr>
                <w:rFonts w:ascii="Arial" w:hAnsi="Arial" w:cs="Arial"/>
                <w:sz w:val="20"/>
                <w:szCs w:val="20"/>
                <w:lang w:eastAsia="zh-CN"/>
              </w:rPr>
      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;</w:t>
            </w:r>
          </w:p>
          <w:p w:rsidR="000350EE" w:rsidRPr="0074584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Утренний и вечерний круг</w:t>
            </w:r>
          </w:p>
          <w:p w:rsidR="000350EE" w:rsidRPr="00745843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21" w:type="dxa"/>
          </w:tcPr>
          <w:p w:rsidR="000350EE" w:rsidRPr="00745843" w:rsidRDefault="000350EE" w:rsidP="00035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5843">
              <w:rPr>
                <w:rFonts w:ascii="Arial" w:hAnsi="Arial" w:cs="Arial"/>
                <w:b/>
                <w:bCs/>
                <w:sz w:val="20"/>
                <w:szCs w:val="20"/>
              </w:rPr>
              <w:t>Ребенок до трех лет:</w:t>
            </w:r>
          </w:p>
          <w:p w:rsidR="000350EE" w:rsidRPr="0074584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843">
              <w:rPr>
                <w:rFonts w:ascii="Arial" w:hAnsi="Arial" w:cs="Arial"/>
                <w:sz w:val="20"/>
                <w:szCs w:val="20"/>
              </w:rPr>
              <w:t>Проявляет интерес к окружающему миру и активность в поведении и деятельности.</w:t>
            </w:r>
          </w:p>
          <w:p w:rsidR="000350EE" w:rsidRPr="00745843" w:rsidRDefault="000350EE" w:rsidP="00035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5843">
              <w:rPr>
                <w:rFonts w:ascii="Arial" w:hAnsi="Arial" w:cs="Arial"/>
                <w:b/>
                <w:bCs/>
                <w:sz w:val="20"/>
                <w:szCs w:val="20"/>
              </w:rPr>
              <w:t>Ребенок к восьми годам</w:t>
            </w:r>
          </w:p>
          <w:p w:rsidR="000350EE" w:rsidRPr="0074584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843">
              <w:rPr>
                <w:rFonts w:ascii="Arial" w:hAnsi="Arial" w:cs="Arial"/>
                <w:sz w:val="20"/>
                <w:szCs w:val="20"/>
              </w:rPr>
              <w:t xml:space="preserve"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</w:t>
            </w:r>
          </w:p>
          <w:p w:rsidR="000350EE" w:rsidRPr="00745843" w:rsidRDefault="000350EE" w:rsidP="00035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5843">
              <w:rPr>
                <w:rFonts w:ascii="Arial" w:hAnsi="Arial" w:cs="Arial"/>
                <w:sz w:val="20"/>
                <w:szCs w:val="20"/>
              </w:rPr>
              <w:t>и в самообслуживании, обладающий первичной картиной мира на основе традиционных ценностей российского общества.</w:t>
            </w:r>
          </w:p>
        </w:tc>
        <w:tc>
          <w:tcPr>
            <w:tcW w:w="2304" w:type="dxa"/>
          </w:tcPr>
          <w:p w:rsidR="00992F4E" w:rsidRPr="00992F4E" w:rsidRDefault="00992F4E" w:rsidP="00992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F4E">
              <w:rPr>
                <w:rFonts w:ascii="Arial" w:hAnsi="Arial" w:cs="Arial"/>
                <w:sz w:val="20"/>
                <w:szCs w:val="20"/>
              </w:rPr>
              <w:t>-  МБУ ДПО «Учебный центр повышения квалификации работников бюджетной сферы – центр компьютерных технологий».</w:t>
            </w:r>
          </w:p>
          <w:p w:rsidR="000350EE" w:rsidRPr="00745843" w:rsidRDefault="00992F4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F4E">
              <w:rPr>
                <w:rFonts w:ascii="Arial" w:hAnsi="Arial" w:cs="Arial"/>
                <w:sz w:val="20"/>
                <w:szCs w:val="20"/>
              </w:rPr>
              <w:t>- Дворец культуры «Яуза»</w:t>
            </w:r>
          </w:p>
        </w:tc>
        <w:tc>
          <w:tcPr>
            <w:tcW w:w="1559" w:type="dxa"/>
          </w:tcPr>
          <w:p w:rsidR="000350EE" w:rsidRPr="00745843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5843">
              <w:rPr>
                <w:rFonts w:ascii="Arial" w:hAnsi="Arial" w:cs="Arial"/>
                <w:bCs/>
                <w:sz w:val="20"/>
                <w:szCs w:val="20"/>
              </w:rPr>
              <w:t>Зам. зав. по ВМР</w:t>
            </w:r>
          </w:p>
          <w:p w:rsidR="000350EE" w:rsidRPr="00745843" w:rsidRDefault="000350EE" w:rsidP="008829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0350EE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5843">
              <w:rPr>
                <w:rFonts w:ascii="Arial" w:hAnsi="Arial" w:cs="Arial"/>
                <w:bCs/>
                <w:sz w:val="20"/>
                <w:szCs w:val="20"/>
              </w:rPr>
              <w:t>Воспитатели</w:t>
            </w:r>
          </w:p>
          <w:p w:rsidR="000350EE" w:rsidRPr="00745843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Специалисты ДОУ</w:t>
            </w:r>
          </w:p>
        </w:tc>
      </w:tr>
      <w:tr w:rsidR="000350EE" w:rsidRPr="00724B48" w:rsidTr="000350EE">
        <w:trPr>
          <w:cantSplit/>
          <w:trHeight w:val="1134"/>
        </w:trPr>
        <w:tc>
          <w:tcPr>
            <w:tcW w:w="2721" w:type="dxa"/>
          </w:tcPr>
          <w:p w:rsidR="000350EE" w:rsidRPr="00A235CB" w:rsidRDefault="000350EE" w:rsidP="000350EE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235C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lastRenderedPageBreak/>
              <w:t>Физическое и оздоровительное воспитания</w:t>
            </w:r>
          </w:p>
          <w:p w:rsidR="000350EE" w:rsidRPr="00992F4E" w:rsidRDefault="000350EE" w:rsidP="000350EE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Модуль </w:t>
            </w:r>
            <w:r w:rsidRPr="00992F4E">
              <w:rPr>
                <w:rFonts w:ascii="Arial" w:hAnsi="Arial" w:cs="Arial"/>
                <w:sz w:val="20"/>
                <w:szCs w:val="20"/>
                <w:lang w:eastAsia="zh-CN"/>
              </w:rPr>
              <w:t>«Здоровый гражданин своей страны»</w:t>
            </w:r>
          </w:p>
          <w:p w:rsidR="000350EE" w:rsidRPr="00A235CB" w:rsidRDefault="000350EE" w:rsidP="000350EE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u w:val="single"/>
                <w:lang w:eastAsia="zh-CN"/>
              </w:rPr>
            </w:pPr>
            <w:r w:rsidRPr="00651A5D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zh-CN"/>
              </w:rPr>
              <w:t>Цель модуля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zh-CN"/>
              </w:rPr>
              <w:t>:</w:t>
            </w:r>
            <w:r w:rsidRPr="00651A5D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zh-CN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zh-CN"/>
              </w:rPr>
              <w:t>формирование</w:t>
            </w:r>
            <w:r w:rsidRPr="00554BB6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навык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ов</w:t>
            </w:r>
            <w:r w:rsidRPr="00554BB6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здорового образа жизни, где безопасность жизнедеятельности лежит в основе всего.</w:t>
            </w:r>
          </w:p>
          <w:p w:rsidR="000350EE" w:rsidRPr="00745843" w:rsidRDefault="000350EE" w:rsidP="00035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</w:tcPr>
          <w:p w:rsidR="000350EE" w:rsidRPr="001816EB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816EB">
              <w:rPr>
                <w:rFonts w:ascii="Arial" w:hAnsi="Arial" w:cs="Arial"/>
                <w:sz w:val="20"/>
                <w:szCs w:val="20"/>
                <w:lang w:eastAsia="zh-CN"/>
              </w:rPr>
      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      </w:r>
          </w:p>
          <w:p w:rsidR="000350EE" w:rsidRPr="001816EB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816EB">
              <w:rPr>
                <w:rFonts w:ascii="Arial" w:hAnsi="Arial" w:cs="Arial"/>
                <w:sz w:val="20"/>
                <w:szCs w:val="20"/>
                <w:lang w:eastAsia="zh-CN"/>
              </w:rPr>
              <w:t>закаливание, повышение сопротивляемости к воздействию условий внешней среды;</w:t>
            </w:r>
          </w:p>
          <w:p w:rsidR="000350EE" w:rsidRPr="001816EB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816EB">
              <w:rPr>
                <w:rFonts w:ascii="Arial" w:hAnsi="Arial" w:cs="Arial"/>
                <w:sz w:val="20"/>
                <w:szCs w:val="20"/>
                <w:lang w:eastAsia="zh-CN"/>
              </w:rPr>
              <w:t>укрепление опорно-двигательного аппарата; развитие двигательных способностей, обучение двигательным навыкам и умениям;</w:t>
            </w:r>
          </w:p>
          <w:p w:rsidR="000350EE" w:rsidRPr="001816EB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816EB">
              <w:rPr>
                <w:rFonts w:ascii="Arial" w:hAnsi="Arial" w:cs="Arial"/>
                <w:sz w:val="20"/>
                <w:szCs w:val="20"/>
                <w:lang w:eastAsia="zh-CN"/>
              </w:rPr>
              <w:t>формирование элементарных представлений в области физической культуры, здоровья и безопасного образа жизни;</w:t>
            </w:r>
          </w:p>
          <w:p w:rsidR="000350EE" w:rsidRPr="001816EB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816EB">
              <w:rPr>
                <w:rFonts w:ascii="Arial" w:hAnsi="Arial" w:cs="Arial"/>
                <w:sz w:val="20"/>
                <w:szCs w:val="20"/>
                <w:lang w:eastAsia="zh-CN"/>
              </w:rPr>
              <w:t>организация сна, здорового питания, выстраивание правильного режима дня;</w:t>
            </w:r>
          </w:p>
          <w:p w:rsidR="000350EE" w:rsidRPr="001816EB" w:rsidRDefault="000350EE" w:rsidP="000350EE">
            <w:pPr>
              <w:jc w:val="center"/>
              <w:rPr>
                <w:sz w:val="24"/>
                <w:szCs w:val="24"/>
                <w:lang w:eastAsia="zh-CN"/>
              </w:rPr>
            </w:pPr>
            <w:r w:rsidRPr="001816EB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воспитание экологической культуры, обучение безопасности жизнедеятельности</w:t>
            </w:r>
            <w:r w:rsidRPr="001816EB">
              <w:rPr>
                <w:color w:val="000000"/>
                <w:sz w:val="24"/>
                <w:szCs w:val="24"/>
                <w:lang w:eastAsia="zh-CN"/>
              </w:rPr>
              <w:t>.</w:t>
            </w:r>
          </w:p>
          <w:p w:rsidR="000350EE" w:rsidRPr="0074584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1" w:type="dxa"/>
          </w:tcPr>
          <w:p w:rsidR="000350EE" w:rsidRPr="001816EB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816EB">
              <w:rPr>
                <w:rFonts w:ascii="Arial" w:hAnsi="Arial" w:cs="Arial"/>
                <w:sz w:val="20"/>
                <w:szCs w:val="20"/>
                <w:lang w:eastAsia="zh-CN"/>
              </w:rPr>
              <w:t>подвижные, спортивные игры традиционные народные игры, дворовые игр на территории детского сада;</w:t>
            </w:r>
          </w:p>
          <w:p w:rsidR="000350EE" w:rsidRPr="001816EB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816EB">
              <w:rPr>
                <w:rFonts w:ascii="Arial" w:hAnsi="Arial" w:cs="Arial"/>
                <w:sz w:val="20"/>
                <w:szCs w:val="20"/>
                <w:lang w:eastAsia="zh-CN"/>
              </w:rPr>
              <w:t>детско-взрослые проектов по здоровому образу жизни;</w:t>
            </w:r>
          </w:p>
          <w:p w:rsidR="000350EE" w:rsidRPr="001816EB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816EB">
              <w:rPr>
                <w:rFonts w:ascii="Arial" w:hAnsi="Arial" w:cs="Arial"/>
                <w:sz w:val="20"/>
                <w:szCs w:val="20"/>
                <w:lang w:eastAsia="zh-CN"/>
              </w:rPr>
              <w:t>Спортивные досуги: «Мама, папа, я – спортивная семья»</w:t>
            </w:r>
          </w:p>
          <w:p w:rsidR="000350EE" w:rsidRPr="001816EB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816EB">
              <w:rPr>
                <w:rFonts w:ascii="Arial" w:hAnsi="Arial" w:cs="Arial"/>
                <w:sz w:val="20"/>
                <w:szCs w:val="20"/>
                <w:lang w:eastAsia="zh-CN"/>
              </w:rPr>
              <w:t>Семейные спортивные квесты на территории дошкольного учреждения;</w:t>
            </w:r>
          </w:p>
          <w:p w:rsidR="000350EE" w:rsidRPr="001816EB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816EB">
              <w:rPr>
                <w:rFonts w:ascii="Arial" w:hAnsi="Arial" w:cs="Arial"/>
                <w:sz w:val="20"/>
                <w:szCs w:val="20"/>
                <w:lang w:eastAsia="zh-CN"/>
              </w:rPr>
              <w:t>Веселые старты;</w:t>
            </w:r>
          </w:p>
          <w:p w:rsidR="000350EE" w:rsidRPr="001816EB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816EB">
              <w:rPr>
                <w:rFonts w:ascii="Arial" w:hAnsi="Arial" w:cs="Arial"/>
                <w:sz w:val="20"/>
                <w:szCs w:val="20"/>
                <w:lang w:eastAsia="zh-CN"/>
              </w:rPr>
              <w:t>Спартакиада среди детей старшего дошкольного возраста</w:t>
            </w:r>
          </w:p>
          <w:p w:rsidR="000350EE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Шашечные турниры</w:t>
            </w:r>
          </w:p>
          <w:p w:rsidR="000350EE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Выставка рисунков</w:t>
            </w:r>
          </w:p>
          <w:p w:rsidR="000350EE" w:rsidRPr="0074584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Утренний и вечерний круг</w:t>
            </w:r>
          </w:p>
        </w:tc>
        <w:tc>
          <w:tcPr>
            <w:tcW w:w="2721" w:type="dxa"/>
          </w:tcPr>
          <w:p w:rsidR="000350EE" w:rsidRPr="00745843" w:rsidRDefault="000350EE" w:rsidP="00035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5843">
              <w:rPr>
                <w:rFonts w:ascii="Arial" w:hAnsi="Arial" w:cs="Arial"/>
                <w:b/>
                <w:bCs/>
                <w:sz w:val="20"/>
                <w:szCs w:val="20"/>
              </w:rPr>
              <w:t>Ребенок до трех лет:</w:t>
            </w:r>
          </w:p>
          <w:p w:rsidR="000350EE" w:rsidRPr="00D845CC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5CC">
              <w:rPr>
                <w:rFonts w:ascii="Arial" w:hAnsi="Arial" w:cs="Arial"/>
                <w:sz w:val="20"/>
                <w:szCs w:val="20"/>
              </w:rPr>
              <w:t>Выполня</w:t>
            </w:r>
            <w:r>
              <w:rPr>
                <w:rFonts w:ascii="Arial" w:hAnsi="Arial" w:cs="Arial"/>
                <w:sz w:val="20"/>
                <w:szCs w:val="20"/>
              </w:rPr>
              <w:t>ет</w:t>
            </w:r>
            <w:r w:rsidRPr="00D845CC">
              <w:rPr>
                <w:rFonts w:ascii="Arial" w:hAnsi="Arial" w:cs="Arial"/>
                <w:sz w:val="20"/>
                <w:szCs w:val="20"/>
              </w:rPr>
              <w:t xml:space="preserve"> действия по самообслуживанию: моет руки, ложится спать, самостоятельно ест.</w:t>
            </w:r>
          </w:p>
          <w:p w:rsidR="000350EE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5CC">
              <w:rPr>
                <w:rFonts w:ascii="Arial" w:hAnsi="Arial" w:cs="Arial"/>
                <w:sz w:val="20"/>
                <w:szCs w:val="20"/>
              </w:rPr>
              <w:t>Проявля</w:t>
            </w:r>
            <w:r>
              <w:rPr>
                <w:rFonts w:ascii="Arial" w:hAnsi="Arial" w:cs="Arial"/>
                <w:sz w:val="20"/>
                <w:szCs w:val="20"/>
              </w:rPr>
              <w:t>ет</w:t>
            </w:r>
            <w:r w:rsidRPr="00D845CC">
              <w:rPr>
                <w:rFonts w:ascii="Arial" w:hAnsi="Arial" w:cs="Arial"/>
                <w:sz w:val="20"/>
                <w:szCs w:val="20"/>
              </w:rPr>
              <w:t xml:space="preserve"> интерес к физической активности. Соблюда</w:t>
            </w:r>
            <w:r>
              <w:rPr>
                <w:rFonts w:ascii="Arial" w:hAnsi="Arial" w:cs="Arial"/>
                <w:sz w:val="20"/>
                <w:szCs w:val="20"/>
              </w:rPr>
              <w:t xml:space="preserve">ет </w:t>
            </w:r>
            <w:r w:rsidRPr="00D845CC">
              <w:rPr>
                <w:rFonts w:ascii="Arial" w:hAnsi="Arial" w:cs="Arial"/>
                <w:sz w:val="20"/>
                <w:szCs w:val="20"/>
              </w:rPr>
              <w:t>элементарные правила безопасности в быту, в ДОУ.</w:t>
            </w:r>
          </w:p>
          <w:p w:rsidR="000350EE" w:rsidRPr="006B1A27" w:rsidRDefault="000350EE" w:rsidP="00035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1A27">
              <w:rPr>
                <w:rFonts w:ascii="Arial" w:hAnsi="Arial" w:cs="Arial"/>
                <w:b/>
                <w:bCs/>
                <w:sz w:val="20"/>
                <w:szCs w:val="20"/>
              </w:rPr>
              <w:t>Ребенок к восьми годам</w:t>
            </w:r>
          </w:p>
          <w:p w:rsidR="000350EE" w:rsidRPr="00281AD5" w:rsidRDefault="000350EE" w:rsidP="000350EE">
            <w:pPr>
              <w:jc w:val="center"/>
              <w:rPr>
                <w:b/>
              </w:rPr>
            </w:pPr>
            <w:r w:rsidRPr="006B1A27">
              <w:rPr>
                <w:rFonts w:ascii="Arial" w:hAnsi="Arial" w:cs="Arial"/>
                <w:sz w:val="20"/>
                <w:szCs w:val="20"/>
                <w:lang w:eastAsia="zh-CN"/>
              </w:rPr>
              <w:t xml:space="preserve">Владеющий основными навыками личной </w:t>
            </w:r>
            <w:r w:rsidRPr="006B1A27">
              <w:rPr>
                <w:rFonts w:ascii="Arial" w:hAnsi="Arial" w:cs="Arial"/>
                <w:sz w:val="20"/>
                <w:szCs w:val="20"/>
                <w:lang w:eastAsia="zh-CN"/>
              </w:rPr>
              <w:br/>
              <w:t xml:space="preserve">и общественной гигиены, стремящийся соблюдать правила безопасного поведения в быту, социуме </w:t>
            </w:r>
            <w:r w:rsidRPr="006B1A27">
              <w:rPr>
                <w:rFonts w:ascii="Arial" w:hAnsi="Arial" w:cs="Arial"/>
                <w:sz w:val="20"/>
                <w:szCs w:val="20"/>
                <w:lang w:eastAsia="zh-CN"/>
              </w:rPr>
              <w:br/>
              <w:t>(в том числе в цифровой среде), природе.</w:t>
            </w:r>
          </w:p>
        </w:tc>
        <w:tc>
          <w:tcPr>
            <w:tcW w:w="2304" w:type="dxa"/>
          </w:tcPr>
          <w:p w:rsidR="000350EE" w:rsidRPr="00992F4E" w:rsidRDefault="00992F4E" w:rsidP="00992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F4E">
              <w:rPr>
                <w:rFonts w:ascii="Arial" w:hAnsi="Arial" w:cs="Arial"/>
                <w:sz w:val="20"/>
                <w:szCs w:val="20"/>
              </w:rPr>
              <w:t>-  Ледовый дворец «Арена Мытищи»</w:t>
            </w:r>
          </w:p>
          <w:p w:rsidR="000350EE" w:rsidRDefault="00992F4E" w:rsidP="00992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350EE" w:rsidRPr="00992F4E">
              <w:rPr>
                <w:rFonts w:ascii="Arial" w:hAnsi="Arial" w:cs="Arial"/>
                <w:sz w:val="20"/>
                <w:szCs w:val="20"/>
              </w:rPr>
              <w:t>Родители (законные представители) воспитанников</w:t>
            </w:r>
          </w:p>
          <w:p w:rsidR="00992F4E" w:rsidRPr="000F6767" w:rsidRDefault="00992F4E" w:rsidP="00992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F4E">
              <w:rPr>
                <w:rFonts w:ascii="Arial" w:hAnsi="Arial" w:cs="Arial"/>
                <w:sz w:val="20"/>
                <w:szCs w:val="20"/>
              </w:rPr>
              <w:t>- МБОУ Гимназия №17</w:t>
            </w:r>
          </w:p>
        </w:tc>
        <w:tc>
          <w:tcPr>
            <w:tcW w:w="1559" w:type="dxa"/>
          </w:tcPr>
          <w:p w:rsidR="000350EE" w:rsidRPr="00745843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5843">
              <w:rPr>
                <w:rFonts w:ascii="Arial" w:hAnsi="Arial" w:cs="Arial"/>
                <w:bCs/>
                <w:sz w:val="20"/>
                <w:szCs w:val="20"/>
              </w:rPr>
              <w:t>Зам. зав. по ВМР</w:t>
            </w:r>
          </w:p>
          <w:p w:rsidR="000350EE" w:rsidRPr="00745843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584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0350EE" w:rsidRPr="00745843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0350EE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5843">
              <w:rPr>
                <w:rFonts w:ascii="Arial" w:hAnsi="Arial" w:cs="Arial"/>
                <w:bCs/>
                <w:sz w:val="20"/>
                <w:szCs w:val="20"/>
              </w:rPr>
              <w:t>Воспитатели</w:t>
            </w:r>
          </w:p>
          <w:p w:rsidR="000350EE" w:rsidRPr="00745843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Специалисты ДОУ</w:t>
            </w:r>
          </w:p>
        </w:tc>
      </w:tr>
      <w:tr w:rsidR="000350EE" w:rsidRPr="00724B48" w:rsidTr="000350EE">
        <w:trPr>
          <w:cantSplit/>
          <w:trHeight w:val="1134"/>
        </w:trPr>
        <w:tc>
          <w:tcPr>
            <w:tcW w:w="2721" w:type="dxa"/>
          </w:tcPr>
          <w:p w:rsidR="000350EE" w:rsidRDefault="000350EE" w:rsidP="000350EE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656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lastRenderedPageBreak/>
              <w:t>Трудовое воспитания</w:t>
            </w:r>
          </w:p>
          <w:p w:rsidR="000350EE" w:rsidRPr="00992F4E" w:rsidRDefault="000350EE" w:rsidP="000350EE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284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Модуль </w:t>
            </w:r>
            <w:r w:rsidRPr="00992F4E">
              <w:rPr>
                <w:rFonts w:ascii="Arial" w:hAnsi="Arial" w:cs="Arial"/>
                <w:sz w:val="20"/>
                <w:szCs w:val="20"/>
                <w:lang w:eastAsia="zh-CN"/>
              </w:rPr>
              <w:t>«Ценность труда»</w:t>
            </w:r>
          </w:p>
          <w:p w:rsidR="000350EE" w:rsidRDefault="000350EE" w:rsidP="000350EE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</w:pPr>
            <w:r w:rsidRPr="00B812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  <w:t>Цель модуля:</w:t>
            </w:r>
          </w:p>
          <w:p w:rsidR="000350EE" w:rsidRPr="00B81284" w:rsidRDefault="000350EE" w:rsidP="000350EE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</w:pPr>
            <w:r w:rsidRPr="00B81284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формирование ценностного отношения детей к труду, трудолюбия, а также в приобщении ребенка к труду</w:t>
            </w:r>
          </w:p>
        </w:tc>
        <w:tc>
          <w:tcPr>
            <w:tcW w:w="2721" w:type="dxa"/>
          </w:tcPr>
          <w:p w:rsidR="000350EE" w:rsidRPr="008D0E2E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D0E2E">
              <w:rPr>
                <w:rFonts w:ascii="Arial" w:hAnsi="Arial" w:cs="Arial"/>
                <w:sz w:val="20"/>
                <w:szCs w:val="20"/>
                <w:lang w:eastAsia="zh-CN"/>
              </w:rPr>
              <w:t xml:space="preserve"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</w:t>
            </w:r>
            <w:r w:rsidRPr="008D0E2E">
              <w:rPr>
                <w:rFonts w:ascii="Arial" w:hAnsi="Arial" w:cs="Arial"/>
                <w:sz w:val="20"/>
                <w:szCs w:val="20"/>
                <w:lang w:eastAsia="zh-CN"/>
              </w:rPr>
              <w:br/>
              <w:t>и труда самих детей.</w:t>
            </w:r>
          </w:p>
          <w:p w:rsidR="000350EE" w:rsidRPr="008D0E2E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D0E2E">
              <w:rPr>
                <w:rFonts w:ascii="Arial" w:hAnsi="Arial" w:cs="Arial"/>
                <w:sz w:val="20"/>
                <w:szCs w:val="20"/>
                <w:lang w:eastAsia="zh-CN"/>
              </w:rPr>
      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      </w:r>
          </w:p>
          <w:p w:rsidR="000350EE" w:rsidRPr="008D0E2E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D0E2E">
              <w:rPr>
                <w:rFonts w:ascii="Arial" w:hAnsi="Arial" w:cs="Arial"/>
                <w:sz w:val="20"/>
                <w:szCs w:val="20"/>
                <w:lang w:eastAsia="zh-CN"/>
              </w:rPr>
      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      </w:r>
          </w:p>
          <w:p w:rsidR="000350EE" w:rsidRPr="001816EB" w:rsidRDefault="000350EE" w:rsidP="000350EE">
            <w:pPr>
              <w:jc w:val="center"/>
              <w:rPr>
                <w:lang w:eastAsia="zh-CN"/>
              </w:rPr>
            </w:pPr>
          </w:p>
        </w:tc>
        <w:tc>
          <w:tcPr>
            <w:tcW w:w="2721" w:type="dxa"/>
          </w:tcPr>
          <w:p w:rsidR="000350EE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Сюжетно – ролевые игры;</w:t>
            </w:r>
          </w:p>
          <w:p w:rsidR="000350EE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Режимные моменты;</w:t>
            </w:r>
          </w:p>
          <w:p w:rsidR="000350EE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Беседы;</w:t>
            </w:r>
          </w:p>
          <w:p w:rsidR="000350EE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Поручения;</w:t>
            </w:r>
          </w:p>
          <w:p w:rsidR="000350EE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Акции;</w:t>
            </w:r>
          </w:p>
          <w:p w:rsidR="000350EE" w:rsidRPr="001816EB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Утренний и вечерний круг</w:t>
            </w:r>
          </w:p>
        </w:tc>
        <w:tc>
          <w:tcPr>
            <w:tcW w:w="2721" w:type="dxa"/>
          </w:tcPr>
          <w:p w:rsidR="000350EE" w:rsidRPr="00745843" w:rsidRDefault="000350EE" w:rsidP="00035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5843">
              <w:rPr>
                <w:rFonts w:ascii="Arial" w:hAnsi="Arial" w:cs="Arial"/>
                <w:b/>
                <w:bCs/>
                <w:sz w:val="20"/>
                <w:szCs w:val="20"/>
              </w:rPr>
              <w:t>Ребенок до трех лет:</w:t>
            </w:r>
          </w:p>
          <w:p w:rsidR="000350EE" w:rsidRPr="00D55049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049">
              <w:rPr>
                <w:rFonts w:ascii="Arial" w:hAnsi="Arial" w:cs="Arial"/>
                <w:sz w:val="20"/>
                <w:szCs w:val="20"/>
              </w:rPr>
              <w:t>Стре</w:t>
            </w:r>
            <w:r>
              <w:rPr>
                <w:rFonts w:ascii="Arial" w:hAnsi="Arial" w:cs="Arial"/>
                <w:sz w:val="20"/>
                <w:szCs w:val="20"/>
              </w:rPr>
              <w:t>мится</w:t>
            </w:r>
            <w:r w:rsidRPr="00D55049">
              <w:rPr>
                <w:rFonts w:ascii="Arial" w:hAnsi="Arial" w:cs="Arial"/>
                <w:sz w:val="20"/>
                <w:szCs w:val="20"/>
              </w:rPr>
              <w:t xml:space="preserve"> к самостоятельности в самообслуживании, в быту, в игре, в продуктивных видах деятельности. Поддер</w:t>
            </w:r>
            <w:r>
              <w:rPr>
                <w:rFonts w:ascii="Arial" w:hAnsi="Arial" w:cs="Arial"/>
                <w:sz w:val="20"/>
                <w:szCs w:val="20"/>
              </w:rPr>
              <w:t xml:space="preserve">живает </w:t>
            </w:r>
            <w:r w:rsidRPr="00D55049">
              <w:rPr>
                <w:rFonts w:ascii="Arial" w:hAnsi="Arial" w:cs="Arial"/>
                <w:sz w:val="20"/>
                <w:szCs w:val="20"/>
              </w:rPr>
              <w:t>элементарный порядок в окружающей обстановке.</w:t>
            </w:r>
          </w:p>
          <w:p w:rsidR="000350EE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049">
              <w:rPr>
                <w:rFonts w:ascii="Arial" w:hAnsi="Arial" w:cs="Arial"/>
                <w:sz w:val="20"/>
                <w:szCs w:val="20"/>
              </w:rPr>
              <w:t>Стрем</w:t>
            </w:r>
            <w:r>
              <w:rPr>
                <w:rFonts w:ascii="Arial" w:hAnsi="Arial" w:cs="Arial"/>
                <w:sz w:val="20"/>
                <w:szCs w:val="20"/>
              </w:rPr>
              <w:t>ится</w:t>
            </w:r>
            <w:r w:rsidRPr="00D55049">
              <w:rPr>
                <w:rFonts w:ascii="Arial" w:hAnsi="Arial" w:cs="Arial"/>
                <w:sz w:val="20"/>
                <w:szCs w:val="20"/>
              </w:rPr>
              <w:t xml:space="preserve"> помогать взрослому в доступных действиях.</w:t>
            </w:r>
          </w:p>
          <w:p w:rsidR="000350EE" w:rsidRPr="006B1A27" w:rsidRDefault="000350EE" w:rsidP="00035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1A27">
              <w:rPr>
                <w:rFonts w:ascii="Arial" w:hAnsi="Arial" w:cs="Arial"/>
                <w:b/>
                <w:bCs/>
                <w:sz w:val="20"/>
                <w:szCs w:val="20"/>
              </w:rPr>
              <w:t>Ребенок к восьми годам</w:t>
            </w:r>
          </w:p>
          <w:p w:rsidR="000350EE" w:rsidRPr="00745843" w:rsidRDefault="000350EE" w:rsidP="000350EE">
            <w:pPr>
              <w:jc w:val="center"/>
              <w:rPr>
                <w:b/>
                <w:bCs/>
                <w:sz w:val="20"/>
                <w:szCs w:val="20"/>
              </w:rPr>
            </w:pPr>
            <w:r w:rsidRPr="006B1A27"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t xml:space="preserve">Понимает ценность труда в семье и в обществе </w:t>
            </w:r>
            <w:r w:rsidRPr="006B1A27"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br/>
              <w:t xml:space="preserve">на основе уважения к людям труда, результатам </w:t>
            </w:r>
            <w:r w:rsidRPr="006B1A27"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br/>
              <w:t xml:space="preserve">их деятельности, проявляющий трудолюбие </w:t>
            </w:r>
            <w:r w:rsidRPr="006B1A27"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br/>
              <w:t>при выполнении поручений и в самостоятельной деятельности.</w:t>
            </w:r>
          </w:p>
        </w:tc>
        <w:tc>
          <w:tcPr>
            <w:tcW w:w="2304" w:type="dxa"/>
          </w:tcPr>
          <w:p w:rsidR="00992F4E" w:rsidRPr="00992F4E" w:rsidRDefault="00992F4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F4E">
              <w:rPr>
                <w:rFonts w:ascii="Arial" w:hAnsi="Arial" w:cs="Arial"/>
                <w:sz w:val="20"/>
                <w:szCs w:val="20"/>
              </w:rPr>
              <w:t>- МБОУ Гимназия №17</w:t>
            </w:r>
          </w:p>
          <w:p w:rsidR="000350EE" w:rsidRPr="000F6767" w:rsidRDefault="00992F4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F4E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350EE" w:rsidRPr="00992F4E">
              <w:rPr>
                <w:rFonts w:ascii="Arial" w:hAnsi="Arial" w:cs="Arial"/>
                <w:sz w:val="20"/>
                <w:szCs w:val="20"/>
              </w:rPr>
              <w:t>Родители (законные представители) воспитанников</w:t>
            </w:r>
          </w:p>
        </w:tc>
        <w:tc>
          <w:tcPr>
            <w:tcW w:w="1559" w:type="dxa"/>
          </w:tcPr>
          <w:p w:rsidR="000350EE" w:rsidRPr="00745843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5843">
              <w:rPr>
                <w:rFonts w:ascii="Arial" w:hAnsi="Arial" w:cs="Arial"/>
                <w:bCs/>
                <w:sz w:val="20"/>
                <w:szCs w:val="20"/>
              </w:rPr>
              <w:t>Зам. зав. по ВМР</w:t>
            </w:r>
          </w:p>
          <w:p w:rsidR="000350EE" w:rsidRPr="00745843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584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0350EE" w:rsidRPr="00745843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0350EE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5843">
              <w:rPr>
                <w:rFonts w:ascii="Arial" w:hAnsi="Arial" w:cs="Arial"/>
                <w:bCs/>
                <w:sz w:val="20"/>
                <w:szCs w:val="20"/>
              </w:rPr>
              <w:t>Воспитатели</w:t>
            </w:r>
          </w:p>
          <w:p w:rsidR="000350EE" w:rsidRPr="00745843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Специалисты ДОУ</w:t>
            </w:r>
          </w:p>
        </w:tc>
      </w:tr>
      <w:tr w:rsidR="000350EE" w:rsidRPr="00824CA5" w:rsidTr="000350EE">
        <w:trPr>
          <w:cantSplit/>
          <w:trHeight w:val="1134"/>
        </w:trPr>
        <w:tc>
          <w:tcPr>
            <w:tcW w:w="2721" w:type="dxa"/>
          </w:tcPr>
          <w:p w:rsidR="000350EE" w:rsidRPr="000E0597" w:rsidRDefault="000350EE" w:rsidP="000350EE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zh-CN"/>
              </w:rPr>
            </w:pPr>
            <w:r w:rsidRPr="000E0597">
              <w:rPr>
                <w:rFonts w:ascii="Arial" w:hAnsi="Arial" w:cs="Arial"/>
                <w:b/>
                <w:color w:val="000000"/>
                <w:sz w:val="20"/>
                <w:szCs w:val="20"/>
                <w:lang w:eastAsia="zh-CN"/>
              </w:rPr>
              <w:lastRenderedPageBreak/>
              <w:t>Этико-эстетическое воспитание</w:t>
            </w:r>
          </w:p>
          <w:p w:rsidR="000350EE" w:rsidRPr="000E0597" w:rsidRDefault="000350EE" w:rsidP="000350EE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0E0597"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t xml:space="preserve">Модуль </w:t>
            </w:r>
            <w:r w:rsidRPr="00992F4E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«Культура и красота личности»</w:t>
            </w:r>
          </w:p>
          <w:p w:rsidR="000350EE" w:rsidRPr="000E0597" w:rsidRDefault="000350EE" w:rsidP="000350EE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</w:pPr>
            <w:r w:rsidRPr="000E05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  <w:t xml:space="preserve">Цель модуля: </w:t>
            </w:r>
            <w:r w:rsidRPr="000E0597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Формирование у детей дошкольного возраста социально нравственного чувства – уважение к человеку, к законам человеческого общества</w:t>
            </w:r>
            <w:r w:rsidRPr="000E05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  <w:t xml:space="preserve"> </w:t>
            </w:r>
          </w:p>
          <w:p w:rsidR="000350EE" w:rsidRPr="000E0597" w:rsidRDefault="000350EE" w:rsidP="000350EE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721" w:type="dxa"/>
          </w:tcPr>
          <w:p w:rsidR="000350EE" w:rsidRPr="000E059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E0597">
              <w:rPr>
                <w:rFonts w:ascii="Arial" w:hAnsi="Arial" w:cs="Arial"/>
                <w:sz w:val="20"/>
                <w:szCs w:val="20"/>
                <w:lang w:eastAsia="zh-CN"/>
              </w:rPr>
              <w:t>формирование культуры общения, поведения, этических представлений;</w:t>
            </w:r>
          </w:p>
          <w:p w:rsidR="000350EE" w:rsidRPr="000E059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E0597">
              <w:rPr>
                <w:rFonts w:ascii="Arial" w:hAnsi="Arial" w:cs="Arial"/>
                <w:sz w:val="20"/>
                <w:szCs w:val="20"/>
                <w:lang w:eastAsia="zh-CN"/>
              </w:rPr>
              <w:t xml:space="preserve">воспитание представлений о значении опрятности и красоты внешней, ее влиянии </w:t>
            </w:r>
            <w:r w:rsidRPr="000E0597">
              <w:rPr>
                <w:rFonts w:ascii="Arial" w:hAnsi="Arial" w:cs="Arial"/>
                <w:sz w:val="20"/>
                <w:szCs w:val="20"/>
                <w:lang w:eastAsia="zh-CN"/>
              </w:rPr>
              <w:br/>
              <w:t>на внутренний мир человека;</w:t>
            </w:r>
          </w:p>
          <w:p w:rsidR="000350EE" w:rsidRPr="000E059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E0597">
              <w:rPr>
                <w:rFonts w:ascii="Arial" w:hAnsi="Arial" w:cs="Arial"/>
                <w:sz w:val="20"/>
                <w:szCs w:val="20"/>
                <w:lang w:eastAsia="zh-CN"/>
              </w:rPr>
              <w:t>развитие предпосылок ценностно-смыслового восприятия и понимания произведений искусства, явлений жизни, отношений между людьми;</w:t>
            </w:r>
          </w:p>
          <w:p w:rsidR="000350EE" w:rsidRPr="000E059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E0597">
              <w:rPr>
                <w:rFonts w:ascii="Arial" w:hAnsi="Arial" w:cs="Arial"/>
                <w:sz w:val="20"/>
                <w:szCs w:val="20"/>
                <w:lang w:eastAsia="zh-CN"/>
              </w:rPr>
              <w:t xml:space="preserve">воспитание любви к прекрасному, уважения к традициям и культуре родной страны </w:t>
            </w:r>
            <w:r w:rsidRPr="000E0597">
              <w:rPr>
                <w:rFonts w:ascii="Arial" w:hAnsi="Arial" w:cs="Arial"/>
                <w:sz w:val="20"/>
                <w:szCs w:val="20"/>
                <w:lang w:eastAsia="zh-CN"/>
              </w:rPr>
              <w:br/>
              <w:t>и других народов;</w:t>
            </w:r>
          </w:p>
          <w:p w:rsidR="000350EE" w:rsidRPr="000E059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E0597">
              <w:rPr>
                <w:rFonts w:ascii="Arial" w:hAnsi="Arial" w:cs="Arial"/>
                <w:sz w:val="20"/>
                <w:szCs w:val="20"/>
                <w:lang w:eastAsia="zh-CN"/>
              </w:rPr>
              <w:t>развитие творческого отношения к миру, природе, быту и к окружающей ребенка действительности;</w:t>
            </w:r>
          </w:p>
          <w:p w:rsidR="000350EE" w:rsidRPr="000E059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E0597">
              <w:rPr>
                <w:rFonts w:ascii="Arial" w:hAnsi="Arial" w:cs="Arial"/>
                <w:sz w:val="20"/>
                <w:szCs w:val="20"/>
                <w:lang w:eastAsia="zh-CN"/>
              </w:rPr>
              <w:t>формирование у детей эстетического вкуса, стремления окружать себя прекрасным, создавать его.</w:t>
            </w:r>
          </w:p>
          <w:p w:rsidR="000350EE" w:rsidRPr="000E059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1" w:type="dxa"/>
          </w:tcPr>
          <w:p w:rsidR="000350EE" w:rsidRPr="000E059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597">
              <w:rPr>
                <w:rFonts w:ascii="Arial" w:hAnsi="Arial" w:cs="Arial"/>
                <w:sz w:val="20"/>
                <w:szCs w:val="20"/>
              </w:rPr>
              <w:t>Выставки творческих работ;</w:t>
            </w:r>
          </w:p>
          <w:p w:rsidR="000350EE" w:rsidRPr="000E059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597">
              <w:rPr>
                <w:rFonts w:ascii="Arial" w:hAnsi="Arial" w:cs="Arial"/>
                <w:sz w:val="20"/>
                <w:szCs w:val="20"/>
              </w:rPr>
              <w:t>Фестивали;</w:t>
            </w:r>
          </w:p>
          <w:p w:rsidR="000350EE" w:rsidRPr="000E059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597">
              <w:rPr>
                <w:rFonts w:ascii="Arial" w:hAnsi="Arial" w:cs="Arial"/>
                <w:sz w:val="20"/>
                <w:szCs w:val="20"/>
              </w:rPr>
              <w:t>Конкурсы;</w:t>
            </w:r>
          </w:p>
          <w:p w:rsidR="000350EE" w:rsidRPr="000E059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597">
              <w:rPr>
                <w:rFonts w:ascii="Arial" w:hAnsi="Arial" w:cs="Arial"/>
                <w:sz w:val="20"/>
                <w:szCs w:val="20"/>
              </w:rPr>
              <w:t>Досуги;</w:t>
            </w:r>
          </w:p>
          <w:p w:rsidR="000350EE" w:rsidRPr="000E059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597">
              <w:rPr>
                <w:rFonts w:ascii="Arial" w:hAnsi="Arial" w:cs="Arial"/>
                <w:sz w:val="20"/>
                <w:szCs w:val="20"/>
              </w:rPr>
              <w:t>Праздничные мероприятия;</w:t>
            </w:r>
          </w:p>
          <w:p w:rsidR="000350EE" w:rsidRPr="000E059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597">
              <w:rPr>
                <w:rFonts w:ascii="Arial" w:hAnsi="Arial" w:cs="Arial"/>
                <w:sz w:val="20"/>
                <w:szCs w:val="20"/>
              </w:rPr>
              <w:t>Фольклорные праздничные мероприятия;</w:t>
            </w:r>
          </w:p>
          <w:p w:rsidR="000350EE" w:rsidRPr="000E059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597">
              <w:rPr>
                <w:rFonts w:ascii="Arial" w:hAnsi="Arial" w:cs="Arial"/>
                <w:sz w:val="20"/>
                <w:szCs w:val="20"/>
              </w:rPr>
              <w:t>Викторины;</w:t>
            </w:r>
          </w:p>
          <w:p w:rsidR="000350EE" w:rsidRPr="000E059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597">
              <w:rPr>
                <w:rFonts w:ascii="Arial" w:hAnsi="Arial" w:cs="Arial"/>
                <w:sz w:val="20"/>
                <w:szCs w:val="20"/>
              </w:rPr>
              <w:t>Встречи с интересными людьми;</w:t>
            </w:r>
          </w:p>
          <w:p w:rsidR="000350EE" w:rsidRPr="000E059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597">
              <w:rPr>
                <w:rFonts w:ascii="Arial" w:hAnsi="Arial" w:cs="Arial"/>
                <w:sz w:val="20"/>
                <w:szCs w:val="20"/>
              </w:rPr>
              <w:t>Беседы;</w:t>
            </w:r>
          </w:p>
          <w:p w:rsidR="000350EE" w:rsidRPr="000E059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597">
              <w:rPr>
                <w:rFonts w:ascii="Arial" w:hAnsi="Arial" w:cs="Arial"/>
                <w:sz w:val="20"/>
                <w:szCs w:val="20"/>
              </w:rPr>
              <w:t>Мастер – классы;</w:t>
            </w:r>
          </w:p>
          <w:p w:rsidR="000350EE" w:rsidRPr="000E059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597">
              <w:rPr>
                <w:rFonts w:ascii="Arial" w:hAnsi="Arial" w:cs="Arial"/>
                <w:sz w:val="20"/>
                <w:szCs w:val="20"/>
              </w:rPr>
              <w:t>Экскурсии;</w:t>
            </w:r>
          </w:p>
          <w:p w:rsidR="000350EE" w:rsidRPr="000E059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597">
              <w:rPr>
                <w:rFonts w:ascii="Arial" w:hAnsi="Arial" w:cs="Arial"/>
                <w:sz w:val="20"/>
                <w:szCs w:val="20"/>
              </w:rPr>
              <w:t>Утренний и вечерний круг;</w:t>
            </w:r>
          </w:p>
          <w:p w:rsidR="000350EE" w:rsidRPr="000E059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597">
              <w:rPr>
                <w:rFonts w:ascii="Arial" w:hAnsi="Arial" w:cs="Arial"/>
                <w:sz w:val="20"/>
                <w:szCs w:val="20"/>
              </w:rPr>
              <w:t>Игра;</w:t>
            </w:r>
          </w:p>
          <w:p w:rsidR="000350EE" w:rsidRPr="000E059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E0597">
              <w:rPr>
                <w:rFonts w:ascii="Arial" w:hAnsi="Arial" w:cs="Arial"/>
                <w:sz w:val="20"/>
                <w:szCs w:val="20"/>
              </w:rPr>
              <w:t>Режимные моменты</w:t>
            </w:r>
          </w:p>
        </w:tc>
        <w:tc>
          <w:tcPr>
            <w:tcW w:w="2721" w:type="dxa"/>
          </w:tcPr>
          <w:p w:rsidR="000350EE" w:rsidRPr="000E0597" w:rsidRDefault="000350EE" w:rsidP="00035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0597">
              <w:rPr>
                <w:rFonts w:ascii="Arial" w:hAnsi="Arial" w:cs="Arial"/>
                <w:b/>
                <w:bCs/>
                <w:sz w:val="20"/>
                <w:szCs w:val="20"/>
              </w:rPr>
              <w:t>Ребенок до трех лет:</w:t>
            </w:r>
          </w:p>
          <w:p w:rsidR="000350EE" w:rsidRPr="000E059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597">
              <w:rPr>
                <w:rFonts w:ascii="Arial" w:hAnsi="Arial" w:cs="Arial"/>
                <w:sz w:val="20"/>
                <w:szCs w:val="20"/>
              </w:rPr>
              <w:t>Эмоционально отзывчивый к красоте. Проявляющий интерес и желание заниматься продуктивными видами деятельности.</w:t>
            </w:r>
          </w:p>
          <w:p w:rsidR="000350EE" w:rsidRPr="000E0597" w:rsidRDefault="000350EE" w:rsidP="00035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0597">
              <w:rPr>
                <w:rFonts w:ascii="Arial" w:hAnsi="Arial" w:cs="Arial"/>
                <w:b/>
                <w:bCs/>
                <w:sz w:val="20"/>
                <w:szCs w:val="20"/>
              </w:rPr>
              <w:t>Ребенок к восьми годам</w:t>
            </w:r>
          </w:p>
          <w:p w:rsidR="000350EE" w:rsidRPr="000E0597" w:rsidRDefault="000350EE" w:rsidP="00035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0597"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t xml:space="preserve">Способный воспринимать и чувствовать прекрасное </w:t>
            </w:r>
            <w:r w:rsidRPr="000E0597"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br/>
              <w:t xml:space="preserve">в быту, природе, поступках, искусстве, стремящийся </w:t>
            </w:r>
            <w:r w:rsidRPr="000E0597"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br/>
              <w:t xml:space="preserve">к отображению прекрасного в продуктивных видах деятельности, обладающий зачатками </w:t>
            </w:r>
            <w:r w:rsidRPr="000E0597"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br/>
              <w:t>художественно-эстетического вкуса.</w:t>
            </w:r>
          </w:p>
        </w:tc>
        <w:tc>
          <w:tcPr>
            <w:tcW w:w="2304" w:type="dxa"/>
          </w:tcPr>
          <w:p w:rsidR="000350EE" w:rsidRPr="00992F4E" w:rsidRDefault="000350EE" w:rsidP="00992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F4E">
              <w:rPr>
                <w:rFonts w:ascii="Arial" w:hAnsi="Arial" w:cs="Arial"/>
                <w:sz w:val="20"/>
                <w:szCs w:val="20"/>
              </w:rPr>
              <w:t>Управление образования администрации городского округа Мытищи</w:t>
            </w:r>
          </w:p>
          <w:p w:rsidR="000350EE" w:rsidRPr="00992F4E" w:rsidRDefault="000350EE" w:rsidP="00992F4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92F4E">
              <w:rPr>
                <w:rFonts w:ascii="Arial" w:hAnsi="Arial" w:cs="Arial"/>
                <w:sz w:val="20"/>
                <w:szCs w:val="20"/>
              </w:rPr>
              <w:t>УМЦ РО г. Мытищи</w:t>
            </w:r>
          </w:p>
          <w:p w:rsidR="000350EE" w:rsidRPr="00992F4E" w:rsidRDefault="000350EE" w:rsidP="00992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F4E">
              <w:rPr>
                <w:rFonts w:ascii="Arial" w:hAnsi="Arial" w:cs="Arial"/>
                <w:sz w:val="20"/>
                <w:szCs w:val="20"/>
              </w:rPr>
              <w:t>Родители (законные представители) воспитанников</w:t>
            </w:r>
          </w:p>
          <w:p w:rsidR="000350EE" w:rsidRPr="00992F4E" w:rsidRDefault="000350EE" w:rsidP="00992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F4E">
              <w:rPr>
                <w:rFonts w:ascii="Arial" w:hAnsi="Arial" w:cs="Arial"/>
                <w:sz w:val="20"/>
                <w:szCs w:val="20"/>
              </w:rPr>
              <w:t>Детская школа искусств №1 г. Мытищи</w:t>
            </w:r>
          </w:p>
          <w:p w:rsidR="000350EE" w:rsidRPr="00992F4E" w:rsidRDefault="000350EE" w:rsidP="00992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F4E">
              <w:rPr>
                <w:rFonts w:ascii="Arial" w:hAnsi="Arial" w:cs="Arial"/>
                <w:sz w:val="20"/>
                <w:szCs w:val="20"/>
              </w:rPr>
              <w:t>Мытищинское благочиние</w:t>
            </w:r>
          </w:p>
          <w:p w:rsidR="000350EE" w:rsidRPr="00992F4E" w:rsidRDefault="000350EE" w:rsidP="00992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F4E">
              <w:rPr>
                <w:rFonts w:ascii="Arial" w:hAnsi="Arial" w:cs="Arial"/>
                <w:sz w:val="20"/>
                <w:szCs w:val="20"/>
              </w:rPr>
              <w:t>МБУ ДО «Детско – юношеский центр «Турист» г. Мытищи</w:t>
            </w:r>
          </w:p>
          <w:p w:rsidR="000350EE" w:rsidRPr="00992F4E" w:rsidRDefault="000350EE" w:rsidP="00992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F4E">
              <w:rPr>
                <w:rFonts w:ascii="Arial" w:hAnsi="Arial" w:cs="Arial"/>
                <w:sz w:val="20"/>
                <w:szCs w:val="20"/>
              </w:rPr>
              <w:t>МБУ ДО ДЮЦ «Солнечный круг» г. Мытищи</w:t>
            </w:r>
          </w:p>
          <w:p w:rsidR="000350EE" w:rsidRPr="00992F4E" w:rsidRDefault="000350EE" w:rsidP="00992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F4E">
              <w:rPr>
                <w:rFonts w:ascii="Arial" w:hAnsi="Arial" w:cs="Arial"/>
                <w:sz w:val="20"/>
                <w:szCs w:val="20"/>
              </w:rPr>
              <w:t>Библиотека</w:t>
            </w:r>
          </w:p>
          <w:p w:rsidR="000350EE" w:rsidRPr="00992F4E" w:rsidRDefault="000350EE" w:rsidP="00992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F4E">
              <w:rPr>
                <w:rFonts w:ascii="Arial" w:hAnsi="Arial" w:cs="Arial"/>
                <w:sz w:val="20"/>
                <w:szCs w:val="20"/>
              </w:rPr>
              <w:t>Мытищинский историко – художественный музей</w:t>
            </w:r>
          </w:p>
          <w:p w:rsidR="000350EE" w:rsidRPr="000E0597" w:rsidRDefault="000350EE" w:rsidP="00035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50EE" w:rsidRPr="000E0597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E0597">
              <w:rPr>
                <w:rFonts w:ascii="Arial" w:hAnsi="Arial" w:cs="Arial"/>
                <w:bCs/>
                <w:sz w:val="20"/>
                <w:szCs w:val="20"/>
              </w:rPr>
              <w:t>Зам. зав. по ВМР</w:t>
            </w:r>
          </w:p>
          <w:p w:rsidR="000350EE" w:rsidRPr="000E0597" w:rsidRDefault="000350EE" w:rsidP="008829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0350EE" w:rsidRPr="000E0597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E0597">
              <w:rPr>
                <w:rFonts w:ascii="Arial" w:hAnsi="Arial" w:cs="Arial"/>
                <w:bCs/>
                <w:sz w:val="20"/>
                <w:szCs w:val="20"/>
              </w:rPr>
              <w:t>Воспитатели</w:t>
            </w:r>
          </w:p>
          <w:p w:rsidR="000350EE" w:rsidRPr="000E0597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E0597">
              <w:rPr>
                <w:rFonts w:ascii="Arial" w:hAnsi="Arial" w:cs="Arial"/>
                <w:bCs/>
                <w:sz w:val="20"/>
                <w:szCs w:val="20"/>
              </w:rPr>
              <w:t>Специалисты ДОУ</w:t>
            </w:r>
          </w:p>
        </w:tc>
      </w:tr>
    </w:tbl>
    <w:p w:rsidR="00990F6A" w:rsidRDefault="00990F6A">
      <w:pPr>
        <w:rPr>
          <w:sz w:val="2"/>
          <w:szCs w:val="2"/>
        </w:rPr>
        <w:sectPr w:rsidR="00990F6A" w:rsidSect="00681351">
          <w:pgSz w:w="16840" w:h="11910" w:orient="landscape"/>
          <w:pgMar w:top="426" w:right="1120" w:bottom="260" w:left="280" w:header="720" w:footer="720" w:gutter="0"/>
          <w:cols w:space="720"/>
          <w:docGrid w:linePitch="299"/>
        </w:sectPr>
      </w:pPr>
    </w:p>
    <w:p w:rsidR="006B5D78" w:rsidRDefault="006B5D78" w:rsidP="004B646C">
      <w:pPr>
        <w:pStyle w:val="1"/>
        <w:numPr>
          <w:ilvl w:val="1"/>
          <w:numId w:val="12"/>
        </w:numPr>
        <w:tabs>
          <w:tab w:val="left" w:pos="849"/>
        </w:tabs>
        <w:ind w:right="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Особенности реализации воспитательного процесса</w:t>
      </w:r>
    </w:p>
    <w:p w:rsidR="006B5D78" w:rsidRDefault="006B5D78" w:rsidP="004B646C">
      <w:pPr>
        <w:pStyle w:val="1"/>
        <w:tabs>
          <w:tab w:val="left" w:pos="10490"/>
        </w:tabs>
        <w:ind w:left="142" w:right="3" w:firstLine="56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В особенности организации воспитательного процесса в МБДОУ № </w:t>
      </w:r>
      <w:r w:rsidR="00992F4E">
        <w:rPr>
          <w:rFonts w:ascii="Arial" w:hAnsi="Arial" w:cs="Arial"/>
          <w:b w:val="0"/>
          <w:sz w:val="24"/>
          <w:szCs w:val="24"/>
        </w:rPr>
        <w:t>37</w:t>
      </w:r>
      <w:r>
        <w:rPr>
          <w:rFonts w:ascii="Arial" w:hAnsi="Arial" w:cs="Arial"/>
          <w:b w:val="0"/>
          <w:sz w:val="24"/>
          <w:szCs w:val="24"/>
        </w:rPr>
        <w:t xml:space="preserve"> «</w:t>
      </w:r>
      <w:r w:rsidR="00992F4E">
        <w:rPr>
          <w:rFonts w:ascii="Arial" w:hAnsi="Arial" w:cs="Arial"/>
          <w:b w:val="0"/>
          <w:sz w:val="24"/>
          <w:szCs w:val="24"/>
        </w:rPr>
        <w:t>Щелкунчик</w:t>
      </w:r>
      <w:r>
        <w:rPr>
          <w:rFonts w:ascii="Arial" w:hAnsi="Arial" w:cs="Arial"/>
          <w:b w:val="0"/>
          <w:sz w:val="24"/>
          <w:szCs w:val="24"/>
        </w:rPr>
        <w:t>» отображено следующее:</w:t>
      </w:r>
    </w:p>
    <w:p w:rsidR="006B5D78" w:rsidRPr="00992F4E" w:rsidRDefault="006B5D78" w:rsidP="004B646C">
      <w:pPr>
        <w:pStyle w:val="1"/>
        <w:tabs>
          <w:tab w:val="left" w:pos="10490"/>
        </w:tabs>
        <w:ind w:left="0" w:right="3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- </w:t>
      </w:r>
      <w:r w:rsidRPr="00992F4E">
        <w:rPr>
          <w:rFonts w:ascii="Arial" w:hAnsi="Arial" w:cs="Arial"/>
          <w:b w:val="0"/>
          <w:sz w:val="24"/>
          <w:szCs w:val="24"/>
        </w:rPr>
        <w:t>региональные и муниципальные особенности социокультурного окружения ДОУ;</w:t>
      </w:r>
    </w:p>
    <w:p w:rsidR="006B5D78" w:rsidRPr="00992F4E" w:rsidRDefault="006B5D78" w:rsidP="004B646C">
      <w:pPr>
        <w:pStyle w:val="1"/>
        <w:tabs>
          <w:tab w:val="left" w:pos="10490"/>
        </w:tabs>
        <w:ind w:left="0" w:right="3"/>
        <w:jc w:val="both"/>
        <w:rPr>
          <w:rFonts w:ascii="Arial" w:hAnsi="Arial" w:cs="Arial"/>
          <w:b w:val="0"/>
          <w:sz w:val="24"/>
          <w:szCs w:val="24"/>
        </w:rPr>
      </w:pPr>
      <w:r w:rsidRPr="00992F4E">
        <w:rPr>
          <w:rFonts w:ascii="Arial" w:hAnsi="Arial" w:cs="Arial"/>
          <w:b w:val="0"/>
          <w:sz w:val="24"/>
          <w:szCs w:val="24"/>
        </w:rPr>
        <w:t>- воспитательно значимые проекты и программы, в которых детский сад намерен принимать участие, дифференцируемые по признакам: федеральные, региональные, муниципальные и т.д.;</w:t>
      </w:r>
    </w:p>
    <w:p w:rsidR="006B5D78" w:rsidRPr="00992F4E" w:rsidRDefault="006B5D78" w:rsidP="004B646C">
      <w:pPr>
        <w:pStyle w:val="1"/>
        <w:tabs>
          <w:tab w:val="left" w:pos="10490"/>
        </w:tabs>
        <w:ind w:left="0" w:right="3"/>
        <w:jc w:val="both"/>
        <w:rPr>
          <w:rFonts w:ascii="Arial" w:hAnsi="Arial" w:cs="Arial"/>
          <w:b w:val="0"/>
          <w:sz w:val="24"/>
          <w:szCs w:val="24"/>
        </w:rPr>
      </w:pPr>
      <w:r w:rsidRPr="00992F4E">
        <w:rPr>
          <w:rFonts w:ascii="Arial" w:hAnsi="Arial" w:cs="Arial"/>
          <w:b w:val="0"/>
          <w:sz w:val="24"/>
          <w:szCs w:val="24"/>
        </w:rPr>
        <w:t>- клю</w:t>
      </w:r>
      <w:r w:rsidR="00992F4E">
        <w:rPr>
          <w:rFonts w:ascii="Arial" w:hAnsi="Arial" w:cs="Arial"/>
          <w:b w:val="0"/>
          <w:sz w:val="24"/>
          <w:szCs w:val="24"/>
        </w:rPr>
        <w:t>чевые элементы уклада МБДОУ № 37</w:t>
      </w:r>
      <w:r w:rsidRPr="00992F4E">
        <w:rPr>
          <w:rFonts w:ascii="Arial" w:hAnsi="Arial" w:cs="Arial"/>
          <w:b w:val="0"/>
          <w:sz w:val="24"/>
          <w:szCs w:val="24"/>
        </w:rPr>
        <w:t xml:space="preserve"> «</w:t>
      </w:r>
      <w:r w:rsidR="00992F4E">
        <w:rPr>
          <w:rFonts w:ascii="Arial" w:hAnsi="Arial" w:cs="Arial"/>
          <w:b w:val="0"/>
          <w:sz w:val="24"/>
          <w:szCs w:val="24"/>
        </w:rPr>
        <w:t>Щелкунчик</w:t>
      </w:r>
      <w:r w:rsidRPr="00992F4E">
        <w:rPr>
          <w:rFonts w:ascii="Arial" w:hAnsi="Arial" w:cs="Arial"/>
          <w:b w:val="0"/>
          <w:sz w:val="24"/>
          <w:szCs w:val="24"/>
        </w:rPr>
        <w:t>»;</w:t>
      </w:r>
    </w:p>
    <w:p w:rsidR="006B5D78" w:rsidRPr="00992F4E" w:rsidRDefault="006B5D78" w:rsidP="004B646C">
      <w:pPr>
        <w:pStyle w:val="1"/>
        <w:tabs>
          <w:tab w:val="left" w:pos="10490"/>
        </w:tabs>
        <w:ind w:left="0" w:right="3"/>
        <w:jc w:val="both"/>
        <w:rPr>
          <w:rFonts w:ascii="Arial" w:hAnsi="Arial" w:cs="Arial"/>
          <w:b w:val="0"/>
          <w:sz w:val="24"/>
          <w:szCs w:val="24"/>
        </w:rPr>
      </w:pPr>
      <w:r w:rsidRPr="00992F4E">
        <w:rPr>
          <w:rFonts w:ascii="Arial" w:hAnsi="Arial" w:cs="Arial"/>
          <w:b w:val="0"/>
          <w:sz w:val="24"/>
          <w:szCs w:val="24"/>
        </w:rPr>
        <w:t>Наличие инновационных, опережающих, перспективных технологий воспитательно значимой деятельности, потенциальных «точек роста»;</w:t>
      </w:r>
    </w:p>
    <w:p w:rsidR="006B5D78" w:rsidRPr="00992F4E" w:rsidRDefault="006B5D78" w:rsidP="004B646C">
      <w:pPr>
        <w:pStyle w:val="1"/>
        <w:tabs>
          <w:tab w:val="left" w:pos="10490"/>
        </w:tabs>
        <w:ind w:left="0" w:right="3"/>
        <w:jc w:val="both"/>
        <w:rPr>
          <w:rFonts w:ascii="Arial" w:hAnsi="Arial" w:cs="Arial"/>
          <w:b w:val="0"/>
          <w:sz w:val="24"/>
          <w:szCs w:val="24"/>
        </w:rPr>
      </w:pPr>
      <w:r w:rsidRPr="00992F4E">
        <w:rPr>
          <w:rFonts w:ascii="Arial" w:hAnsi="Arial" w:cs="Arial"/>
          <w:b w:val="0"/>
          <w:sz w:val="24"/>
          <w:szCs w:val="24"/>
        </w:rPr>
        <w:t>- существенное отличие ДОУ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</w:t>
      </w:r>
    </w:p>
    <w:p w:rsidR="006B5D78" w:rsidRPr="00992F4E" w:rsidRDefault="006B5D78" w:rsidP="004B646C">
      <w:pPr>
        <w:pStyle w:val="1"/>
        <w:tabs>
          <w:tab w:val="left" w:pos="10490"/>
        </w:tabs>
        <w:ind w:left="0" w:right="3"/>
        <w:jc w:val="both"/>
        <w:rPr>
          <w:rFonts w:ascii="Arial" w:hAnsi="Arial" w:cs="Arial"/>
          <w:b w:val="0"/>
          <w:sz w:val="24"/>
          <w:szCs w:val="24"/>
        </w:rPr>
      </w:pPr>
      <w:r w:rsidRPr="00992F4E">
        <w:rPr>
          <w:rFonts w:ascii="Arial" w:hAnsi="Arial" w:cs="Arial"/>
          <w:b w:val="0"/>
          <w:sz w:val="24"/>
          <w:szCs w:val="24"/>
        </w:rPr>
        <w:t>- особенности воспитательно значимого взаимодействия с социальными партнерами ДОУ;</w:t>
      </w:r>
    </w:p>
    <w:p w:rsidR="006B5D78" w:rsidRDefault="006B5D78" w:rsidP="004B646C">
      <w:pPr>
        <w:pStyle w:val="1"/>
        <w:tabs>
          <w:tab w:val="left" w:pos="10490"/>
        </w:tabs>
        <w:ind w:left="0" w:right="3"/>
        <w:jc w:val="both"/>
        <w:rPr>
          <w:rFonts w:ascii="Arial" w:hAnsi="Arial" w:cs="Arial"/>
          <w:b w:val="0"/>
          <w:sz w:val="24"/>
          <w:szCs w:val="24"/>
        </w:rPr>
      </w:pPr>
      <w:r w:rsidRPr="00992F4E">
        <w:rPr>
          <w:rFonts w:ascii="Arial" w:hAnsi="Arial" w:cs="Arial"/>
          <w:b w:val="0"/>
          <w:sz w:val="24"/>
          <w:szCs w:val="24"/>
        </w:rPr>
        <w:t>- особенности ДОУ, связанные с работой с детьми с ОВЗ, в т.ч. с инвалидностью.</w:t>
      </w:r>
    </w:p>
    <w:p w:rsidR="00A261A2" w:rsidRPr="00992F4E" w:rsidRDefault="00A261A2" w:rsidP="004B646C">
      <w:pPr>
        <w:pStyle w:val="1"/>
        <w:tabs>
          <w:tab w:val="left" w:pos="10490"/>
        </w:tabs>
        <w:ind w:left="0" w:right="3"/>
        <w:jc w:val="both"/>
        <w:rPr>
          <w:rFonts w:ascii="Arial" w:hAnsi="Arial" w:cs="Arial"/>
          <w:b w:val="0"/>
          <w:sz w:val="24"/>
          <w:szCs w:val="24"/>
        </w:rPr>
      </w:pPr>
    </w:p>
    <w:p w:rsidR="00A261A2" w:rsidRPr="00A261A2" w:rsidRDefault="00A261A2" w:rsidP="00A261A2">
      <w:pPr>
        <w:pStyle w:val="1"/>
        <w:tabs>
          <w:tab w:val="left" w:pos="10490"/>
        </w:tabs>
        <w:ind w:left="0" w:right="3"/>
        <w:jc w:val="both"/>
        <w:rPr>
          <w:rFonts w:ascii="Arial" w:hAnsi="Arial" w:cs="Arial"/>
          <w:b w:val="0"/>
          <w:sz w:val="24"/>
          <w:szCs w:val="24"/>
        </w:rPr>
      </w:pPr>
      <w:r w:rsidRPr="00A261A2">
        <w:rPr>
          <w:rFonts w:ascii="Arial" w:hAnsi="Arial" w:cs="Arial"/>
          <w:sz w:val="24"/>
          <w:szCs w:val="24"/>
        </w:rPr>
        <w:t>Социокультурное пространство образовательного учреждения достаточно разнообразно.</w:t>
      </w:r>
      <w:r w:rsidRPr="00A261A2">
        <w:rPr>
          <w:rFonts w:ascii="Arial" w:hAnsi="Arial" w:cs="Arial"/>
          <w:b w:val="0"/>
          <w:sz w:val="24"/>
          <w:szCs w:val="24"/>
        </w:rPr>
        <w:t xml:space="preserve"> В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A261A2">
        <w:rPr>
          <w:rFonts w:ascii="Arial" w:hAnsi="Arial" w:cs="Arial"/>
          <w:b w:val="0"/>
          <w:sz w:val="24"/>
          <w:szCs w:val="24"/>
        </w:rPr>
        <w:t>настоящее время в близлежащем окружении имеются крупные культурно-массовые и спортивные</w:t>
      </w:r>
      <w:r>
        <w:rPr>
          <w:rFonts w:ascii="Arial" w:hAnsi="Arial" w:cs="Arial"/>
          <w:b w:val="0"/>
          <w:sz w:val="24"/>
          <w:szCs w:val="24"/>
        </w:rPr>
        <w:t xml:space="preserve"> центры (д</w:t>
      </w:r>
      <w:r w:rsidRPr="00A261A2">
        <w:rPr>
          <w:rFonts w:ascii="Arial" w:hAnsi="Arial" w:cs="Arial"/>
          <w:b w:val="0"/>
          <w:sz w:val="24"/>
          <w:szCs w:val="24"/>
        </w:rPr>
        <w:t>ворцы культуры, в которых проходят выставки, спектакли; кинотеатры, стадионы).</w:t>
      </w:r>
    </w:p>
    <w:p w:rsidR="002404DF" w:rsidRPr="002404DF" w:rsidRDefault="00A261A2" w:rsidP="002404DF">
      <w:pPr>
        <w:pStyle w:val="1"/>
        <w:tabs>
          <w:tab w:val="left" w:pos="10490"/>
        </w:tabs>
        <w:ind w:left="0" w:right="3"/>
        <w:jc w:val="both"/>
        <w:rPr>
          <w:rFonts w:ascii="Arial" w:hAnsi="Arial" w:cs="Arial"/>
          <w:sz w:val="24"/>
          <w:szCs w:val="24"/>
        </w:rPr>
      </w:pPr>
      <w:r w:rsidRPr="00A261A2">
        <w:rPr>
          <w:rFonts w:ascii="Arial" w:hAnsi="Arial" w:cs="Arial"/>
          <w:b w:val="0"/>
          <w:sz w:val="24"/>
          <w:szCs w:val="24"/>
        </w:rPr>
        <w:t>Рядом с дошкольным учреждением располагаются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2404DF" w:rsidRPr="002404DF">
        <w:rPr>
          <w:rFonts w:ascii="Arial" w:hAnsi="Arial" w:cs="Arial"/>
          <w:b w:val="0"/>
          <w:sz w:val="24"/>
          <w:szCs w:val="24"/>
        </w:rPr>
        <w:t>МБОУ Гимназия №17</w:t>
      </w:r>
      <w:r w:rsidR="002404DF">
        <w:rPr>
          <w:rFonts w:ascii="Arial" w:hAnsi="Arial" w:cs="Arial"/>
          <w:b w:val="0"/>
          <w:sz w:val="24"/>
          <w:szCs w:val="24"/>
        </w:rPr>
        <w:t>, ц</w:t>
      </w:r>
      <w:r w:rsidR="002404DF" w:rsidRPr="002404DF">
        <w:rPr>
          <w:rFonts w:ascii="Arial" w:hAnsi="Arial" w:cs="Arial"/>
          <w:b w:val="0"/>
          <w:sz w:val="24"/>
          <w:szCs w:val="24"/>
        </w:rPr>
        <w:t>ентральная детская библиотека городского округа Мытищи</w:t>
      </w:r>
      <w:r w:rsidR="002404DF">
        <w:rPr>
          <w:rFonts w:ascii="Arial" w:hAnsi="Arial" w:cs="Arial"/>
          <w:b w:val="0"/>
          <w:sz w:val="24"/>
          <w:szCs w:val="24"/>
        </w:rPr>
        <w:t xml:space="preserve">, </w:t>
      </w:r>
      <w:r w:rsidR="002404DF" w:rsidRPr="002404DF">
        <w:rPr>
          <w:rFonts w:ascii="Arial" w:hAnsi="Arial" w:cs="Arial"/>
          <w:b w:val="0"/>
          <w:sz w:val="24"/>
          <w:szCs w:val="24"/>
        </w:rPr>
        <w:t>Ледовый дворец «Арена Мытищи»</w:t>
      </w:r>
      <w:r w:rsidR="002404DF">
        <w:rPr>
          <w:rFonts w:ascii="Arial" w:hAnsi="Arial" w:cs="Arial"/>
          <w:b w:val="0"/>
          <w:sz w:val="24"/>
          <w:szCs w:val="24"/>
        </w:rPr>
        <w:t xml:space="preserve">, Дворец культуры г. Мытищи. </w:t>
      </w:r>
      <w:r w:rsidR="002404DF" w:rsidRPr="002404DF">
        <w:rPr>
          <w:rFonts w:ascii="Arial" w:hAnsi="Arial" w:cs="Arial"/>
          <w:sz w:val="24"/>
          <w:szCs w:val="24"/>
        </w:rPr>
        <w:t>Это создает благоприятные</w:t>
      </w:r>
    </w:p>
    <w:p w:rsidR="002404DF" w:rsidRPr="002404DF" w:rsidRDefault="002404DF" w:rsidP="002404DF">
      <w:pPr>
        <w:pStyle w:val="1"/>
        <w:tabs>
          <w:tab w:val="left" w:pos="10490"/>
        </w:tabs>
        <w:ind w:left="0" w:right="3"/>
        <w:jc w:val="both"/>
        <w:rPr>
          <w:rFonts w:ascii="Arial" w:hAnsi="Arial" w:cs="Arial"/>
          <w:b w:val="0"/>
          <w:sz w:val="24"/>
          <w:szCs w:val="24"/>
        </w:rPr>
      </w:pPr>
      <w:r w:rsidRPr="002404DF">
        <w:rPr>
          <w:rFonts w:ascii="Arial" w:hAnsi="Arial" w:cs="Arial"/>
          <w:b w:val="0"/>
          <w:sz w:val="24"/>
          <w:szCs w:val="24"/>
        </w:rPr>
        <w:t>возможности для обогащения деятельности в ДОУ, расширяет спектр возможностей по</w:t>
      </w:r>
    </w:p>
    <w:p w:rsidR="002404DF" w:rsidRPr="002404DF" w:rsidRDefault="002404DF" w:rsidP="002404DF">
      <w:pPr>
        <w:pStyle w:val="1"/>
        <w:tabs>
          <w:tab w:val="left" w:pos="10490"/>
        </w:tabs>
        <w:ind w:left="0" w:right="3"/>
        <w:jc w:val="both"/>
        <w:rPr>
          <w:rFonts w:ascii="Arial" w:hAnsi="Arial" w:cs="Arial"/>
          <w:b w:val="0"/>
          <w:sz w:val="24"/>
          <w:szCs w:val="24"/>
        </w:rPr>
      </w:pPr>
      <w:r w:rsidRPr="002404DF">
        <w:rPr>
          <w:rFonts w:ascii="Arial" w:hAnsi="Arial" w:cs="Arial"/>
          <w:b w:val="0"/>
          <w:sz w:val="24"/>
          <w:szCs w:val="24"/>
        </w:rPr>
        <w:t>организации воспитательно-образовательной, физкультурно-оздоровительной работы,</w:t>
      </w:r>
    </w:p>
    <w:p w:rsidR="002404DF" w:rsidRPr="002404DF" w:rsidRDefault="002404DF" w:rsidP="002404DF">
      <w:pPr>
        <w:pStyle w:val="1"/>
        <w:tabs>
          <w:tab w:val="left" w:pos="10490"/>
        </w:tabs>
        <w:ind w:left="0" w:right="3"/>
        <w:jc w:val="both"/>
        <w:rPr>
          <w:rFonts w:ascii="Arial" w:hAnsi="Arial" w:cs="Arial"/>
          <w:b w:val="0"/>
          <w:sz w:val="24"/>
          <w:szCs w:val="24"/>
        </w:rPr>
      </w:pPr>
      <w:r w:rsidRPr="002404DF">
        <w:rPr>
          <w:rFonts w:ascii="Arial" w:hAnsi="Arial" w:cs="Arial"/>
          <w:b w:val="0"/>
          <w:sz w:val="24"/>
          <w:szCs w:val="24"/>
        </w:rPr>
        <w:t>осуществлению сотрудничества с педагогическими коллективами других образовательных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2404DF">
        <w:rPr>
          <w:rFonts w:ascii="Arial" w:hAnsi="Arial" w:cs="Arial"/>
          <w:b w:val="0"/>
          <w:sz w:val="24"/>
          <w:szCs w:val="24"/>
        </w:rPr>
        <w:t>учреждений, что позволяет привлечь их в рамках социально-педагогического партнёрства по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2404DF">
        <w:rPr>
          <w:rFonts w:ascii="Arial" w:hAnsi="Arial" w:cs="Arial"/>
          <w:b w:val="0"/>
          <w:sz w:val="24"/>
          <w:szCs w:val="24"/>
        </w:rPr>
        <w:t>различным направлениям воспитания и социализации воспитанников. Задачи воспитания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2404DF">
        <w:rPr>
          <w:rFonts w:ascii="Arial" w:hAnsi="Arial" w:cs="Arial"/>
          <w:b w:val="0"/>
          <w:sz w:val="24"/>
          <w:szCs w:val="24"/>
        </w:rPr>
        <w:t>реализуются в течение всего времени нахождения ребенка в детском саду: в процессе ООД,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2404DF">
        <w:rPr>
          <w:rFonts w:ascii="Arial" w:hAnsi="Arial" w:cs="Arial"/>
          <w:b w:val="0"/>
          <w:sz w:val="24"/>
          <w:szCs w:val="24"/>
        </w:rPr>
        <w:t>режимных моментов, совместной деятельности с детьми и индивидуальной работы.</w:t>
      </w:r>
    </w:p>
    <w:p w:rsidR="002404DF" w:rsidRPr="002404DF" w:rsidRDefault="002404DF" w:rsidP="002404DF">
      <w:pPr>
        <w:pStyle w:val="1"/>
        <w:tabs>
          <w:tab w:val="left" w:pos="10490"/>
        </w:tabs>
        <w:ind w:left="0" w:right="3"/>
        <w:jc w:val="both"/>
        <w:rPr>
          <w:rFonts w:ascii="Arial" w:hAnsi="Arial" w:cs="Arial"/>
          <w:b w:val="0"/>
          <w:sz w:val="24"/>
          <w:szCs w:val="24"/>
        </w:rPr>
      </w:pPr>
      <w:r w:rsidRPr="002404DF">
        <w:rPr>
          <w:rFonts w:ascii="Arial" w:hAnsi="Arial" w:cs="Arial"/>
          <w:b w:val="0"/>
          <w:sz w:val="24"/>
          <w:szCs w:val="24"/>
        </w:rPr>
        <w:t>Основные традиции воспитательного процесса в нашем ДОУ:</w:t>
      </w:r>
    </w:p>
    <w:p w:rsidR="002404DF" w:rsidRPr="002404DF" w:rsidRDefault="002404DF" w:rsidP="002404DF">
      <w:pPr>
        <w:pStyle w:val="1"/>
        <w:tabs>
          <w:tab w:val="left" w:pos="10490"/>
        </w:tabs>
        <w:ind w:left="0" w:right="3"/>
        <w:jc w:val="both"/>
        <w:rPr>
          <w:rFonts w:ascii="Arial" w:hAnsi="Arial" w:cs="Arial"/>
          <w:b w:val="0"/>
          <w:sz w:val="24"/>
          <w:szCs w:val="24"/>
        </w:rPr>
      </w:pPr>
      <w:r w:rsidRPr="002404DF">
        <w:rPr>
          <w:rFonts w:ascii="Arial" w:hAnsi="Arial" w:cs="Arial"/>
          <w:b w:val="0"/>
          <w:sz w:val="24"/>
          <w:szCs w:val="24"/>
        </w:rPr>
        <w:t>1. Стержнем годового цикла воспитательной работы являются общие для всего детского сада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2404DF">
        <w:rPr>
          <w:rFonts w:ascii="Arial" w:hAnsi="Arial" w:cs="Arial"/>
          <w:b w:val="0"/>
          <w:sz w:val="24"/>
          <w:szCs w:val="24"/>
        </w:rPr>
        <w:t>событийные мероприятия, в которых участвуют дети разных возрастов. Межвозрастное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2404DF">
        <w:rPr>
          <w:rFonts w:ascii="Arial" w:hAnsi="Arial" w:cs="Arial"/>
          <w:b w:val="0"/>
          <w:sz w:val="24"/>
          <w:szCs w:val="24"/>
        </w:rPr>
        <w:t>взаимодействие дошкольников способствует их взаимообучению и взаимовоспитанию.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2404DF">
        <w:rPr>
          <w:rFonts w:ascii="Arial" w:hAnsi="Arial" w:cs="Arial"/>
          <w:b w:val="0"/>
          <w:sz w:val="24"/>
          <w:szCs w:val="24"/>
        </w:rPr>
        <w:t>Общение младших по возрасту ребят со старшими создает благоприятные условия для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2404DF">
        <w:rPr>
          <w:rFonts w:ascii="Arial" w:hAnsi="Arial" w:cs="Arial"/>
          <w:b w:val="0"/>
          <w:sz w:val="24"/>
          <w:szCs w:val="24"/>
        </w:rPr>
        <w:t>формирования дружеских отношений, положительных эмоций, проявления уважения,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2404DF">
        <w:rPr>
          <w:rFonts w:ascii="Arial" w:hAnsi="Arial" w:cs="Arial"/>
          <w:b w:val="0"/>
          <w:sz w:val="24"/>
          <w:szCs w:val="24"/>
        </w:rPr>
        <w:t>самостоятельности. Это дает больший воспитательный результат, чем прямое влияние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2404DF">
        <w:rPr>
          <w:rFonts w:ascii="Arial" w:hAnsi="Arial" w:cs="Arial"/>
          <w:b w:val="0"/>
          <w:sz w:val="24"/>
          <w:szCs w:val="24"/>
        </w:rPr>
        <w:t>педагога.</w:t>
      </w:r>
    </w:p>
    <w:p w:rsidR="002404DF" w:rsidRPr="002404DF" w:rsidRDefault="002404DF" w:rsidP="002404DF">
      <w:pPr>
        <w:pStyle w:val="1"/>
        <w:tabs>
          <w:tab w:val="left" w:pos="10490"/>
        </w:tabs>
        <w:ind w:left="0" w:right="3"/>
        <w:jc w:val="both"/>
        <w:rPr>
          <w:rFonts w:ascii="Arial" w:hAnsi="Arial" w:cs="Arial"/>
          <w:b w:val="0"/>
          <w:sz w:val="24"/>
          <w:szCs w:val="24"/>
        </w:rPr>
      </w:pPr>
      <w:r w:rsidRPr="002404DF">
        <w:rPr>
          <w:rFonts w:ascii="Arial" w:hAnsi="Arial" w:cs="Arial"/>
          <w:b w:val="0"/>
          <w:sz w:val="24"/>
          <w:szCs w:val="24"/>
        </w:rPr>
        <w:t>2. Детская художественная литература и народное творчество традиционно рассматриваются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2404DF">
        <w:rPr>
          <w:rFonts w:ascii="Arial" w:hAnsi="Arial" w:cs="Arial"/>
          <w:b w:val="0"/>
          <w:sz w:val="24"/>
          <w:szCs w:val="24"/>
        </w:rPr>
        <w:t>педагогами ДОУ в качестве наиболее доступных и действенных в воспитательном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2404DF">
        <w:rPr>
          <w:rFonts w:ascii="Arial" w:hAnsi="Arial" w:cs="Arial"/>
          <w:b w:val="0"/>
          <w:sz w:val="24"/>
          <w:szCs w:val="24"/>
        </w:rPr>
        <w:t>отношении видов искусства, обеспечивающих развитие личности дошкольника в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2404DF">
        <w:rPr>
          <w:rFonts w:ascii="Arial" w:hAnsi="Arial" w:cs="Arial"/>
          <w:b w:val="0"/>
          <w:sz w:val="24"/>
          <w:szCs w:val="24"/>
        </w:rPr>
        <w:t>соответствии с общечеловеческими и национальными ценностными установками.</w:t>
      </w:r>
    </w:p>
    <w:p w:rsidR="002404DF" w:rsidRPr="002404DF" w:rsidRDefault="002404DF" w:rsidP="002404DF">
      <w:pPr>
        <w:pStyle w:val="1"/>
        <w:tabs>
          <w:tab w:val="left" w:pos="10490"/>
        </w:tabs>
        <w:ind w:left="0" w:right="3"/>
        <w:jc w:val="both"/>
        <w:rPr>
          <w:rFonts w:ascii="Arial" w:hAnsi="Arial" w:cs="Arial"/>
          <w:b w:val="0"/>
          <w:sz w:val="24"/>
          <w:szCs w:val="24"/>
        </w:rPr>
      </w:pPr>
      <w:r w:rsidRPr="002404DF">
        <w:rPr>
          <w:rFonts w:ascii="Arial" w:hAnsi="Arial" w:cs="Arial"/>
          <w:b w:val="0"/>
          <w:sz w:val="24"/>
          <w:szCs w:val="24"/>
        </w:rPr>
        <w:t>3. Воспитатели и специалисты ДОУ ориентированы на организацию разнообразных форм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2404DF">
        <w:rPr>
          <w:rFonts w:ascii="Arial" w:hAnsi="Arial" w:cs="Arial"/>
          <w:b w:val="0"/>
          <w:sz w:val="24"/>
          <w:szCs w:val="24"/>
        </w:rPr>
        <w:t>детских сообществ. Это кружки, секции, творческие студии, лаборатории, детско-взрослые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2404DF">
        <w:rPr>
          <w:rFonts w:ascii="Arial" w:hAnsi="Arial" w:cs="Arial"/>
          <w:b w:val="0"/>
          <w:sz w:val="24"/>
          <w:szCs w:val="24"/>
        </w:rPr>
        <w:t>сообщества и др. Данные сообщества обеспечивают полноценный опыт социализации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2404DF">
        <w:rPr>
          <w:rFonts w:ascii="Arial" w:hAnsi="Arial" w:cs="Arial"/>
          <w:b w:val="0"/>
          <w:sz w:val="24"/>
          <w:szCs w:val="24"/>
        </w:rPr>
        <w:t>детей.</w:t>
      </w:r>
    </w:p>
    <w:p w:rsidR="002404DF" w:rsidRPr="002404DF" w:rsidRDefault="002404DF" w:rsidP="002404DF">
      <w:pPr>
        <w:pStyle w:val="1"/>
        <w:tabs>
          <w:tab w:val="left" w:pos="10490"/>
        </w:tabs>
        <w:ind w:left="0" w:right="3"/>
        <w:jc w:val="both"/>
        <w:rPr>
          <w:rFonts w:ascii="Arial" w:hAnsi="Arial" w:cs="Arial"/>
          <w:b w:val="0"/>
          <w:sz w:val="24"/>
          <w:szCs w:val="24"/>
        </w:rPr>
      </w:pPr>
      <w:r w:rsidRPr="002404DF">
        <w:rPr>
          <w:rFonts w:ascii="Arial" w:hAnsi="Arial" w:cs="Arial"/>
          <w:b w:val="0"/>
          <w:sz w:val="24"/>
          <w:szCs w:val="24"/>
        </w:rPr>
        <w:t>4. Коллективное планирование, разработка и проведение общих мероприятий. В ДОУ</w:t>
      </w:r>
    </w:p>
    <w:p w:rsidR="002404DF" w:rsidRPr="002404DF" w:rsidRDefault="002404DF" w:rsidP="002404DF">
      <w:pPr>
        <w:pStyle w:val="1"/>
        <w:tabs>
          <w:tab w:val="left" w:pos="10490"/>
        </w:tabs>
        <w:ind w:left="0" w:right="3"/>
        <w:jc w:val="both"/>
        <w:rPr>
          <w:rFonts w:ascii="Arial" w:hAnsi="Arial" w:cs="Arial"/>
          <w:b w:val="0"/>
          <w:sz w:val="24"/>
          <w:szCs w:val="24"/>
        </w:rPr>
      </w:pPr>
      <w:r w:rsidRPr="002404DF">
        <w:rPr>
          <w:rFonts w:ascii="Arial" w:hAnsi="Arial" w:cs="Arial"/>
          <w:b w:val="0"/>
          <w:sz w:val="24"/>
          <w:szCs w:val="24"/>
        </w:rPr>
        <w:t>существует практика создания творческих групп педагогов, которые оказывают</w:t>
      </w:r>
    </w:p>
    <w:p w:rsidR="002404DF" w:rsidRPr="002404DF" w:rsidRDefault="002404DF" w:rsidP="002404DF">
      <w:pPr>
        <w:pStyle w:val="1"/>
        <w:tabs>
          <w:tab w:val="left" w:pos="10490"/>
        </w:tabs>
        <w:ind w:left="0" w:right="3"/>
        <w:jc w:val="both"/>
        <w:rPr>
          <w:rFonts w:ascii="Arial" w:hAnsi="Arial" w:cs="Arial"/>
          <w:b w:val="0"/>
          <w:sz w:val="24"/>
          <w:szCs w:val="24"/>
        </w:rPr>
      </w:pPr>
      <w:r w:rsidRPr="002404DF">
        <w:rPr>
          <w:rFonts w:ascii="Arial" w:hAnsi="Arial" w:cs="Arial"/>
          <w:b w:val="0"/>
          <w:sz w:val="24"/>
          <w:szCs w:val="24"/>
        </w:rPr>
        <w:t>консультационную, психологическую, информационную и технологическую поддержку</w:t>
      </w:r>
    </w:p>
    <w:p w:rsidR="002404DF" w:rsidRPr="002404DF" w:rsidRDefault="002404DF" w:rsidP="002404DF">
      <w:pPr>
        <w:pStyle w:val="1"/>
        <w:tabs>
          <w:tab w:val="left" w:pos="10490"/>
        </w:tabs>
        <w:ind w:left="0" w:right="3"/>
        <w:jc w:val="both"/>
        <w:rPr>
          <w:rFonts w:ascii="Arial" w:hAnsi="Arial" w:cs="Arial"/>
          <w:b w:val="0"/>
          <w:sz w:val="24"/>
          <w:szCs w:val="24"/>
        </w:rPr>
      </w:pPr>
      <w:r w:rsidRPr="002404DF">
        <w:rPr>
          <w:rFonts w:ascii="Arial" w:hAnsi="Arial" w:cs="Arial"/>
          <w:b w:val="0"/>
          <w:sz w:val="24"/>
          <w:szCs w:val="24"/>
        </w:rPr>
        <w:lastRenderedPageBreak/>
        <w:t>своим коллегам в организации воспитательных мероприятий.</w:t>
      </w:r>
    </w:p>
    <w:p w:rsidR="002404DF" w:rsidRPr="002404DF" w:rsidRDefault="002404DF" w:rsidP="002404DF">
      <w:pPr>
        <w:pStyle w:val="1"/>
        <w:tabs>
          <w:tab w:val="left" w:pos="10490"/>
        </w:tabs>
        <w:ind w:left="0" w:right="3"/>
        <w:jc w:val="both"/>
        <w:rPr>
          <w:rFonts w:ascii="Arial" w:hAnsi="Arial" w:cs="Arial"/>
          <w:b w:val="0"/>
          <w:sz w:val="24"/>
          <w:szCs w:val="24"/>
        </w:rPr>
      </w:pPr>
      <w:r w:rsidRPr="002404DF">
        <w:rPr>
          <w:rFonts w:ascii="Arial" w:hAnsi="Arial" w:cs="Arial"/>
          <w:b w:val="0"/>
          <w:sz w:val="24"/>
          <w:szCs w:val="24"/>
        </w:rPr>
        <w:t>5. В детском саду создана система методического сопровождения педагогических инициатив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2404DF">
        <w:rPr>
          <w:rFonts w:ascii="Arial" w:hAnsi="Arial" w:cs="Arial"/>
          <w:b w:val="0"/>
          <w:sz w:val="24"/>
          <w:szCs w:val="24"/>
        </w:rPr>
        <w:t>семьи. Организовано единое с родителями образовательное пространство для обмена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2404DF">
        <w:rPr>
          <w:rFonts w:ascii="Arial" w:hAnsi="Arial" w:cs="Arial"/>
          <w:b w:val="0"/>
          <w:sz w:val="24"/>
          <w:szCs w:val="24"/>
        </w:rPr>
        <w:t>опытом, знаниями, идеями, для обсуждения и решения конкретных воспитательных задач.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2404DF">
        <w:rPr>
          <w:rFonts w:ascii="Arial" w:hAnsi="Arial" w:cs="Arial"/>
          <w:b w:val="0"/>
          <w:sz w:val="24"/>
          <w:szCs w:val="24"/>
        </w:rPr>
        <w:t>Именно педагогическая инициатива родителей стала новым этапом сотрудничества с ними,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2404DF">
        <w:rPr>
          <w:rFonts w:ascii="Arial" w:hAnsi="Arial" w:cs="Arial"/>
          <w:b w:val="0"/>
          <w:sz w:val="24"/>
          <w:szCs w:val="24"/>
        </w:rPr>
        <w:t>показателем качества воспитательной работы.</w:t>
      </w:r>
    </w:p>
    <w:p w:rsidR="002404DF" w:rsidRPr="002404DF" w:rsidRDefault="002404DF" w:rsidP="002404DF">
      <w:pPr>
        <w:pStyle w:val="1"/>
        <w:tabs>
          <w:tab w:val="left" w:pos="10490"/>
        </w:tabs>
        <w:ind w:left="0" w:right="3"/>
        <w:jc w:val="both"/>
        <w:rPr>
          <w:rFonts w:ascii="Arial" w:hAnsi="Arial" w:cs="Arial"/>
          <w:b w:val="0"/>
          <w:sz w:val="24"/>
          <w:szCs w:val="24"/>
        </w:rPr>
      </w:pPr>
      <w:r w:rsidRPr="002404DF">
        <w:rPr>
          <w:rFonts w:ascii="Arial" w:hAnsi="Arial" w:cs="Arial"/>
          <w:b w:val="0"/>
          <w:sz w:val="24"/>
          <w:szCs w:val="24"/>
        </w:rPr>
        <w:t>6. Дополнительным воспитательным ресурсом по приобщению дошкольников к истории и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2404DF">
        <w:rPr>
          <w:rFonts w:ascii="Arial" w:hAnsi="Arial" w:cs="Arial"/>
          <w:b w:val="0"/>
          <w:sz w:val="24"/>
          <w:szCs w:val="24"/>
        </w:rPr>
        <w:t>культуре своей Отчизны и своего родного края являются мини-музеи, организованные в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2404DF">
        <w:rPr>
          <w:rFonts w:ascii="Arial" w:hAnsi="Arial" w:cs="Arial"/>
          <w:b w:val="0"/>
          <w:sz w:val="24"/>
          <w:szCs w:val="24"/>
        </w:rPr>
        <w:t>каждой группе дошкольного учреждения. Музейная педагогика рассматривается нами как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2404DF">
        <w:rPr>
          <w:rFonts w:ascii="Arial" w:hAnsi="Arial" w:cs="Arial"/>
          <w:b w:val="0"/>
          <w:sz w:val="24"/>
          <w:szCs w:val="24"/>
        </w:rPr>
        <w:t>ценность, обладающая исторической и художественной значимостью.</w:t>
      </w:r>
    </w:p>
    <w:p w:rsidR="00A261A2" w:rsidRPr="002404DF" w:rsidRDefault="00A261A2" w:rsidP="004B646C">
      <w:pPr>
        <w:pStyle w:val="1"/>
        <w:tabs>
          <w:tab w:val="left" w:pos="10490"/>
        </w:tabs>
        <w:ind w:left="0" w:right="3"/>
        <w:jc w:val="both"/>
        <w:rPr>
          <w:rFonts w:ascii="Arial" w:hAnsi="Arial" w:cs="Arial"/>
          <w:b w:val="0"/>
          <w:sz w:val="24"/>
          <w:szCs w:val="24"/>
        </w:rPr>
      </w:pPr>
    </w:p>
    <w:p w:rsidR="00A261A2" w:rsidRPr="006B5D78" w:rsidRDefault="00A261A2" w:rsidP="004B646C">
      <w:pPr>
        <w:pStyle w:val="1"/>
        <w:tabs>
          <w:tab w:val="left" w:pos="10490"/>
        </w:tabs>
        <w:ind w:left="0" w:right="3"/>
        <w:jc w:val="both"/>
        <w:rPr>
          <w:rFonts w:ascii="Arial" w:hAnsi="Arial" w:cs="Arial"/>
          <w:b w:val="0"/>
          <w:color w:val="FF0000"/>
          <w:sz w:val="24"/>
          <w:szCs w:val="24"/>
        </w:rPr>
      </w:pPr>
    </w:p>
    <w:p w:rsidR="00990F6A" w:rsidRPr="004F4412" w:rsidRDefault="00DD34D8" w:rsidP="004B646C">
      <w:pPr>
        <w:pStyle w:val="1"/>
        <w:numPr>
          <w:ilvl w:val="1"/>
          <w:numId w:val="12"/>
        </w:numPr>
        <w:tabs>
          <w:tab w:val="left" w:pos="849"/>
        </w:tabs>
        <w:ind w:right="3"/>
        <w:jc w:val="center"/>
        <w:rPr>
          <w:rFonts w:ascii="Arial" w:hAnsi="Arial" w:cs="Arial"/>
          <w:sz w:val="24"/>
          <w:szCs w:val="24"/>
        </w:rPr>
      </w:pPr>
      <w:r w:rsidRPr="004F4412">
        <w:rPr>
          <w:rFonts w:ascii="Arial" w:hAnsi="Arial" w:cs="Arial"/>
          <w:sz w:val="24"/>
          <w:szCs w:val="24"/>
        </w:rPr>
        <w:t>Описание</w:t>
      </w:r>
      <w:r w:rsidRPr="004F4412">
        <w:rPr>
          <w:rFonts w:ascii="Arial" w:hAnsi="Arial" w:cs="Arial"/>
          <w:spacing w:val="-5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вариативных</w:t>
      </w:r>
      <w:r w:rsidRPr="004F4412">
        <w:rPr>
          <w:rFonts w:ascii="Arial" w:hAnsi="Arial" w:cs="Arial"/>
          <w:spacing w:val="-9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форм,</w:t>
      </w:r>
      <w:r w:rsidRPr="004F4412">
        <w:rPr>
          <w:rFonts w:ascii="Arial" w:hAnsi="Arial" w:cs="Arial"/>
          <w:spacing w:val="-2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способов,</w:t>
      </w:r>
      <w:r w:rsidRPr="004F4412">
        <w:rPr>
          <w:rFonts w:ascii="Arial" w:hAnsi="Arial" w:cs="Arial"/>
          <w:spacing w:val="-3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методов</w:t>
      </w:r>
      <w:r w:rsidRPr="004F4412">
        <w:rPr>
          <w:rFonts w:ascii="Arial" w:hAnsi="Arial" w:cs="Arial"/>
          <w:spacing w:val="-6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и</w:t>
      </w:r>
      <w:r w:rsidRPr="004F4412">
        <w:rPr>
          <w:rFonts w:ascii="Arial" w:hAnsi="Arial" w:cs="Arial"/>
          <w:spacing w:val="-7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средств</w:t>
      </w:r>
      <w:r w:rsidRPr="004F4412">
        <w:rPr>
          <w:rFonts w:ascii="Arial" w:hAnsi="Arial" w:cs="Arial"/>
          <w:spacing w:val="-6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реализации</w:t>
      </w:r>
      <w:r w:rsidRPr="004F4412">
        <w:rPr>
          <w:rFonts w:ascii="Arial" w:hAnsi="Arial" w:cs="Arial"/>
          <w:spacing w:val="-67"/>
          <w:sz w:val="24"/>
          <w:szCs w:val="24"/>
        </w:rPr>
        <w:t xml:space="preserve"> </w:t>
      </w:r>
      <w:r w:rsidR="00762490">
        <w:rPr>
          <w:rFonts w:ascii="Arial" w:hAnsi="Arial" w:cs="Arial"/>
          <w:spacing w:val="-67"/>
          <w:sz w:val="24"/>
          <w:szCs w:val="24"/>
        </w:rPr>
        <w:t xml:space="preserve">  </w:t>
      </w:r>
      <w:r w:rsidRPr="004F4412">
        <w:rPr>
          <w:rFonts w:ascii="Arial" w:hAnsi="Arial" w:cs="Arial"/>
          <w:sz w:val="24"/>
          <w:szCs w:val="24"/>
        </w:rPr>
        <w:t>Программы</w:t>
      </w:r>
      <w:r w:rsidR="00762490">
        <w:rPr>
          <w:rFonts w:ascii="Arial" w:hAnsi="Arial" w:cs="Arial"/>
          <w:sz w:val="24"/>
          <w:szCs w:val="24"/>
        </w:rPr>
        <w:t xml:space="preserve"> воспитания.</w:t>
      </w:r>
    </w:p>
    <w:p w:rsidR="00A261A2" w:rsidRDefault="00DD34D8" w:rsidP="00A261A2">
      <w:pPr>
        <w:pStyle w:val="a3"/>
        <w:ind w:left="0" w:right="3" w:firstLine="637"/>
        <w:jc w:val="both"/>
        <w:rPr>
          <w:rFonts w:ascii="Arial" w:hAnsi="Arial" w:cs="Arial"/>
          <w:sz w:val="24"/>
          <w:szCs w:val="24"/>
        </w:rPr>
      </w:pPr>
      <w:r w:rsidRPr="004F4412">
        <w:rPr>
          <w:rFonts w:ascii="Arial" w:hAnsi="Arial" w:cs="Arial"/>
          <w:sz w:val="24"/>
          <w:szCs w:val="24"/>
        </w:rPr>
        <w:t>При некоторых общих принципах и подходах к детям большое внимание в</w:t>
      </w:r>
      <w:r w:rsidRPr="004F4412">
        <w:rPr>
          <w:rFonts w:ascii="Arial" w:hAnsi="Arial" w:cs="Arial"/>
          <w:spacing w:val="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Программе</w:t>
      </w:r>
      <w:r w:rsidR="002D3968">
        <w:rPr>
          <w:rFonts w:ascii="Arial" w:hAnsi="Arial" w:cs="Arial"/>
          <w:sz w:val="24"/>
          <w:szCs w:val="24"/>
        </w:rPr>
        <w:t xml:space="preserve"> воспитания</w:t>
      </w:r>
      <w:r w:rsidRPr="004F4412">
        <w:rPr>
          <w:rFonts w:ascii="Arial" w:hAnsi="Arial" w:cs="Arial"/>
          <w:spacing w:val="-6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уделяется</w:t>
      </w:r>
      <w:r w:rsidRPr="004F4412">
        <w:rPr>
          <w:rFonts w:ascii="Arial" w:hAnsi="Arial" w:cs="Arial"/>
          <w:spacing w:val="-5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развитию</w:t>
      </w:r>
      <w:r w:rsidRPr="004F4412">
        <w:rPr>
          <w:rFonts w:ascii="Arial" w:hAnsi="Arial" w:cs="Arial"/>
          <w:spacing w:val="-8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детской</w:t>
      </w:r>
      <w:r w:rsidRPr="004F4412">
        <w:rPr>
          <w:rFonts w:ascii="Arial" w:hAnsi="Arial" w:cs="Arial"/>
          <w:spacing w:val="-2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индивидуальности, учету</w:t>
      </w:r>
      <w:r w:rsidRPr="004F4412">
        <w:rPr>
          <w:rFonts w:ascii="Arial" w:hAnsi="Arial" w:cs="Arial"/>
          <w:spacing w:val="-7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темпа</w:t>
      </w:r>
      <w:r w:rsidRPr="004F4412">
        <w:rPr>
          <w:rFonts w:ascii="Arial" w:hAnsi="Arial" w:cs="Arial"/>
          <w:spacing w:val="-6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развития</w:t>
      </w:r>
      <w:r w:rsidRPr="004F4412">
        <w:rPr>
          <w:rFonts w:ascii="Arial" w:hAnsi="Arial" w:cs="Arial"/>
          <w:spacing w:val="-5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и</w:t>
      </w:r>
      <w:r w:rsidRPr="004F4412">
        <w:rPr>
          <w:rFonts w:ascii="Arial" w:hAnsi="Arial" w:cs="Arial"/>
          <w:spacing w:val="-67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деятельности</w:t>
      </w:r>
      <w:r w:rsidRPr="004F4412">
        <w:rPr>
          <w:rFonts w:ascii="Arial" w:hAnsi="Arial" w:cs="Arial"/>
          <w:spacing w:val="-3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каждого</w:t>
      </w:r>
      <w:r w:rsidRPr="004F4412">
        <w:rPr>
          <w:rFonts w:ascii="Arial" w:hAnsi="Arial" w:cs="Arial"/>
          <w:spacing w:val="-2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ребенка,</w:t>
      </w:r>
      <w:r w:rsidRPr="004F4412">
        <w:rPr>
          <w:rFonts w:ascii="Arial" w:hAnsi="Arial" w:cs="Arial"/>
          <w:spacing w:val="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его</w:t>
      </w:r>
      <w:r w:rsidRPr="004F4412">
        <w:rPr>
          <w:rFonts w:ascii="Arial" w:hAnsi="Arial" w:cs="Arial"/>
          <w:spacing w:val="-3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собственных</w:t>
      </w:r>
      <w:r w:rsidRPr="004F4412">
        <w:rPr>
          <w:rFonts w:ascii="Arial" w:hAnsi="Arial" w:cs="Arial"/>
          <w:spacing w:val="-6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предпочтений.</w:t>
      </w:r>
      <w:r w:rsidRPr="004F4412">
        <w:rPr>
          <w:rFonts w:ascii="Arial" w:hAnsi="Arial" w:cs="Arial"/>
          <w:spacing w:val="5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В</w:t>
      </w:r>
      <w:r w:rsidRPr="004F4412">
        <w:rPr>
          <w:rFonts w:ascii="Arial" w:hAnsi="Arial" w:cs="Arial"/>
          <w:spacing w:val="-5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Программ</w:t>
      </w:r>
      <w:r w:rsidR="008D3D78" w:rsidRPr="004F4412">
        <w:rPr>
          <w:rFonts w:ascii="Arial" w:hAnsi="Arial" w:cs="Arial"/>
          <w:sz w:val="24"/>
          <w:szCs w:val="24"/>
        </w:rPr>
        <w:t>е</w:t>
      </w:r>
      <w:r w:rsidR="007D1B25" w:rsidRPr="004F4412">
        <w:rPr>
          <w:rFonts w:ascii="Arial" w:hAnsi="Arial" w:cs="Arial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больше времени дается для свободной деятельности детей по выбору. Однако это</w:t>
      </w:r>
      <w:r w:rsidRPr="004F4412">
        <w:rPr>
          <w:rFonts w:ascii="Arial" w:hAnsi="Arial" w:cs="Arial"/>
          <w:spacing w:val="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не просто время, когда дети представлены сами себе, а время работы воспитателя в</w:t>
      </w:r>
      <w:r w:rsidRPr="004F4412">
        <w:rPr>
          <w:rFonts w:ascii="Arial" w:hAnsi="Arial" w:cs="Arial"/>
          <w:spacing w:val="-67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выбранной детьми сфере деятельности. Так, воспитатель может присоединиться к</w:t>
      </w:r>
      <w:r w:rsidRPr="004F4412">
        <w:rPr>
          <w:rFonts w:ascii="Arial" w:hAnsi="Arial" w:cs="Arial"/>
          <w:spacing w:val="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детям,</w:t>
      </w:r>
      <w:r w:rsidRPr="004F4412">
        <w:rPr>
          <w:rFonts w:ascii="Arial" w:hAnsi="Arial" w:cs="Arial"/>
          <w:spacing w:val="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занимающимся</w:t>
      </w:r>
      <w:r w:rsidRPr="004F4412">
        <w:rPr>
          <w:rFonts w:ascii="Arial" w:hAnsi="Arial" w:cs="Arial"/>
          <w:spacing w:val="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рисованием,</w:t>
      </w:r>
      <w:r w:rsidRPr="004F4412">
        <w:rPr>
          <w:rFonts w:ascii="Arial" w:hAnsi="Arial" w:cs="Arial"/>
          <w:spacing w:val="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и</w:t>
      </w:r>
      <w:r w:rsidRPr="004F4412">
        <w:rPr>
          <w:rFonts w:ascii="Arial" w:hAnsi="Arial" w:cs="Arial"/>
          <w:spacing w:val="6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помочь</w:t>
      </w:r>
      <w:r w:rsidRPr="004F4412">
        <w:rPr>
          <w:rFonts w:ascii="Arial" w:hAnsi="Arial" w:cs="Arial"/>
          <w:spacing w:val="-4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им продвинуться в</w:t>
      </w:r>
      <w:r w:rsidRPr="004F4412">
        <w:rPr>
          <w:rFonts w:ascii="Arial" w:hAnsi="Arial" w:cs="Arial"/>
          <w:spacing w:val="-2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создании</w:t>
      </w:r>
      <w:r w:rsidRPr="004F4412">
        <w:rPr>
          <w:rFonts w:ascii="Arial" w:hAnsi="Arial" w:cs="Arial"/>
          <w:spacing w:val="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 xml:space="preserve">самостоятельных замыслов или в использовании новых приемов. </w:t>
      </w:r>
      <w:r w:rsidR="009D2CCE" w:rsidRPr="004F4412">
        <w:rPr>
          <w:rFonts w:ascii="Arial" w:hAnsi="Arial" w:cs="Arial"/>
          <w:sz w:val="24"/>
          <w:szCs w:val="24"/>
        </w:rPr>
        <w:t>Возможно,</w:t>
      </w:r>
      <w:r w:rsidRPr="004F4412">
        <w:rPr>
          <w:rFonts w:ascii="Arial" w:hAnsi="Arial" w:cs="Arial"/>
          <w:sz w:val="24"/>
          <w:szCs w:val="24"/>
        </w:rPr>
        <w:t xml:space="preserve"> так же</w:t>
      </w:r>
      <w:r w:rsidRPr="004F4412">
        <w:rPr>
          <w:rFonts w:ascii="Arial" w:hAnsi="Arial" w:cs="Arial"/>
          <w:spacing w:val="-67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в</w:t>
      </w:r>
      <w:r w:rsidRPr="004F4412">
        <w:rPr>
          <w:rFonts w:ascii="Arial" w:hAnsi="Arial" w:cs="Arial"/>
          <w:spacing w:val="-2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это</w:t>
      </w:r>
      <w:r w:rsidRPr="004F4412">
        <w:rPr>
          <w:rFonts w:ascii="Arial" w:hAnsi="Arial" w:cs="Arial"/>
          <w:spacing w:val="-2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время</w:t>
      </w:r>
      <w:r w:rsidRPr="004F4412">
        <w:rPr>
          <w:rFonts w:ascii="Arial" w:hAnsi="Arial" w:cs="Arial"/>
          <w:spacing w:val="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и</w:t>
      </w:r>
      <w:r w:rsidRPr="004F4412">
        <w:rPr>
          <w:rFonts w:ascii="Arial" w:hAnsi="Arial" w:cs="Arial"/>
          <w:spacing w:val="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наблюдение за</w:t>
      </w:r>
      <w:r w:rsidRPr="004F4412">
        <w:rPr>
          <w:rFonts w:ascii="Arial" w:hAnsi="Arial" w:cs="Arial"/>
          <w:spacing w:val="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детьми</w:t>
      </w:r>
      <w:r w:rsidRPr="004F4412">
        <w:rPr>
          <w:rFonts w:ascii="Arial" w:hAnsi="Arial" w:cs="Arial"/>
          <w:spacing w:val="-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с целью</w:t>
      </w:r>
      <w:r w:rsidRPr="004F4412">
        <w:rPr>
          <w:rFonts w:ascii="Arial" w:hAnsi="Arial" w:cs="Arial"/>
          <w:spacing w:val="-2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выявления</w:t>
      </w:r>
      <w:r w:rsidRPr="004F4412">
        <w:rPr>
          <w:rFonts w:ascii="Arial" w:hAnsi="Arial" w:cs="Arial"/>
          <w:spacing w:val="9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особенностей</w:t>
      </w:r>
      <w:r w:rsidRPr="004F4412">
        <w:rPr>
          <w:rFonts w:ascii="Arial" w:hAnsi="Arial" w:cs="Arial"/>
          <w:spacing w:val="-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их</w:t>
      </w:r>
      <w:r w:rsidRPr="004F4412">
        <w:rPr>
          <w:rFonts w:ascii="Arial" w:hAnsi="Arial" w:cs="Arial"/>
          <w:spacing w:val="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взаимодействия</w:t>
      </w:r>
      <w:r w:rsidRPr="004F4412">
        <w:rPr>
          <w:rFonts w:ascii="Arial" w:hAnsi="Arial" w:cs="Arial"/>
          <w:spacing w:val="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и</w:t>
      </w:r>
      <w:r w:rsidRPr="004F4412">
        <w:rPr>
          <w:rFonts w:ascii="Arial" w:hAnsi="Arial" w:cs="Arial"/>
          <w:spacing w:val="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деятельности.</w:t>
      </w:r>
      <w:r w:rsidRPr="00762490">
        <w:rPr>
          <w:rFonts w:ascii="Arial" w:hAnsi="Arial" w:cs="Arial"/>
          <w:sz w:val="24"/>
          <w:szCs w:val="24"/>
        </w:rPr>
        <w:t xml:space="preserve"> </w:t>
      </w:r>
      <w:r w:rsidR="00762490">
        <w:rPr>
          <w:rFonts w:ascii="Arial" w:hAnsi="Arial" w:cs="Arial"/>
          <w:sz w:val="24"/>
          <w:szCs w:val="24"/>
        </w:rPr>
        <w:t>Р</w:t>
      </w:r>
      <w:r w:rsidRPr="00762490">
        <w:rPr>
          <w:rFonts w:ascii="Arial" w:hAnsi="Arial" w:cs="Arial"/>
          <w:sz w:val="24"/>
          <w:szCs w:val="24"/>
        </w:rPr>
        <w:t>абота воспитателя с детьми происходит в процессе</w:t>
      </w:r>
      <w:r w:rsidRPr="00762490">
        <w:rPr>
          <w:rFonts w:ascii="Arial" w:hAnsi="Arial" w:cs="Arial"/>
          <w:spacing w:val="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различных</w:t>
      </w:r>
      <w:r w:rsidR="00762490">
        <w:rPr>
          <w:rFonts w:ascii="Arial" w:hAnsi="Arial" w:cs="Arial"/>
          <w:sz w:val="24"/>
          <w:szCs w:val="24"/>
        </w:rPr>
        <w:t xml:space="preserve"> воспитывающих</w:t>
      </w:r>
      <w:r w:rsidRPr="00762490">
        <w:rPr>
          <w:rFonts w:ascii="Arial" w:hAnsi="Arial" w:cs="Arial"/>
          <w:spacing w:val="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 xml:space="preserve">ситуаций. </w:t>
      </w:r>
      <w:r w:rsidR="002629AC">
        <w:rPr>
          <w:rFonts w:ascii="Arial" w:hAnsi="Arial" w:cs="Arial"/>
          <w:sz w:val="24"/>
          <w:szCs w:val="24"/>
        </w:rPr>
        <w:t>Воспитывающие</w:t>
      </w:r>
      <w:r w:rsidRPr="00762490">
        <w:rPr>
          <w:rFonts w:ascii="Arial" w:hAnsi="Arial" w:cs="Arial"/>
          <w:spacing w:val="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ситуации</w:t>
      </w:r>
      <w:r w:rsidRPr="00762490">
        <w:rPr>
          <w:rFonts w:ascii="Arial" w:hAnsi="Arial" w:cs="Arial"/>
          <w:spacing w:val="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могут</w:t>
      </w:r>
      <w:r w:rsidRPr="00762490">
        <w:rPr>
          <w:rFonts w:ascii="Arial" w:hAnsi="Arial" w:cs="Arial"/>
          <w:spacing w:val="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специально создаваться для решения какой-</w:t>
      </w:r>
      <w:r w:rsidR="002629AC" w:rsidRPr="00762490">
        <w:rPr>
          <w:rFonts w:ascii="Arial" w:hAnsi="Arial" w:cs="Arial"/>
          <w:sz w:val="24"/>
          <w:szCs w:val="24"/>
        </w:rPr>
        <w:t>либо задачи</w:t>
      </w:r>
      <w:r w:rsidRPr="00762490">
        <w:rPr>
          <w:rFonts w:ascii="Arial" w:hAnsi="Arial" w:cs="Arial"/>
          <w:sz w:val="24"/>
          <w:szCs w:val="24"/>
        </w:rPr>
        <w:t>. Такие</w:t>
      </w:r>
      <w:r w:rsidRPr="00762490">
        <w:rPr>
          <w:rFonts w:ascii="Arial" w:hAnsi="Arial" w:cs="Arial"/>
          <w:spacing w:val="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ситуации специально организуются, планируются, для них готовится материал,</w:t>
      </w:r>
      <w:r w:rsidRPr="00762490">
        <w:rPr>
          <w:rFonts w:ascii="Arial" w:hAnsi="Arial" w:cs="Arial"/>
          <w:spacing w:val="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продумывается</w:t>
      </w:r>
      <w:r w:rsidRPr="00762490">
        <w:rPr>
          <w:rFonts w:ascii="Arial" w:hAnsi="Arial" w:cs="Arial"/>
          <w:spacing w:val="7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место</w:t>
      </w:r>
      <w:r w:rsidRPr="00762490">
        <w:rPr>
          <w:rFonts w:ascii="Arial" w:hAnsi="Arial" w:cs="Arial"/>
          <w:spacing w:val="7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и</w:t>
      </w:r>
      <w:r w:rsidRPr="00762490">
        <w:rPr>
          <w:rFonts w:ascii="Arial" w:hAnsi="Arial" w:cs="Arial"/>
          <w:spacing w:val="7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время   их   создания (организации).   Иначе   говоря,</w:t>
      </w:r>
      <w:r w:rsidRPr="00762490">
        <w:rPr>
          <w:rFonts w:ascii="Arial" w:hAnsi="Arial" w:cs="Arial"/>
          <w:spacing w:val="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это «прямые</w:t>
      </w:r>
      <w:r w:rsidR="002629AC">
        <w:rPr>
          <w:rFonts w:ascii="Arial" w:hAnsi="Arial" w:cs="Arial"/>
          <w:sz w:val="24"/>
          <w:szCs w:val="24"/>
        </w:rPr>
        <w:t>» воспитывающие</w:t>
      </w:r>
      <w:r w:rsidRPr="00762490">
        <w:rPr>
          <w:rFonts w:ascii="Arial" w:hAnsi="Arial" w:cs="Arial"/>
          <w:spacing w:val="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ситуации</w:t>
      </w:r>
      <w:r w:rsidR="002629AC">
        <w:rPr>
          <w:rFonts w:ascii="Arial" w:hAnsi="Arial" w:cs="Arial"/>
          <w:sz w:val="24"/>
          <w:szCs w:val="24"/>
        </w:rPr>
        <w:t>.</w:t>
      </w:r>
      <w:r w:rsidRPr="00762490">
        <w:rPr>
          <w:rFonts w:ascii="Arial" w:hAnsi="Arial" w:cs="Arial"/>
          <w:sz w:val="24"/>
          <w:szCs w:val="24"/>
        </w:rPr>
        <w:t xml:space="preserve"> </w:t>
      </w:r>
      <w:r w:rsidRPr="00762490">
        <w:rPr>
          <w:rFonts w:ascii="Arial" w:hAnsi="Arial" w:cs="Arial"/>
          <w:spacing w:val="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Основная</w:t>
      </w:r>
      <w:r w:rsidRPr="00762490">
        <w:rPr>
          <w:rFonts w:ascii="Arial" w:hAnsi="Arial" w:cs="Arial"/>
          <w:spacing w:val="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цель</w:t>
      </w:r>
      <w:r w:rsidRPr="00762490">
        <w:rPr>
          <w:rFonts w:ascii="Arial" w:hAnsi="Arial" w:cs="Arial"/>
          <w:spacing w:val="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и</w:t>
      </w:r>
      <w:r w:rsidRPr="00762490">
        <w:rPr>
          <w:rFonts w:ascii="Arial" w:hAnsi="Arial" w:cs="Arial"/>
          <w:spacing w:val="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задача</w:t>
      </w:r>
      <w:r w:rsidRPr="00762490">
        <w:rPr>
          <w:rFonts w:ascii="Arial" w:hAnsi="Arial" w:cs="Arial"/>
          <w:spacing w:val="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педагога</w:t>
      </w:r>
      <w:r w:rsidRPr="00762490">
        <w:rPr>
          <w:rFonts w:ascii="Arial" w:hAnsi="Arial" w:cs="Arial"/>
          <w:spacing w:val="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в</w:t>
      </w:r>
      <w:r w:rsidRPr="00762490">
        <w:rPr>
          <w:rFonts w:ascii="Arial" w:hAnsi="Arial" w:cs="Arial"/>
          <w:spacing w:val="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таких</w:t>
      </w:r>
      <w:r w:rsidRPr="00762490">
        <w:rPr>
          <w:rFonts w:ascii="Arial" w:hAnsi="Arial" w:cs="Arial"/>
          <w:spacing w:val="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ситуациях – воспитательная: вовлечение воспитанника в процессы самопознания,</w:t>
      </w:r>
      <w:r w:rsidRPr="00762490">
        <w:rPr>
          <w:rFonts w:ascii="Arial" w:hAnsi="Arial" w:cs="Arial"/>
          <w:spacing w:val="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самопонимания,</w:t>
      </w:r>
      <w:r w:rsidRPr="00762490">
        <w:rPr>
          <w:rFonts w:ascii="Arial" w:hAnsi="Arial" w:cs="Arial"/>
          <w:spacing w:val="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содействие</w:t>
      </w:r>
      <w:r w:rsidRPr="00762490">
        <w:rPr>
          <w:rFonts w:ascii="Arial" w:hAnsi="Arial" w:cs="Arial"/>
          <w:spacing w:val="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воспитанникам</w:t>
      </w:r>
      <w:r w:rsidRPr="00762490">
        <w:rPr>
          <w:rFonts w:ascii="Arial" w:hAnsi="Arial" w:cs="Arial"/>
          <w:spacing w:val="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в</w:t>
      </w:r>
      <w:r w:rsidRPr="00762490">
        <w:rPr>
          <w:rFonts w:ascii="Arial" w:hAnsi="Arial" w:cs="Arial"/>
          <w:spacing w:val="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соотнесении</w:t>
      </w:r>
      <w:r w:rsidRPr="00762490">
        <w:rPr>
          <w:rFonts w:ascii="Arial" w:hAnsi="Arial" w:cs="Arial"/>
          <w:spacing w:val="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представлений</w:t>
      </w:r>
      <w:r w:rsidRPr="00762490">
        <w:rPr>
          <w:rFonts w:ascii="Arial" w:hAnsi="Arial" w:cs="Arial"/>
          <w:spacing w:val="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о</w:t>
      </w:r>
      <w:r w:rsidRPr="00762490">
        <w:rPr>
          <w:rFonts w:ascii="Arial" w:hAnsi="Arial" w:cs="Arial"/>
          <w:spacing w:val="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собственных возможностях, интересах, ограничениях с запросами и требованиями</w:t>
      </w:r>
      <w:r w:rsidRPr="00762490">
        <w:rPr>
          <w:rFonts w:ascii="Arial" w:hAnsi="Arial" w:cs="Arial"/>
          <w:spacing w:val="-67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окружающих</w:t>
      </w:r>
      <w:r w:rsidRPr="00762490">
        <w:rPr>
          <w:rFonts w:ascii="Arial" w:hAnsi="Arial" w:cs="Arial"/>
          <w:spacing w:val="-4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людей,</w:t>
      </w:r>
      <w:r w:rsidRPr="00762490">
        <w:rPr>
          <w:rFonts w:ascii="Arial" w:hAnsi="Arial" w:cs="Arial"/>
          <w:spacing w:val="3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общества,</w:t>
      </w:r>
      <w:r w:rsidRPr="00762490">
        <w:rPr>
          <w:rFonts w:ascii="Arial" w:hAnsi="Arial" w:cs="Arial"/>
          <w:spacing w:val="3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государства.</w:t>
      </w:r>
    </w:p>
    <w:p w:rsidR="00990F6A" w:rsidRPr="004F4412" w:rsidRDefault="00DD34D8" w:rsidP="004B646C">
      <w:pPr>
        <w:pStyle w:val="a3"/>
        <w:ind w:left="0" w:right="3" w:firstLine="637"/>
        <w:jc w:val="both"/>
        <w:rPr>
          <w:rFonts w:ascii="Arial" w:hAnsi="Arial" w:cs="Arial"/>
          <w:sz w:val="24"/>
          <w:szCs w:val="24"/>
        </w:rPr>
      </w:pPr>
      <w:r w:rsidRPr="004F4412">
        <w:rPr>
          <w:rFonts w:ascii="Arial" w:hAnsi="Arial" w:cs="Arial"/>
          <w:sz w:val="24"/>
          <w:szCs w:val="24"/>
        </w:rPr>
        <w:t>Взаимодействие</w:t>
      </w:r>
      <w:r w:rsidRPr="004F4412">
        <w:rPr>
          <w:rFonts w:ascii="Arial" w:hAnsi="Arial" w:cs="Arial"/>
          <w:spacing w:val="-6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педагога</w:t>
      </w:r>
      <w:r w:rsidRPr="004F4412">
        <w:rPr>
          <w:rFonts w:ascii="Arial" w:hAnsi="Arial" w:cs="Arial"/>
          <w:spacing w:val="-5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с</w:t>
      </w:r>
      <w:r w:rsidRPr="004F4412">
        <w:rPr>
          <w:rFonts w:ascii="Arial" w:hAnsi="Arial" w:cs="Arial"/>
          <w:spacing w:val="-5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детьми</w:t>
      </w:r>
      <w:r w:rsidRPr="004F4412">
        <w:rPr>
          <w:rFonts w:ascii="Arial" w:hAnsi="Arial" w:cs="Arial"/>
          <w:spacing w:val="-6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часто</w:t>
      </w:r>
      <w:r w:rsidRPr="004F4412">
        <w:rPr>
          <w:rFonts w:ascii="Arial" w:hAnsi="Arial" w:cs="Arial"/>
          <w:spacing w:val="-6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происходит</w:t>
      </w:r>
      <w:r w:rsidRPr="004F4412">
        <w:rPr>
          <w:rFonts w:ascii="Arial" w:hAnsi="Arial" w:cs="Arial"/>
          <w:spacing w:val="-7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в</w:t>
      </w:r>
      <w:r w:rsidRPr="004F4412">
        <w:rPr>
          <w:rFonts w:ascii="Arial" w:hAnsi="Arial" w:cs="Arial"/>
          <w:spacing w:val="-7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ситуациях,</w:t>
      </w:r>
      <w:r w:rsidRPr="004F4412">
        <w:rPr>
          <w:rFonts w:ascii="Arial" w:hAnsi="Arial" w:cs="Arial"/>
          <w:spacing w:val="-3"/>
          <w:sz w:val="24"/>
          <w:szCs w:val="24"/>
        </w:rPr>
        <w:t xml:space="preserve"> </w:t>
      </w:r>
      <w:r w:rsidR="00F37DD7" w:rsidRPr="004F4412">
        <w:rPr>
          <w:rFonts w:ascii="Arial" w:hAnsi="Arial" w:cs="Arial"/>
          <w:sz w:val="24"/>
          <w:szCs w:val="24"/>
        </w:rPr>
        <w:t>которые</w:t>
      </w:r>
      <w:r w:rsidR="002629AC">
        <w:rPr>
          <w:rFonts w:ascii="Arial" w:hAnsi="Arial" w:cs="Arial"/>
          <w:sz w:val="24"/>
          <w:szCs w:val="24"/>
        </w:rPr>
        <w:t xml:space="preserve"> можно </w:t>
      </w:r>
      <w:r w:rsidR="006478E1">
        <w:rPr>
          <w:rFonts w:ascii="Arial" w:hAnsi="Arial" w:cs="Arial"/>
          <w:sz w:val="24"/>
          <w:szCs w:val="24"/>
        </w:rPr>
        <w:t>назвать</w:t>
      </w:r>
      <w:r w:rsidR="006478E1" w:rsidRPr="004F4412">
        <w:rPr>
          <w:rFonts w:ascii="Arial" w:hAnsi="Arial" w:cs="Arial"/>
          <w:spacing w:val="-67"/>
          <w:sz w:val="24"/>
          <w:szCs w:val="24"/>
        </w:rPr>
        <w:t xml:space="preserve"> </w:t>
      </w:r>
      <w:r w:rsidR="006478E1">
        <w:rPr>
          <w:rFonts w:ascii="Arial" w:hAnsi="Arial" w:cs="Arial"/>
          <w:spacing w:val="-67"/>
          <w:sz w:val="24"/>
          <w:szCs w:val="24"/>
        </w:rPr>
        <w:t>«</w:t>
      </w:r>
      <w:r w:rsidRPr="004F4412">
        <w:rPr>
          <w:rFonts w:ascii="Arial" w:hAnsi="Arial" w:cs="Arial"/>
          <w:sz w:val="24"/>
          <w:szCs w:val="24"/>
        </w:rPr>
        <w:t>бытовыми». Это ситуации режимных моментов, свободного</w:t>
      </w:r>
      <w:r w:rsidRPr="004F4412">
        <w:rPr>
          <w:rFonts w:ascii="Arial" w:hAnsi="Arial" w:cs="Arial"/>
          <w:spacing w:val="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взаимодействия детей друг с другом. Для педагога цель в таких ситуациях –</w:t>
      </w:r>
      <w:r w:rsidRPr="004F4412">
        <w:rPr>
          <w:rFonts w:ascii="Arial" w:hAnsi="Arial" w:cs="Arial"/>
          <w:spacing w:val="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решение бытовой проблемы: одевание детей, обеспечение гигиены детей, их</w:t>
      </w:r>
      <w:r w:rsidRPr="004F4412">
        <w:rPr>
          <w:rFonts w:ascii="Arial" w:hAnsi="Arial" w:cs="Arial"/>
          <w:spacing w:val="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питания, сна, разрешение конфликтов между детьми. Такие ситуации, однако,</w:t>
      </w:r>
      <w:r w:rsidRPr="004F4412">
        <w:rPr>
          <w:rFonts w:ascii="Arial" w:hAnsi="Arial" w:cs="Arial"/>
          <w:spacing w:val="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могут</w:t>
      </w:r>
      <w:r w:rsidRPr="004F4412">
        <w:rPr>
          <w:rFonts w:ascii="Arial" w:hAnsi="Arial" w:cs="Arial"/>
          <w:spacing w:val="-4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и</w:t>
      </w:r>
      <w:r w:rsidRPr="004F4412">
        <w:rPr>
          <w:rFonts w:ascii="Arial" w:hAnsi="Arial" w:cs="Arial"/>
          <w:spacing w:val="-2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должны</w:t>
      </w:r>
      <w:r w:rsidRPr="004F4412">
        <w:rPr>
          <w:rFonts w:ascii="Arial" w:hAnsi="Arial" w:cs="Arial"/>
          <w:spacing w:val="-2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использоваться</w:t>
      </w:r>
      <w:r w:rsidRPr="004F4412">
        <w:rPr>
          <w:rFonts w:ascii="Arial" w:hAnsi="Arial" w:cs="Arial"/>
          <w:spacing w:val="-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и</w:t>
      </w:r>
      <w:r w:rsidRPr="004F4412">
        <w:rPr>
          <w:rFonts w:ascii="Arial" w:hAnsi="Arial" w:cs="Arial"/>
          <w:spacing w:val="-2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для</w:t>
      </w:r>
      <w:r w:rsidRPr="004F4412">
        <w:rPr>
          <w:rFonts w:ascii="Arial" w:hAnsi="Arial" w:cs="Arial"/>
          <w:spacing w:val="-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решения</w:t>
      </w:r>
      <w:r w:rsidRPr="004F4412">
        <w:rPr>
          <w:rFonts w:ascii="Arial" w:hAnsi="Arial" w:cs="Arial"/>
          <w:spacing w:val="-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других</w:t>
      </w:r>
      <w:r w:rsidRPr="004F4412">
        <w:rPr>
          <w:rFonts w:ascii="Arial" w:hAnsi="Arial" w:cs="Arial"/>
          <w:spacing w:val="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воспитательных</w:t>
      </w:r>
      <w:r w:rsidRPr="004F4412">
        <w:rPr>
          <w:rFonts w:ascii="Arial" w:hAnsi="Arial" w:cs="Arial"/>
          <w:spacing w:val="-3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задач.</w:t>
      </w:r>
    </w:p>
    <w:p w:rsidR="00990F6A" w:rsidRPr="004F4412" w:rsidRDefault="00DD34D8" w:rsidP="004B646C">
      <w:pPr>
        <w:pStyle w:val="a3"/>
        <w:ind w:left="0" w:right="3" w:firstLine="637"/>
        <w:jc w:val="both"/>
        <w:rPr>
          <w:rFonts w:ascii="Arial" w:hAnsi="Arial" w:cs="Arial"/>
          <w:sz w:val="24"/>
          <w:szCs w:val="24"/>
        </w:rPr>
      </w:pPr>
      <w:r w:rsidRPr="004F4412">
        <w:rPr>
          <w:rFonts w:ascii="Arial" w:hAnsi="Arial" w:cs="Arial"/>
          <w:sz w:val="24"/>
          <w:szCs w:val="24"/>
        </w:rPr>
        <w:t>Ситуации,</w:t>
      </w:r>
      <w:r w:rsidRPr="004F4412">
        <w:rPr>
          <w:rFonts w:ascii="Arial" w:hAnsi="Arial" w:cs="Arial"/>
          <w:spacing w:val="-3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преследующие</w:t>
      </w:r>
      <w:r w:rsidRPr="004F4412">
        <w:rPr>
          <w:rFonts w:ascii="Arial" w:hAnsi="Arial" w:cs="Arial"/>
          <w:spacing w:val="-4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одну</w:t>
      </w:r>
      <w:r w:rsidRPr="004F4412">
        <w:rPr>
          <w:rFonts w:ascii="Arial" w:hAnsi="Arial" w:cs="Arial"/>
          <w:spacing w:val="-8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цель,</w:t>
      </w:r>
      <w:r w:rsidRPr="004F4412">
        <w:rPr>
          <w:rFonts w:ascii="Arial" w:hAnsi="Arial" w:cs="Arial"/>
          <w:spacing w:val="-2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но</w:t>
      </w:r>
      <w:r w:rsidRPr="004F4412">
        <w:rPr>
          <w:rFonts w:ascii="Arial" w:hAnsi="Arial" w:cs="Arial"/>
          <w:spacing w:val="-5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используемые</w:t>
      </w:r>
      <w:r w:rsidRPr="004F4412">
        <w:rPr>
          <w:rFonts w:ascii="Arial" w:hAnsi="Arial" w:cs="Arial"/>
          <w:spacing w:val="-3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в</w:t>
      </w:r>
      <w:r w:rsidRPr="004F4412">
        <w:rPr>
          <w:rFonts w:ascii="Arial" w:hAnsi="Arial" w:cs="Arial"/>
          <w:spacing w:val="-6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то</w:t>
      </w:r>
      <w:r w:rsidRPr="004F4412">
        <w:rPr>
          <w:rFonts w:ascii="Arial" w:hAnsi="Arial" w:cs="Arial"/>
          <w:spacing w:val="-5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же</w:t>
      </w:r>
      <w:r w:rsidRPr="004F4412">
        <w:rPr>
          <w:rFonts w:ascii="Arial" w:hAnsi="Arial" w:cs="Arial"/>
          <w:spacing w:val="-3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время</w:t>
      </w:r>
      <w:r w:rsidRPr="004F4412">
        <w:rPr>
          <w:rFonts w:ascii="Arial" w:hAnsi="Arial" w:cs="Arial"/>
          <w:spacing w:val="-3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для</w:t>
      </w:r>
      <w:r w:rsidRPr="004F4412">
        <w:rPr>
          <w:rFonts w:ascii="Arial" w:hAnsi="Arial" w:cs="Arial"/>
          <w:spacing w:val="-3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решения</w:t>
      </w:r>
      <w:r w:rsidRPr="004F4412">
        <w:rPr>
          <w:rFonts w:ascii="Arial" w:hAnsi="Arial" w:cs="Arial"/>
          <w:spacing w:val="-67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других</w:t>
      </w:r>
      <w:r w:rsidRPr="004F4412">
        <w:rPr>
          <w:rFonts w:ascii="Arial" w:hAnsi="Arial" w:cs="Arial"/>
          <w:spacing w:val="-3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воспитательных</w:t>
      </w:r>
      <w:r w:rsidRPr="004F4412">
        <w:rPr>
          <w:rFonts w:ascii="Arial" w:hAnsi="Arial" w:cs="Arial"/>
          <w:spacing w:val="-4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задач</w:t>
      </w:r>
      <w:r w:rsidRPr="004F4412">
        <w:rPr>
          <w:rFonts w:ascii="Arial" w:hAnsi="Arial" w:cs="Arial"/>
          <w:spacing w:val="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являются</w:t>
      </w:r>
      <w:r w:rsidRPr="004F4412">
        <w:rPr>
          <w:rFonts w:ascii="Arial" w:hAnsi="Arial" w:cs="Arial"/>
          <w:spacing w:val="10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«косвенными».</w:t>
      </w:r>
    </w:p>
    <w:p w:rsidR="00990F6A" w:rsidRDefault="00DD34D8" w:rsidP="004B646C">
      <w:pPr>
        <w:pStyle w:val="a3"/>
        <w:ind w:left="0" w:right="3" w:firstLine="637"/>
        <w:jc w:val="both"/>
        <w:rPr>
          <w:rFonts w:ascii="Arial" w:hAnsi="Arial" w:cs="Arial"/>
          <w:sz w:val="24"/>
          <w:szCs w:val="24"/>
        </w:rPr>
      </w:pPr>
      <w:r w:rsidRPr="004F4412">
        <w:rPr>
          <w:rFonts w:ascii="Arial" w:hAnsi="Arial" w:cs="Arial"/>
          <w:sz w:val="24"/>
          <w:szCs w:val="24"/>
        </w:rPr>
        <w:t>Взаимодействие педагога с детьми, детей друг с другом носит характер диалога</w:t>
      </w:r>
      <w:r w:rsidRPr="004F4412">
        <w:rPr>
          <w:rFonts w:ascii="Arial" w:hAnsi="Arial" w:cs="Arial"/>
          <w:spacing w:val="-67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и активного сотрудничества. Для о</w:t>
      </w:r>
      <w:r w:rsidR="00F37DD7">
        <w:rPr>
          <w:rFonts w:ascii="Arial" w:hAnsi="Arial" w:cs="Arial"/>
          <w:sz w:val="24"/>
          <w:szCs w:val="24"/>
        </w:rPr>
        <w:t>рганизации воспитательной</w:t>
      </w:r>
      <w:r w:rsidRPr="004F4412">
        <w:rPr>
          <w:rFonts w:ascii="Arial" w:hAnsi="Arial" w:cs="Arial"/>
          <w:sz w:val="24"/>
          <w:szCs w:val="24"/>
        </w:rPr>
        <w:t xml:space="preserve"> работы </w:t>
      </w:r>
      <w:r w:rsidR="00F37DD7">
        <w:rPr>
          <w:rFonts w:ascii="Arial" w:hAnsi="Arial" w:cs="Arial"/>
          <w:sz w:val="24"/>
          <w:szCs w:val="24"/>
        </w:rPr>
        <w:t>педагог</w:t>
      </w:r>
      <w:r w:rsidRPr="004F4412">
        <w:rPr>
          <w:rFonts w:ascii="Arial" w:hAnsi="Arial" w:cs="Arial"/>
          <w:sz w:val="24"/>
          <w:szCs w:val="24"/>
        </w:rPr>
        <w:t xml:space="preserve"> может</w:t>
      </w:r>
      <w:r w:rsidRPr="004F4412">
        <w:rPr>
          <w:rFonts w:ascii="Arial" w:hAnsi="Arial" w:cs="Arial"/>
          <w:spacing w:val="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использовать все многообразие форм работы, ситуаций взаимодействия и общения</w:t>
      </w:r>
      <w:r w:rsidRPr="004F4412">
        <w:rPr>
          <w:rFonts w:ascii="Arial" w:hAnsi="Arial" w:cs="Arial"/>
          <w:spacing w:val="-67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с</w:t>
      </w:r>
      <w:r w:rsidRPr="004F4412">
        <w:rPr>
          <w:rFonts w:ascii="Arial" w:hAnsi="Arial" w:cs="Arial"/>
          <w:spacing w:val="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детьми.</w:t>
      </w:r>
      <w:r w:rsidRPr="004F4412">
        <w:rPr>
          <w:rFonts w:ascii="Arial" w:hAnsi="Arial" w:cs="Arial"/>
          <w:spacing w:val="4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Это</w:t>
      </w:r>
      <w:r w:rsidRPr="004F4412">
        <w:rPr>
          <w:rFonts w:ascii="Arial" w:hAnsi="Arial" w:cs="Arial"/>
          <w:spacing w:val="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могут быть:</w:t>
      </w:r>
    </w:p>
    <w:p w:rsidR="000F0B77" w:rsidRDefault="000F0B77" w:rsidP="004B646C">
      <w:pPr>
        <w:pStyle w:val="a7"/>
        <w:numPr>
          <w:ilvl w:val="0"/>
          <w:numId w:val="11"/>
        </w:numPr>
        <w:tabs>
          <w:tab w:val="left" w:pos="1073"/>
          <w:tab w:val="left" w:pos="1075"/>
        </w:tabs>
        <w:spacing w:before="34"/>
        <w:ind w:left="0" w:right="3" w:firstLine="637"/>
        <w:jc w:val="both"/>
        <w:rPr>
          <w:rFonts w:ascii="Arial" w:hAnsi="Arial" w:cs="Arial"/>
          <w:sz w:val="24"/>
          <w:szCs w:val="24"/>
        </w:rPr>
      </w:pPr>
      <w:r w:rsidRPr="004F4412">
        <w:rPr>
          <w:rFonts w:ascii="Arial" w:hAnsi="Arial" w:cs="Arial"/>
          <w:sz w:val="24"/>
          <w:szCs w:val="24"/>
        </w:rPr>
        <w:t>свободная</w:t>
      </w:r>
      <w:r w:rsidRPr="004F4412">
        <w:rPr>
          <w:rFonts w:ascii="Arial" w:hAnsi="Arial" w:cs="Arial"/>
          <w:spacing w:val="-2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игра</w:t>
      </w:r>
      <w:r w:rsidRPr="004F4412">
        <w:rPr>
          <w:rFonts w:ascii="Arial" w:hAnsi="Arial" w:cs="Arial"/>
          <w:spacing w:val="-3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детей</w:t>
      </w:r>
    </w:p>
    <w:p w:rsidR="000F0B77" w:rsidRPr="004F4412" w:rsidRDefault="000F0B77" w:rsidP="004B646C">
      <w:pPr>
        <w:pStyle w:val="a7"/>
        <w:numPr>
          <w:ilvl w:val="0"/>
          <w:numId w:val="11"/>
        </w:numPr>
        <w:tabs>
          <w:tab w:val="left" w:pos="1073"/>
          <w:tab w:val="left" w:pos="1075"/>
        </w:tabs>
        <w:spacing w:before="34"/>
        <w:ind w:left="0" w:right="3" w:firstLine="637"/>
        <w:jc w:val="both"/>
        <w:rPr>
          <w:rFonts w:ascii="Arial" w:hAnsi="Arial" w:cs="Arial"/>
          <w:sz w:val="24"/>
          <w:szCs w:val="24"/>
        </w:rPr>
      </w:pPr>
      <w:r w:rsidRPr="004F4412">
        <w:rPr>
          <w:rFonts w:ascii="Arial" w:hAnsi="Arial" w:cs="Arial"/>
          <w:sz w:val="24"/>
          <w:szCs w:val="24"/>
        </w:rPr>
        <w:t>ролевая</w:t>
      </w:r>
      <w:r w:rsidRPr="004F4412">
        <w:rPr>
          <w:rFonts w:ascii="Arial" w:hAnsi="Arial" w:cs="Arial"/>
          <w:spacing w:val="-4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игра</w:t>
      </w:r>
      <w:r w:rsidRPr="004F4412">
        <w:rPr>
          <w:rFonts w:ascii="Arial" w:hAnsi="Arial" w:cs="Arial"/>
          <w:spacing w:val="-5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воспитателя</w:t>
      </w:r>
      <w:r w:rsidRPr="004F4412">
        <w:rPr>
          <w:rFonts w:ascii="Arial" w:hAnsi="Arial" w:cs="Arial"/>
          <w:spacing w:val="-4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с</w:t>
      </w:r>
      <w:r w:rsidRPr="004F4412">
        <w:rPr>
          <w:rFonts w:ascii="Arial" w:hAnsi="Arial" w:cs="Arial"/>
          <w:spacing w:val="-5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детьми</w:t>
      </w:r>
      <w:r w:rsidRPr="004F4412">
        <w:rPr>
          <w:rFonts w:ascii="Arial" w:hAnsi="Arial" w:cs="Arial"/>
          <w:spacing w:val="-6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(индивидуально</w:t>
      </w:r>
      <w:r w:rsidRPr="004F4412">
        <w:rPr>
          <w:rFonts w:ascii="Arial" w:hAnsi="Arial" w:cs="Arial"/>
          <w:spacing w:val="-6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или</w:t>
      </w:r>
      <w:r w:rsidRPr="004F4412">
        <w:rPr>
          <w:rFonts w:ascii="Arial" w:hAnsi="Arial" w:cs="Arial"/>
          <w:spacing w:val="-6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с</w:t>
      </w:r>
      <w:r w:rsidRPr="004F4412"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несколькими) по </w:t>
      </w:r>
      <w:r w:rsidRPr="004F4412">
        <w:rPr>
          <w:rFonts w:ascii="Arial" w:hAnsi="Arial" w:cs="Arial"/>
          <w:sz w:val="24"/>
          <w:szCs w:val="24"/>
        </w:rPr>
        <w:t>видам</w:t>
      </w:r>
      <w:r w:rsidRPr="004F4412">
        <w:rPr>
          <w:rFonts w:ascii="Arial" w:hAnsi="Arial" w:cs="Arial"/>
          <w:spacing w:val="3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детской</w:t>
      </w:r>
      <w:r w:rsidRPr="004F4412">
        <w:rPr>
          <w:rFonts w:ascii="Arial" w:hAnsi="Arial" w:cs="Arial"/>
          <w:spacing w:val="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активности:</w:t>
      </w:r>
    </w:p>
    <w:tbl>
      <w:tblPr>
        <w:tblStyle w:val="TableNormal"/>
        <w:tblpPr w:leftFromText="180" w:rightFromText="180" w:vertAnchor="text" w:horzAnchor="margin" w:tblpY="209"/>
        <w:tblW w:w="97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7"/>
        <w:gridCol w:w="7284"/>
      </w:tblGrid>
      <w:tr w:rsidR="000F0B77" w:rsidTr="00C47797">
        <w:trPr>
          <w:trHeight w:val="834"/>
        </w:trPr>
        <w:tc>
          <w:tcPr>
            <w:tcW w:w="2507" w:type="dxa"/>
          </w:tcPr>
          <w:p w:rsidR="000F0B77" w:rsidRPr="00F37DD7" w:rsidRDefault="000F0B77" w:rsidP="00992F4E">
            <w:pPr>
              <w:pStyle w:val="TableParagraph"/>
              <w:ind w:left="0" w:right="3" w:firstLine="63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DD7">
              <w:rPr>
                <w:rFonts w:ascii="Arial" w:hAnsi="Arial" w:cs="Arial"/>
                <w:b/>
                <w:sz w:val="24"/>
                <w:szCs w:val="24"/>
              </w:rPr>
              <w:t>Направления воспитания</w:t>
            </w:r>
          </w:p>
          <w:p w:rsidR="000F0B77" w:rsidRPr="00F37DD7" w:rsidRDefault="000F0B77" w:rsidP="00992F4E">
            <w:pPr>
              <w:pStyle w:val="TableParagraph"/>
              <w:ind w:left="0" w:right="3" w:firstLine="63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DD7">
              <w:rPr>
                <w:rFonts w:ascii="Arial" w:hAnsi="Arial" w:cs="Arial"/>
                <w:b/>
                <w:sz w:val="24"/>
                <w:szCs w:val="24"/>
              </w:rPr>
              <w:t>(модули).</w:t>
            </w:r>
          </w:p>
        </w:tc>
        <w:tc>
          <w:tcPr>
            <w:tcW w:w="7284" w:type="dxa"/>
          </w:tcPr>
          <w:p w:rsidR="000F0B77" w:rsidRPr="00F37DD7" w:rsidRDefault="000F0B77" w:rsidP="004B646C">
            <w:pPr>
              <w:ind w:right="3" w:firstLine="6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Формы</w:t>
            </w:r>
            <w:r w:rsidRPr="00F37DD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и</w:t>
            </w:r>
            <w:r w:rsidRPr="00F37DD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средства</w:t>
            </w:r>
            <w:r w:rsidRPr="00F37DD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Pr="00F37DD7">
              <w:rPr>
                <w:rFonts w:ascii="Arial" w:hAnsi="Arial" w:cs="Arial"/>
                <w:spacing w:val="-5"/>
                <w:sz w:val="24"/>
                <w:szCs w:val="24"/>
              </w:rPr>
              <w:t xml:space="preserve"> рабочей Программы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pacing w:val="-67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pacing w:val="-67"/>
                <w:sz w:val="24"/>
                <w:szCs w:val="24"/>
              </w:rPr>
              <w:t xml:space="preserve">     </w:t>
            </w:r>
            <w:r w:rsidRPr="00F37DD7">
              <w:rPr>
                <w:rFonts w:ascii="Arial" w:hAnsi="Arial" w:cs="Arial"/>
                <w:sz w:val="24"/>
                <w:szCs w:val="24"/>
              </w:rPr>
              <w:t>воспитания</w:t>
            </w:r>
          </w:p>
        </w:tc>
      </w:tr>
      <w:tr w:rsidR="000F0B77" w:rsidTr="00C47797">
        <w:trPr>
          <w:trHeight w:val="60"/>
        </w:trPr>
        <w:tc>
          <w:tcPr>
            <w:tcW w:w="2507" w:type="dxa"/>
          </w:tcPr>
          <w:p w:rsidR="000F0B77" w:rsidRPr="00F37DD7" w:rsidRDefault="000F0B77" w:rsidP="004B646C">
            <w:pPr>
              <w:ind w:right="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F37DD7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lastRenderedPageBreak/>
              <w:t>Физическое и оздоровительное воспитания</w:t>
            </w:r>
          </w:p>
          <w:p w:rsidR="000F0B77" w:rsidRPr="00F37DD7" w:rsidRDefault="000F0B77" w:rsidP="004B646C">
            <w:pPr>
              <w:pStyle w:val="TableParagraph"/>
              <w:ind w:left="489" w:right="3" w:hanging="14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  <w:lang w:eastAsia="zh-CN"/>
              </w:rPr>
              <w:t xml:space="preserve">Модуль </w:t>
            </w:r>
            <w:r w:rsidRPr="00992F4E">
              <w:rPr>
                <w:rFonts w:ascii="Arial" w:hAnsi="Arial" w:cs="Arial"/>
                <w:sz w:val="24"/>
                <w:szCs w:val="24"/>
                <w:lang w:eastAsia="zh-CN"/>
              </w:rPr>
              <w:t>«Здоровый гражданин своей страны»</w:t>
            </w:r>
          </w:p>
        </w:tc>
        <w:tc>
          <w:tcPr>
            <w:tcW w:w="7284" w:type="dxa"/>
          </w:tcPr>
          <w:p w:rsidR="000F0B77" w:rsidRPr="00F37DD7" w:rsidRDefault="000F0B77" w:rsidP="004B646C">
            <w:pPr>
              <w:pStyle w:val="TableParagraph"/>
              <w:numPr>
                <w:ilvl w:val="0"/>
                <w:numId w:val="10"/>
              </w:numPr>
              <w:tabs>
                <w:tab w:val="left" w:pos="55"/>
                <w:tab w:val="left" w:pos="338"/>
              </w:tabs>
              <w:spacing w:before="24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утренняя</w:t>
            </w:r>
            <w:r w:rsidRPr="00F37DD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и</w:t>
            </w:r>
            <w:r w:rsidRPr="00F37DD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бодрящая</w:t>
            </w:r>
            <w:r w:rsidRPr="00F37DD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гимнастика</w:t>
            </w:r>
          </w:p>
          <w:p w:rsidR="000F0B77" w:rsidRPr="00F37DD7" w:rsidRDefault="000F0B77" w:rsidP="004B646C">
            <w:pPr>
              <w:pStyle w:val="TableParagraph"/>
              <w:numPr>
                <w:ilvl w:val="0"/>
                <w:numId w:val="10"/>
              </w:numPr>
              <w:tabs>
                <w:tab w:val="left" w:pos="55"/>
                <w:tab w:val="left" w:pos="338"/>
              </w:tabs>
              <w:spacing w:before="34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физкультминутки</w:t>
            </w:r>
          </w:p>
          <w:p w:rsidR="000F0B77" w:rsidRPr="00F37DD7" w:rsidRDefault="000F0B77" w:rsidP="004B646C">
            <w:pPr>
              <w:pStyle w:val="TableParagraph"/>
              <w:numPr>
                <w:ilvl w:val="0"/>
                <w:numId w:val="10"/>
              </w:numPr>
              <w:tabs>
                <w:tab w:val="left" w:pos="55"/>
                <w:tab w:val="left" w:pos="338"/>
              </w:tabs>
              <w:spacing w:before="33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динамические</w:t>
            </w:r>
            <w:r w:rsidRPr="00F37DD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паузы</w:t>
            </w:r>
          </w:p>
          <w:p w:rsidR="000F0B77" w:rsidRPr="00F37DD7" w:rsidRDefault="000F0B77" w:rsidP="004B646C">
            <w:pPr>
              <w:pStyle w:val="TableParagraph"/>
              <w:numPr>
                <w:ilvl w:val="0"/>
                <w:numId w:val="10"/>
              </w:numPr>
              <w:tabs>
                <w:tab w:val="left" w:pos="55"/>
                <w:tab w:val="left" w:pos="338"/>
              </w:tabs>
              <w:spacing w:before="33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игры</w:t>
            </w:r>
            <w:r w:rsidRPr="00F37DD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и</w:t>
            </w:r>
            <w:r w:rsidRPr="00F37DD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упражнения</w:t>
            </w:r>
            <w:r w:rsidRPr="00F37DD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с</w:t>
            </w:r>
            <w:r w:rsidRPr="00F37DD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речевым</w:t>
            </w:r>
            <w:r w:rsidRPr="00F37DD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сопровождением</w:t>
            </w:r>
            <w:r w:rsidRPr="00F37DD7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(стихи, песенки, потешки, считалки</w:t>
            </w:r>
            <w:r w:rsidRPr="00F37DD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и</w:t>
            </w:r>
            <w:r w:rsidRPr="00F37DD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др.)</w:t>
            </w:r>
          </w:p>
          <w:p w:rsidR="000F0B77" w:rsidRPr="00F37DD7" w:rsidRDefault="000F0B77" w:rsidP="004B646C">
            <w:pPr>
              <w:pStyle w:val="TableParagraph"/>
              <w:numPr>
                <w:ilvl w:val="0"/>
                <w:numId w:val="10"/>
              </w:numPr>
              <w:tabs>
                <w:tab w:val="left" w:pos="55"/>
                <w:tab w:val="left" w:pos="338"/>
              </w:tabs>
              <w:spacing w:before="34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игры</w:t>
            </w:r>
            <w:r w:rsidRPr="00F37DD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и</w:t>
            </w:r>
            <w:r w:rsidRPr="00F37DD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упражнения</w:t>
            </w:r>
            <w:r w:rsidRPr="00F37DD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под</w:t>
            </w:r>
            <w:r w:rsidRPr="00F37DD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музыку</w:t>
            </w:r>
          </w:p>
          <w:p w:rsidR="000F0B77" w:rsidRPr="00F37DD7" w:rsidRDefault="000F0B77" w:rsidP="004B646C">
            <w:pPr>
              <w:pStyle w:val="TableParagraph"/>
              <w:numPr>
                <w:ilvl w:val="0"/>
                <w:numId w:val="10"/>
              </w:numPr>
              <w:tabs>
                <w:tab w:val="left" w:pos="55"/>
                <w:tab w:val="left" w:pos="338"/>
              </w:tabs>
              <w:spacing w:before="33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подвижные</w:t>
            </w:r>
            <w:r w:rsidRPr="00F37DD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дидактические</w:t>
            </w:r>
            <w:r w:rsidRPr="00F37DD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игры</w:t>
            </w:r>
          </w:p>
          <w:p w:rsidR="000F0B77" w:rsidRPr="00F37DD7" w:rsidRDefault="000F0B77" w:rsidP="004B646C">
            <w:pPr>
              <w:pStyle w:val="TableParagraph"/>
              <w:numPr>
                <w:ilvl w:val="0"/>
                <w:numId w:val="10"/>
              </w:numPr>
              <w:tabs>
                <w:tab w:val="left" w:pos="55"/>
                <w:tab w:val="left" w:pos="338"/>
              </w:tabs>
              <w:spacing w:before="33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подвижные</w:t>
            </w:r>
            <w:r w:rsidRPr="00F37DD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игры</w:t>
            </w:r>
            <w:r w:rsidRPr="00F37DD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с</w:t>
            </w:r>
            <w:r w:rsidRPr="00F37DD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правилами</w:t>
            </w:r>
          </w:p>
          <w:p w:rsidR="000F0B77" w:rsidRPr="00F37DD7" w:rsidRDefault="000F0B77" w:rsidP="004B646C">
            <w:pPr>
              <w:pStyle w:val="TableParagraph"/>
              <w:numPr>
                <w:ilvl w:val="0"/>
                <w:numId w:val="10"/>
              </w:numPr>
              <w:tabs>
                <w:tab w:val="left" w:pos="55"/>
                <w:tab w:val="left" w:pos="338"/>
              </w:tabs>
              <w:spacing w:before="33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игры</w:t>
            </w:r>
            <w:r w:rsidRPr="00F37DD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с</w:t>
            </w:r>
            <w:r w:rsidRPr="00F37DD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элементами</w:t>
            </w:r>
            <w:r w:rsidRPr="00F37DD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спорта</w:t>
            </w:r>
          </w:p>
          <w:p w:rsidR="000F0B77" w:rsidRDefault="000F0B77" w:rsidP="004B646C">
            <w:pPr>
              <w:pStyle w:val="TableParagraph"/>
              <w:numPr>
                <w:ilvl w:val="0"/>
                <w:numId w:val="10"/>
              </w:numPr>
              <w:tabs>
                <w:tab w:val="left" w:pos="55"/>
                <w:tab w:val="left" w:pos="338"/>
              </w:tabs>
              <w:spacing w:before="34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соревнования</w:t>
            </w:r>
            <w:r w:rsidRPr="00F37DD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(эстафеты)</w:t>
            </w:r>
          </w:p>
          <w:p w:rsidR="000F0B77" w:rsidRPr="000F0B77" w:rsidRDefault="000F0B77" w:rsidP="004B646C">
            <w:pPr>
              <w:pStyle w:val="TableParagraph"/>
              <w:numPr>
                <w:ilvl w:val="0"/>
                <w:numId w:val="10"/>
              </w:numPr>
              <w:tabs>
                <w:tab w:val="left" w:pos="55"/>
                <w:tab w:val="left" w:pos="338"/>
              </w:tabs>
              <w:spacing w:before="34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квест</w:t>
            </w:r>
          </w:p>
        </w:tc>
      </w:tr>
      <w:tr w:rsidR="006B5D78" w:rsidTr="00C47797">
        <w:trPr>
          <w:trHeight w:val="60"/>
        </w:trPr>
        <w:tc>
          <w:tcPr>
            <w:tcW w:w="2507" w:type="dxa"/>
          </w:tcPr>
          <w:p w:rsidR="006B5D78" w:rsidRPr="00F37DD7" w:rsidRDefault="006B5D78" w:rsidP="004B646C">
            <w:pPr>
              <w:ind w:right="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DD7">
              <w:rPr>
                <w:rFonts w:ascii="Arial" w:hAnsi="Arial" w:cs="Arial"/>
                <w:b/>
                <w:bCs/>
                <w:sz w:val="24"/>
                <w:szCs w:val="24"/>
              </w:rPr>
              <w:t>Познавательное воспитание</w:t>
            </w:r>
          </w:p>
          <w:p w:rsidR="006B5D78" w:rsidRPr="00992F4E" w:rsidRDefault="006B5D78" w:rsidP="004B646C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F4E">
              <w:rPr>
                <w:rFonts w:ascii="Arial" w:hAnsi="Arial" w:cs="Arial"/>
                <w:sz w:val="24"/>
                <w:szCs w:val="24"/>
              </w:rPr>
              <w:t>Модуль «Сила знания»</w:t>
            </w:r>
          </w:p>
          <w:p w:rsidR="006B5D78" w:rsidRPr="00F37DD7" w:rsidRDefault="006B5D78" w:rsidP="004B646C">
            <w:pPr>
              <w:ind w:right="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84" w:type="dxa"/>
          </w:tcPr>
          <w:p w:rsidR="006B5D78" w:rsidRPr="00F37DD7" w:rsidRDefault="006B5D78" w:rsidP="004B646C">
            <w:pPr>
              <w:pStyle w:val="TableParagraph"/>
              <w:numPr>
                <w:ilvl w:val="0"/>
                <w:numId w:val="9"/>
              </w:numPr>
              <w:tabs>
                <w:tab w:val="left" w:pos="55"/>
                <w:tab w:val="left" w:pos="338"/>
              </w:tabs>
              <w:spacing w:before="26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дидактические</w:t>
            </w:r>
            <w:r w:rsidRPr="00F37DD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игры</w:t>
            </w:r>
          </w:p>
          <w:p w:rsidR="006B5D78" w:rsidRPr="00F37DD7" w:rsidRDefault="006B5D78" w:rsidP="004B646C">
            <w:pPr>
              <w:pStyle w:val="TableParagraph"/>
              <w:numPr>
                <w:ilvl w:val="0"/>
                <w:numId w:val="9"/>
              </w:numPr>
              <w:tabs>
                <w:tab w:val="left" w:pos="55"/>
                <w:tab w:val="left" w:pos="338"/>
              </w:tabs>
              <w:spacing w:before="34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интеллектуально</w:t>
            </w:r>
            <w:r w:rsidRPr="00F37DD7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развивающие</w:t>
            </w:r>
          </w:p>
          <w:p w:rsidR="006B5D78" w:rsidRPr="00F37DD7" w:rsidRDefault="006B5D78" w:rsidP="004B646C">
            <w:pPr>
              <w:pStyle w:val="TableParagraph"/>
              <w:numPr>
                <w:ilvl w:val="0"/>
                <w:numId w:val="9"/>
              </w:numPr>
              <w:tabs>
                <w:tab w:val="left" w:pos="55"/>
                <w:tab w:val="left" w:pos="338"/>
              </w:tabs>
              <w:spacing w:before="33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дидактические</w:t>
            </w:r>
            <w:r w:rsidRPr="00F37DD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с</w:t>
            </w:r>
            <w:r w:rsidRPr="00F37DD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элементами</w:t>
            </w:r>
            <w:r w:rsidRPr="00F37DD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движения</w:t>
            </w:r>
          </w:p>
          <w:p w:rsidR="006B5D78" w:rsidRPr="00F37DD7" w:rsidRDefault="006B5D78" w:rsidP="004B646C">
            <w:pPr>
              <w:pStyle w:val="TableParagraph"/>
              <w:numPr>
                <w:ilvl w:val="0"/>
                <w:numId w:val="9"/>
              </w:numPr>
              <w:tabs>
                <w:tab w:val="left" w:pos="55"/>
                <w:tab w:val="left" w:pos="338"/>
              </w:tabs>
              <w:spacing w:before="33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сюжетно-ролевые</w:t>
            </w:r>
          </w:p>
          <w:p w:rsidR="006B5D78" w:rsidRPr="00F37DD7" w:rsidRDefault="006B5D78" w:rsidP="004B646C">
            <w:pPr>
              <w:pStyle w:val="TableParagraph"/>
              <w:numPr>
                <w:ilvl w:val="0"/>
                <w:numId w:val="9"/>
              </w:numPr>
              <w:tabs>
                <w:tab w:val="left" w:pos="55"/>
                <w:tab w:val="left" w:pos="338"/>
              </w:tabs>
              <w:spacing w:before="29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подвижные</w:t>
            </w:r>
          </w:p>
          <w:p w:rsidR="006B5D78" w:rsidRPr="00F37DD7" w:rsidRDefault="006B5D78" w:rsidP="004B646C">
            <w:pPr>
              <w:pStyle w:val="TableParagraph"/>
              <w:numPr>
                <w:ilvl w:val="0"/>
                <w:numId w:val="9"/>
              </w:numPr>
              <w:tabs>
                <w:tab w:val="left" w:pos="55"/>
                <w:tab w:val="left" w:pos="338"/>
              </w:tabs>
              <w:spacing w:before="33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игры</w:t>
            </w:r>
            <w:r w:rsidRPr="00F37DD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с</w:t>
            </w:r>
            <w:r w:rsidRPr="00F37DD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элементами</w:t>
            </w:r>
            <w:r w:rsidRPr="00F37DD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спорта</w:t>
            </w:r>
          </w:p>
          <w:p w:rsidR="006B5D78" w:rsidRPr="00F37DD7" w:rsidRDefault="006B5D78" w:rsidP="004B646C">
            <w:pPr>
              <w:pStyle w:val="TableParagraph"/>
              <w:numPr>
                <w:ilvl w:val="0"/>
                <w:numId w:val="9"/>
              </w:numPr>
              <w:tabs>
                <w:tab w:val="left" w:pos="55"/>
                <w:tab w:val="left" w:pos="338"/>
              </w:tabs>
              <w:spacing w:before="33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народные</w:t>
            </w:r>
            <w:r w:rsidRPr="00F37DD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игры</w:t>
            </w:r>
          </w:p>
          <w:p w:rsidR="006B5D78" w:rsidRPr="00F37DD7" w:rsidRDefault="006B5D78" w:rsidP="004B646C">
            <w:pPr>
              <w:pStyle w:val="TableParagraph"/>
              <w:numPr>
                <w:ilvl w:val="0"/>
                <w:numId w:val="9"/>
              </w:numPr>
              <w:tabs>
                <w:tab w:val="left" w:pos="55"/>
                <w:tab w:val="left" w:pos="338"/>
              </w:tabs>
              <w:spacing w:before="34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музыкальные</w:t>
            </w:r>
          </w:p>
          <w:p w:rsidR="006B5D78" w:rsidRPr="00F37DD7" w:rsidRDefault="006B5D78" w:rsidP="004B646C">
            <w:pPr>
              <w:pStyle w:val="TableParagraph"/>
              <w:numPr>
                <w:ilvl w:val="0"/>
                <w:numId w:val="9"/>
              </w:numPr>
              <w:tabs>
                <w:tab w:val="left" w:pos="55"/>
                <w:tab w:val="left" w:pos="338"/>
              </w:tabs>
              <w:spacing w:before="33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хороводные</w:t>
            </w:r>
          </w:p>
          <w:p w:rsidR="006B5D78" w:rsidRPr="00F37DD7" w:rsidRDefault="006B5D78" w:rsidP="004B646C">
            <w:pPr>
              <w:pStyle w:val="TableParagraph"/>
              <w:numPr>
                <w:ilvl w:val="0"/>
                <w:numId w:val="9"/>
              </w:numPr>
              <w:tabs>
                <w:tab w:val="left" w:pos="55"/>
                <w:tab w:val="left" w:pos="338"/>
              </w:tabs>
              <w:spacing w:before="33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театрализованные</w:t>
            </w:r>
          </w:p>
          <w:p w:rsidR="006B5D78" w:rsidRPr="00F37DD7" w:rsidRDefault="006B5D78" w:rsidP="004B646C">
            <w:pPr>
              <w:pStyle w:val="TableParagraph"/>
              <w:numPr>
                <w:ilvl w:val="0"/>
                <w:numId w:val="9"/>
              </w:numPr>
              <w:tabs>
                <w:tab w:val="left" w:pos="55"/>
                <w:tab w:val="left" w:pos="338"/>
              </w:tabs>
              <w:spacing w:before="34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режиссерские</w:t>
            </w:r>
          </w:p>
          <w:p w:rsidR="006B5D78" w:rsidRPr="00F37DD7" w:rsidRDefault="006B5D78" w:rsidP="004B646C">
            <w:pPr>
              <w:pStyle w:val="TableParagraph"/>
              <w:numPr>
                <w:ilvl w:val="0"/>
                <w:numId w:val="9"/>
              </w:numPr>
              <w:tabs>
                <w:tab w:val="left" w:pos="55"/>
                <w:tab w:val="left" w:pos="338"/>
              </w:tabs>
              <w:spacing w:before="33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игры-драматизации</w:t>
            </w:r>
          </w:p>
          <w:p w:rsidR="006B5D78" w:rsidRPr="00F37DD7" w:rsidRDefault="006B5D78" w:rsidP="004B646C">
            <w:pPr>
              <w:pStyle w:val="TableParagraph"/>
              <w:numPr>
                <w:ilvl w:val="0"/>
                <w:numId w:val="9"/>
              </w:numPr>
              <w:tabs>
                <w:tab w:val="left" w:pos="55"/>
                <w:tab w:val="left" w:pos="338"/>
              </w:tabs>
              <w:spacing w:before="33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игра-фантазия</w:t>
            </w:r>
          </w:p>
          <w:p w:rsidR="006B5D78" w:rsidRPr="00F37DD7" w:rsidRDefault="006B5D78" w:rsidP="004B646C">
            <w:pPr>
              <w:pStyle w:val="TableParagraph"/>
              <w:numPr>
                <w:ilvl w:val="0"/>
                <w:numId w:val="9"/>
              </w:numPr>
              <w:tabs>
                <w:tab w:val="left" w:pos="55"/>
                <w:tab w:val="left" w:pos="338"/>
              </w:tabs>
              <w:spacing w:before="34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строительно-конструктивные</w:t>
            </w:r>
          </w:p>
          <w:p w:rsidR="006B5D78" w:rsidRPr="00F37DD7" w:rsidRDefault="006B5D78" w:rsidP="004B646C">
            <w:pPr>
              <w:pStyle w:val="TableParagraph"/>
              <w:numPr>
                <w:ilvl w:val="0"/>
                <w:numId w:val="10"/>
              </w:numPr>
              <w:tabs>
                <w:tab w:val="left" w:pos="55"/>
                <w:tab w:val="left" w:pos="338"/>
              </w:tabs>
              <w:spacing w:before="24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игры</w:t>
            </w:r>
            <w:r w:rsidRPr="00F37DD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на</w:t>
            </w:r>
            <w:r w:rsidRPr="00F37DD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развитие</w:t>
            </w:r>
            <w:r w:rsidRPr="00F37DD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коммуникации</w:t>
            </w:r>
            <w:r w:rsidRPr="00F37DD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и</w:t>
            </w:r>
            <w:r w:rsidRPr="00F37DD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др.</w:t>
            </w:r>
          </w:p>
        </w:tc>
      </w:tr>
      <w:tr w:rsidR="00E52563" w:rsidTr="00C47797">
        <w:trPr>
          <w:trHeight w:val="60"/>
        </w:trPr>
        <w:tc>
          <w:tcPr>
            <w:tcW w:w="2507" w:type="dxa"/>
          </w:tcPr>
          <w:p w:rsidR="00E52563" w:rsidRPr="00F37DD7" w:rsidRDefault="00E52563" w:rsidP="004B646C">
            <w:pPr>
              <w:widowControl/>
              <w:suppressAutoHyphens/>
              <w:autoSpaceDE/>
              <w:autoSpaceDN/>
              <w:ind w:right="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F37DD7"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>Этико-эстетическое воспитание</w:t>
            </w:r>
          </w:p>
          <w:p w:rsidR="00E52563" w:rsidRPr="006B1A27" w:rsidRDefault="00E52563" w:rsidP="004B646C">
            <w:pPr>
              <w:widowControl/>
              <w:suppressAutoHyphens/>
              <w:autoSpaceDE/>
              <w:autoSpaceDN/>
              <w:ind w:right="3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  <w:lang w:eastAsia="zh-CN"/>
              </w:rPr>
            </w:pPr>
            <w:r w:rsidRPr="00F37DD7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Модуль </w:t>
            </w:r>
            <w:r w:rsidRPr="00992F4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«Культура и красота личности»</w:t>
            </w:r>
          </w:p>
          <w:p w:rsidR="00E52563" w:rsidRPr="00F37DD7" w:rsidRDefault="00E52563" w:rsidP="004B646C">
            <w:pPr>
              <w:ind w:right="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84" w:type="dxa"/>
          </w:tcPr>
          <w:p w:rsidR="00E52563" w:rsidRPr="00F37DD7" w:rsidRDefault="00E52563" w:rsidP="004B646C">
            <w:pPr>
              <w:pStyle w:val="TableParagraph"/>
              <w:numPr>
                <w:ilvl w:val="0"/>
                <w:numId w:val="8"/>
              </w:numPr>
              <w:tabs>
                <w:tab w:val="left" w:pos="55"/>
                <w:tab w:val="left" w:pos="338"/>
                <w:tab w:val="left" w:pos="791"/>
                <w:tab w:val="left" w:pos="792"/>
              </w:tabs>
              <w:spacing w:before="26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рисование</w:t>
            </w:r>
          </w:p>
          <w:p w:rsidR="00E52563" w:rsidRPr="00F37DD7" w:rsidRDefault="00E52563" w:rsidP="004B646C">
            <w:pPr>
              <w:pStyle w:val="TableParagraph"/>
              <w:numPr>
                <w:ilvl w:val="0"/>
                <w:numId w:val="8"/>
              </w:numPr>
              <w:tabs>
                <w:tab w:val="left" w:pos="55"/>
                <w:tab w:val="left" w:pos="338"/>
                <w:tab w:val="left" w:pos="791"/>
                <w:tab w:val="left" w:pos="792"/>
              </w:tabs>
              <w:spacing w:before="33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лепка</w:t>
            </w:r>
          </w:p>
          <w:p w:rsidR="00E52563" w:rsidRPr="00F37DD7" w:rsidRDefault="00E52563" w:rsidP="004B646C">
            <w:pPr>
              <w:pStyle w:val="TableParagraph"/>
              <w:numPr>
                <w:ilvl w:val="0"/>
                <w:numId w:val="8"/>
              </w:numPr>
              <w:tabs>
                <w:tab w:val="left" w:pos="55"/>
                <w:tab w:val="left" w:pos="338"/>
                <w:tab w:val="left" w:pos="791"/>
                <w:tab w:val="left" w:pos="792"/>
              </w:tabs>
              <w:spacing w:before="33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аппликация</w:t>
            </w:r>
          </w:p>
          <w:p w:rsidR="00E52563" w:rsidRPr="00F37DD7" w:rsidRDefault="00E52563" w:rsidP="004B646C">
            <w:pPr>
              <w:pStyle w:val="TableParagraph"/>
              <w:numPr>
                <w:ilvl w:val="0"/>
                <w:numId w:val="8"/>
              </w:numPr>
              <w:tabs>
                <w:tab w:val="left" w:pos="55"/>
                <w:tab w:val="left" w:pos="338"/>
                <w:tab w:val="left" w:pos="791"/>
                <w:tab w:val="left" w:pos="792"/>
              </w:tabs>
              <w:spacing w:before="34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художественный</w:t>
            </w:r>
            <w:r w:rsidRPr="00F37DD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труд</w:t>
            </w:r>
          </w:p>
          <w:p w:rsidR="00E52563" w:rsidRPr="00F37DD7" w:rsidRDefault="00E52563" w:rsidP="004B646C">
            <w:pPr>
              <w:pStyle w:val="TableParagraph"/>
              <w:numPr>
                <w:ilvl w:val="0"/>
                <w:numId w:val="8"/>
              </w:numPr>
              <w:tabs>
                <w:tab w:val="left" w:pos="55"/>
                <w:tab w:val="left" w:pos="338"/>
                <w:tab w:val="left" w:pos="791"/>
                <w:tab w:val="left" w:pos="792"/>
              </w:tabs>
              <w:spacing w:before="33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проектная</w:t>
            </w:r>
            <w:r w:rsidRPr="00F37DD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деятельность</w:t>
            </w:r>
          </w:p>
          <w:p w:rsidR="00E52563" w:rsidRPr="00F37DD7" w:rsidRDefault="00E52563" w:rsidP="004B646C">
            <w:pPr>
              <w:pStyle w:val="TableParagraph"/>
              <w:numPr>
                <w:ilvl w:val="0"/>
                <w:numId w:val="8"/>
              </w:numPr>
              <w:tabs>
                <w:tab w:val="left" w:pos="55"/>
                <w:tab w:val="left" w:pos="338"/>
                <w:tab w:val="left" w:pos="791"/>
                <w:tab w:val="left" w:pos="792"/>
              </w:tabs>
              <w:spacing w:before="33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творческие</w:t>
            </w:r>
            <w:r w:rsidRPr="00F37DD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задания</w:t>
            </w:r>
          </w:p>
          <w:p w:rsidR="00E52563" w:rsidRPr="00F37DD7" w:rsidRDefault="00E52563" w:rsidP="004B646C">
            <w:pPr>
              <w:pStyle w:val="TableParagraph"/>
              <w:numPr>
                <w:ilvl w:val="0"/>
                <w:numId w:val="8"/>
              </w:numPr>
              <w:tabs>
                <w:tab w:val="left" w:pos="55"/>
                <w:tab w:val="left" w:pos="338"/>
                <w:tab w:val="left" w:pos="791"/>
                <w:tab w:val="left" w:pos="792"/>
              </w:tabs>
              <w:spacing w:before="34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изготовление</w:t>
            </w:r>
            <w:r w:rsidRPr="00F37DD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(предметов</w:t>
            </w:r>
            <w:r w:rsidRPr="00F37DD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для</w:t>
            </w:r>
            <w:r w:rsidRPr="00F37DD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игр,</w:t>
            </w:r>
            <w:r w:rsidRPr="00F37DD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познавательно-</w:t>
            </w:r>
            <w:r w:rsidRPr="00F37DD7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исследовательской деятельности, украшений к</w:t>
            </w:r>
            <w:r w:rsidRPr="00F37DD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праздникам,</w:t>
            </w:r>
            <w:r w:rsidRPr="00F37DD7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сувениров</w:t>
            </w:r>
            <w:r w:rsidRPr="00F37DD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и</w:t>
            </w:r>
            <w:r w:rsidRPr="00F37DD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др.)</w:t>
            </w:r>
          </w:p>
          <w:p w:rsidR="00E52563" w:rsidRPr="00E52563" w:rsidRDefault="00E52563" w:rsidP="004B646C">
            <w:pPr>
              <w:pStyle w:val="TableParagraph"/>
              <w:numPr>
                <w:ilvl w:val="0"/>
                <w:numId w:val="8"/>
              </w:numPr>
              <w:tabs>
                <w:tab w:val="left" w:pos="55"/>
                <w:tab w:val="left" w:pos="338"/>
                <w:tab w:val="left" w:pos="791"/>
                <w:tab w:val="left" w:pos="792"/>
              </w:tabs>
              <w:spacing w:before="33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создание</w:t>
            </w:r>
            <w:r w:rsidRPr="00F37DD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макетов,</w:t>
            </w:r>
            <w:r w:rsidRPr="00F37DD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коллекций</w:t>
            </w:r>
            <w:r w:rsidRPr="00F37DD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и</w:t>
            </w:r>
            <w:r w:rsidRPr="00F37DD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их</w:t>
            </w:r>
            <w:r w:rsidRPr="00F37DD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оформление</w:t>
            </w:r>
            <w:r w:rsidRPr="00F37DD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и</w:t>
            </w:r>
            <w:r w:rsidRPr="00F37DD7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др</w:t>
            </w:r>
          </w:p>
        </w:tc>
      </w:tr>
      <w:tr w:rsidR="00E52563" w:rsidTr="00C47797">
        <w:trPr>
          <w:trHeight w:val="60"/>
        </w:trPr>
        <w:tc>
          <w:tcPr>
            <w:tcW w:w="2507" w:type="dxa"/>
          </w:tcPr>
          <w:p w:rsidR="00E52563" w:rsidRPr="00F37DD7" w:rsidRDefault="00E52563" w:rsidP="004B646C">
            <w:pPr>
              <w:ind w:right="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DD7">
              <w:rPr>
                <w:rFonts w:ascii="Arial" w:hAnsi="Arial" w:cs="Arial"/>
                <w:b/>
                <w:bCs/>
                <w:sz w:val="24"/>
                <w:szCs w:val="24"/>
              </w:rPr>
              <w:t>Социальное воспитание</w:t>
            </w:r>
          </w:p>
          <w:p w:rsidR="00E52563" w:rsidRPr="00F37DD7" w:rsidRDefault="00E52563" w:rsidP="004B646C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Модуль</w:t>
            </w:r>
            <w:r w:rsidRPr="00F37DD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«Социализация</w:t>
            </w:r>
            <w:r w:rsidRPr="00F37DD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и</w:t>
            </w:r>
            <w:r w:rsidRPr="00F37DD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духовно-нравственное</w:t>
            </w:r>
            <w:r w:rsidRPr="00F37DD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развитие»</w:t>
            </w:r>
          </w:p>
          <w:p w:rsidR="00E52563" w:rsidRPr="00F37DD7" w:rsidRDefault="00E52563" w:rsidP="004B646C">
            <w:pPr>
              <w:widowControl/>
              <w:suppressAutoHyphens/>
              <w:autoSpaceDE/>
              <w:autoSpaceDN/>
              <w:ind w:right="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284" w:type="dxa"/>
          </w:tcPr>
          <w:p w:rsidR="00E52563" w:rsidRPr="00F37DD7" w:rsidRDefault="00E52563" w:rsidP="004B646C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before="26"/>
              <w:ind w:right="3" w:hanging="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Моделирование</w:t>
            </w:r>
            <w:r w:rsidRPr="00F37DD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ситуаций</w:t>
            </w:r>
          </w:p>
          <w:p w:rsidR="00E52563" w:rsidRPr="00F37DD7" w:rsidRDefault="00E52563" w:rsidP="004B646C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before="33"/>
              <w:ind w:right="3" w:hanging="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беседы</w:t>
            </w:r>
            <w:r w:rsidRPr="00F37DD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(диалоги)</w:t>
            </w:r>
          </w:p>
          <w:p w:rsidR="00E52563" w:rsidRPr="00F37DD7" w:rsidRDefault="00E52563" w:rsidP="004B646C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before="33"/>
              <w:ind w:right="3" w:hanging="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рассказ</w:t>
            </w:r>
            <w:r w:rsidRPr="00F37DD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с</w:t>
            </w:r>
            <w:r w:rsidRPr="00F37DD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дальнейшим</w:t>
            </w:r>
            <w:r w:rsidRPr="00F37DD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обсуждением</w:t>
            </w:r>
          </w:p>
          <w:p w:rsidR="00E52563" w:rsidRPr="00F37DD7" w:rsidRDefault="00E52563" w:rsidP="004B646C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before="34"/>
              <w:ind w:right="3" w:hanging="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разучивание</w:t>
            </w:r>
            <w:r w:rsidRPr="00F37DD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стихов,</w:t>
            </w:r>
            <w:r w:rsidRPr="00F37DD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потешек</w:t>
            </w:r>
            <w:r w:rsidRPr="00F37DD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и</w:t>
            </w:r>
            <w:r w:rsidRPr="00F37DD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др.</w:t>
            </w:r>
          </w:p>
          <w:p w:rsidR="00E52563" w:rsidRPr="00F37DD7" w:rsidRDefault="00E52563" w:rsidP="004B646C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before="33"/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чтение,</w:t>
            </w:r>
            <w:r w:rsidRPr="00F37DD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рассматривание</w:t>
            </w:r>
            <w:r w:rsidRPr="00F37DD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с</w:t>
            </w:r>
            <w:r w:rsidRPr="00F37DD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дальнейшим</w:t>
            </w:r>
            <w:r w:rsidRPr="00F37DD7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обсуждением</w:t>
            </w:r>
          </w:p>
          <w:p w:rsidR="00E52563" w:rsidRPr="00F37DD7" w:rsidRDefault="00E52563" w:rsidP="004B646C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before="33"/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создание</w:t>
            </w:r>
            <w:r w:rsidRPr="00F37DD7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ситуаций</w:t>
            </w:r>
            <w:r w:rsidRPr="00F37DD7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(проблемных,</w:t>
            </w:r>
            <w:r w:rsidRPr="00F37DD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морального</w:t>
            </w:r>
            <w:r w:rsidRPr="00F37DD7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выбора</w:t>
            </w:r>
            <w:r w:rsidRPr="00F37DD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и</w:t>
            </w:r>
            <w:r w:rsidRPr="00F37DD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др.)</w:t>
            </w:r>
          </w:p>
          <w:p w:rsidR="00E52563" w:rsidRPr="00F37DD7" w:rsidRDefault="00E52563" w:rsidP="004B646C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before="34"/>
              <w:ind w:right="3" w:hanging="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ситуативный</w:t>
            </w:r>
            <w:r w:rsidRPr="00F37DD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разговор</w:t>
            </w:r>
          </w:p>
          <w:p w:rsidR="00E52563" w:rsidRPr="00F37DD7" w:rsidRDefault="00E52563" w:rsidP="004B646C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before="33"/>
              <w:ind w:right="3" w:hanging="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 xml:space="preserve"> Элементы Тренинга</w:t>
            </w:r>
          </w:p>
          <w:p w:rsidR="00E52563" w:rsidRPr="00F37DD7" w:rsidRDefault="00E52563" w:rsidP="004B646C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before="33"/>
              <w:ind w:right="3" w:hanging="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интервьюирование</w:t>
            </w:r>
          </w:p>
          <w:p w:rsidR="00E52563" w:rsidRDefault="00E52563" w:rsidP="004B646C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before="33" w:line="308" w:lineRule="exact"/>
              <w:ind w:right="3" w:hanging="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рассказывание</w:t>
            </w:r>
            <w:r w:rsidRPr="00F37DD7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(составление</w:t>
            </w:r>
            <w:r w:rsidRPr="00F37DD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рассказов,</w:t>
            </w:r>
            <w:r w:rsidRPr="00F37DD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сочинение</w:t>
            </w:r>
          </w:p>
          <w:p w:rsidR="00E52563" w:rsidRPr="00762490" w:rsidRDefault="00E52563" w:rsidP="004B646C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before="33" w:line="308" w:lineRule="exact"/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90">
              <w:rPr>
                <w:rFonts w:ascii="Arial" w:hAnsi="Arial" w:cs="Arial"/>
                <w:sz w:val="24"/>
                <w:szCs w:val="24"/>
              </w:rPr>
              <w:lastRenderedPageBreak/>
              <w:t>игровое моделирование ситуаций</w:t>
            </w:r>
          </w:p>
          <w:p w:rsidR="00E52563" w:rsidRPr="00762490" w:rsidRDefault="00E52563" w:rsidP="004B646C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before="33" w:line="308" w:lineRule="exact"/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90">
              <w:rPr>
                <w:rFonts w:ascii="Arial" w:hAnsi="Arial" w:cs="Arial"/>
                <w:sz w:val="24"/>
                <w:szCs w:val="24"/>
              </w:rPr>
              <w:t>наблюдения с обсуждением</w:t>
            </w:r>
          </w:p>
          <w:p w:rsidR="00E52563" w:rsidRPr="00762490" w:rsidRDefault="00E52563" w:rsidP="004B646C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before="33" w:line="308" w:lineRule="exact"/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90">
              <w:rPr>
                <w:rFonts w:ascii="Arial" w:hAnsi="Arial" w:cs="Arial"/>
                <w:sz w:val="24"/>
                <w:szCs w:val="24"/>
              </w:rPr>
              <w:t>рассказ с дальнейшим обсуждением</w:t>
            </w:r>
          </w:p>
          <w:p w:rsidR="00E52563" w:rsidRPr="00762490" w:rsidRDefault="00E52563" w:rsidP="004B646C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before="33" w:line="308" w:lineRule="exact"/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90">
              <w:rPr>
                <w:rFonts w:ascii="Arial" w:hAnsi="Arial" w:cs="Arial"/>
                <w:sz w:val="24"/>
                <w:szCs w:val="24"/>
              </w:rPr>
              <w:t>экскурсии с дальнейшим обсуждением</w:t>
            </w:r>
          </w:p>
          <w:p w:rsidR="00E52563" w:rsidRPr="00762490" w:rsidRDefault="00E52563" w:rsidP="004B646C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before="33" w:line="308" w:lineRule="exact"/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90">
              <w:rPr>
                <w:rFonts w:ascii="Arial" w:hAnsi="Arial" w:cs="Arial"/>
                <w:sz w:val="24"/>
                <w:szCs w:val="24"/>
              </w:rPr>
              <w:t>рассматривание с дальнейшим обсуждением</w:t>
            </w:r>
          </w:p>
          <w:p w:rsidR="00E52563" w:rsidRPr="00762490" w:rsidRDefault="00E52563" w:rsidP="004B646C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before="33" w:line="308" w:lineRule="exact"/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90">
              <w:rPr>
                <w:rFonts w:ascii="Arial" w:hAnsi="Arial" w:cs="Arial"/>
                <w:sz w:val="24"/>
                <w:szCs w:val="24"/>
              </w:rPr>
              <w:t>решение проблемных ситуаций</w:t>
            </w:r>
          </w:p>
          <w:p w:rsidR="00E52563" w:rsidRPr="00762490" w:rsidRDefault="00E52563" w:rsidP="004B646C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before="33" w:line="308" w:lineRule="exact"/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90">
              <w:rPr>
                <w:rFonts w:ascii="Arial" w:hAnsi="Arial" w:cs="Arial"/>
                <w:sz w:val="24"/>
                <w:szCs w:val="24"/>
              </w:rPr>
              <w:t>экспериментирование</w:t>
            </w:r>
          </w:p>
          <w:p w:rsidR="00E52563" w:rsidRPr="00762490" w:rsidRDefault="00E52563" w:rsidP="004B646C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before="33" w:line="308" w:lineRule="exact"/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90">
              <w:rPr>
                <w:rFonts w:ascii="Arial" w:hAnsi="Arial" w:cs="Arial"/>
                <w:sz w:val="24"/>
                <w:szCs w:val="24"/>
              </w:rPr>
              <w:t>коллекционирование</w:t>
            </w:r>
          </w:p>
          <w:p w:rsidR="00E52563" w:rsidRPr="00762490" w:rsidRDefault="00E52563" w:rsidP="004B646C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before="33" w:line="308" w:lineRule="exact"/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90">
              <w:rPr>
                <w:rFonts w:ascii="Arial" w:hAnsi="Arial" w:cs="Arial"/>
                <w:sz w:val="24"/>
                <w:szCs w:val="24"/>
              </w:rPr>
              <w:t>моделирование</w:t>
            </w:r>
          </w:p>
          <w:p w:rsidR="00E52563" w:rsidRPr="00762490" w:rsidRDefault="00E52563" w:rsidP="004B646C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before="33" w:line="308" w:lineRule="exact"/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90">
              <w:rPr>
                <w:rFonts w:ascii="Arial" w:hAnsi="Arial" w:cs="Arial"/>
                <w:sz w:val="24"/>
                <w:szCs w:val="24"/>
              </w:rPr>
              <w:t>конструирование</w:t>
            </w:r>
          </w:p>
          <w:p w:rsidR="00E52563" w:rsidRPr="00762490" w:rsidRDefault="00E52563" w:rsidP="004B646C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before="33" w:line="308" w:lineRule="exact"/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90">
              <w:rPr>
                <w:rFonts w:ascii="Arial" w:hAnsi="Arial" w:cs="Arial"/>
                <w:sz w:val="24"/>
                <w:szCs w:val="24"/>
              </w:rPr>
              <w:t>проектная деятельность</w:t>
            </w:r>
          </w:p>
          <w:p w:rsidR="00E52563" w:rsidRPr="00762490" w:rsidRDefault="00E52563" w:rsidP="004B646C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before="33" w:line="308" w:lineRule="exact"/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90">
              <w:rPr>
                <w:rFonts w:ascii="Arial" w:hAnsi="Arial" w:cs="Arial"/>
                <w:sz w:val="24"/>
                <w:szCs w:val="24"/>
              </w:rPr>
              <w:t>игры (дидактические, интеллектуально- развивающие и др.) и др.</w:t>
            </w:r>
          </w:p>
          <w:p w:rsidR="00E52563" w:rsidRPr="00762490" w:rsidRDefault="00E52563" w:rsidP="004B646C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before="33" w:line="308" w:lineRule="exact"/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90">
              <w:rPr>
                <w:rFonts w:ascii="Arial" w:hAnsi="Arial" w:cs="Arial"/>
                <w:sz w:val="24"/>
                <w:szCs w:val="24"/>
              </w:rPr>
              <w:t>информационно-компьютерные средства</w:t>
            </w:r>
          </w:p>
          <w:p w:rsidR="00E52563" w:rsidRPr="00762490" w:rsidRDefault="00E52563" w:rsidP="004B646C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before="33" w:line="308" w:lineRule="exact"/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90">
              <w:rPr>
                <w:rFonts w:ascii="Arial" w:hAnsi="Arial" w:cs="Arial"/>
                <w:sz w:val="24"/>
                <w:szCs w:val="24"/>
              </w:rPr>
              <w:t>логические рассуждения</w:t>
            </w:r>
          </w:p>
          <w:p w:rsidR="00E52563" w:rsidRPr="00762490" w:rsidRDefault="00E52563" w:rsidP="004B646C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before="33" w:line="308" w:lineRule="exact"/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90">
              <w:rPr>
                <w:rFonts w:ascii="Arial" w:hAnsi="Arial" w:cs="Arial"/>
                <w:sz w:val="24"/>
                <w:szCs w:val="24"/>
              </w:rPr>
              <w:t>актуализация опыта детей</w:t>
            </w:r>
          </w:p>
          <w:p w:rsidR="00E52563" w:rsidRPr="00762490" w:rsidRDefault="00E52563" w:rsidP="004B646C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before="33" w:line="308" w:lineRule="exact"/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90">
              <w:rPr>
                <w:rFonts w:ascii="Arial" w:hAnsi="Arial" w:cs="Arial"/>
                <w:sz w:val="24"/>
                <w:szCs w:val="24"/>
              </w:rPr>
              <w:t>выявление причинно-следственных связей</w:t>
            </w:r>
          </w:p>
          <w:p w:rsidR="00E52563" w:rsidRPr="00F37DD7" w:rsidRDefault="00E52563" w:rsidP="004B646C">
            <w:pPr>
              <w:pStyle w:val="TableParagraph"/>
              <w:numPr>
                <w:ilvl w:val="0"/>
                <w:numId w:val="8"/>
              </w:numPr>
              <w:tabs>
                <w:tab w:val="left" w:pos="55"/>
                <w:tab w:val="left" w:pos="338"/>
                <w:tab w:val="left" w:pos="791"/>
                <w:tab w:val="left" w:pos="792"/>
              </w:tabs>
              <w:spacing w:before="26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90">
              <w:rPr>
                <w:rFonts w:ascii="Arial" w:hAnsi="Arial" w:cs="Arial"/>
                <w:sz w:val="24"/>
                <w:szCs w:val="24"/>
              </w:rPr>
              <w:t>обследование предметов</w:t>
            </w:r>
          </w:p>
        </w:tc>
      </w:tr>
      <w:tr w:rsidR="00E52563" w:rsidTr="00C47797">
        <w:trPr>
          <w:trHeight w:val="60"/>
        </w:trPr>
        <w:tc>
          <w:tcPr>
            <w:tcW w:w="2507" w:type="dxa"/>
          </w:tcPr>
          <w:p w:rsidR="00E52563" w:rsidRPr="00762490" w:rsidRDefault="001D3E9F" w:rsidP="004B646C">
            <w:pPr>
              <w:ind w:right="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pict>
                <v:rect id="_x0000_s1030" style="position:absolute;left:0;text-align:left;margin-left:243.2pt;margin-top:43.45pt;width:3.85pt;height:.7pt;z-index:-251625472;mso-position-horizontal-relative:page;mso-position-vertical-relative:page" fillcolor="black" stroked="f">
                  <w10:wrap anchorx="page" anchory="page"/>
                </v:rect>
              </w:pict>
            </w:r>
            <w:r w:rsidR="00E52563">
              <w:rPr>
                <w:rFonts w:ascii="Arial" w:hAnsi="Arial" w:cs="Arial"/>
                <w:b/>
                <w:bCs/>
                <w:sz w:val="24"/>
                <w:szCs w:val="24"/>
              </w:rPr>
              <w:t>Патриотическое</w:t>
            </w:r>
            <w:r w:rsidR="00E52563" w:rsidRPr="007624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воспитание</w:t>
            </w:r>
          </w:p>
          <w:p w:rsidR="00E52563" w:rsidRPr="00F37DD7" w:rsidRDefault="00E52563" w:rsidP="004B646C">
            <w:pPr>
              <w:ind w:right="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2490">
              <w:rPr>
                <w:rFonts w:ascii="Arial" w:hAnsi="Arial" w:cs="Arial"/>
                <w:sz w:val="24"/>
                <w:szCs w:val="24"/>
              </w:rPr>
              <w:t>Модуль</w:t>
            </w:r>
            <w:r w:rsidRPr="00992F4E">
              <w:rPr>
                <w:rFonts w:ascii="Arial" w:hAnsi="Arial" w:cs="Arial"/>
                <w:sz w:val="24"/>
                <w:szCs w:val="24"/>
              </w:rPr>
              <w:t>:</w:t>
            </w:r>
            <w:r w:rsidRPr="00992F4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92F4E">
              <w:rPr>
                <w:rFonts w:ascii="Arial" w:hAnsi="Arial" w:cs="Arial"/>
                <w:sz w:val="24"/>
                <w:szCs w:val="24"/>
              </w:rPr>
              <w:t>«Гражданин</w:t>
            </w:r>
            <w:r w:rsidRPr="00992F4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92F4E">
              <w:rPr>
                <w:rFonts w:ascii="Arial" w:hAnsi="Arial" w:cs="Arial"/>
                <w:sz w:val="24"/>
                <w:szCs w:val="24"/>
              </w:rPr>
              <w:t>и</w:t>
            </w:r>
            <w:r w:rsidRPr="00992F4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92F4E">
              <w:rPr>
                <w:rFonts w:ascii="Arial" w:hAnsi="Arial" w:cs="Arial"/>
                <w:sz w:val="24"/>
                <w:szCs w:val="24"/>
              </w:rPr>
              <w:t>патриот»</w:t>
            </w:r>
          </w:p>
        </w:tc>
        <w:tc>
          <w:tcPr>
            <w:tcW w:w="7284" w:type="dxa"/>
          </w:tcPr>
          <w:p w:rsidR="00E52563" w:rsidRDefault="00E52563" w:rsidP="004B646C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  <w:tab w:val="left" w:pos="835"/>
              </w:tabs>
              <w:spacing w:before="33"/>
              <w:ind w:right="3" w:hanging="36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Досуговая деятельность</w:t>
            </w:r>
          </w:p>
          <w:p w:rsidR="00E52563" w:rsidRDefault="00E52563" w:rsidP="004B646C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  <w:tab w:val="left" w:pos="835"/>
              </w:tabs>
              <w:spacing w:before="33"/>
              <w:ind w:right="3" w:hanging="36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Праздничные мероприятия</w:t>
            </w:r>
          </w:p>
          <w:p w:rsidR="00E52563" w:rsidRPr="00F37DD7" w:rsidRDefault="00E52563" w:rsidP="004B646C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  <w:tab w:val="left" w:pos="835"/>
              </w:tabs>
              <w:spacing w:before="33"/>
              <w:ind w:right="3" w:hanging="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проектная</w:t>
            </w:r>
            <w:r w:rsidRPr="00F37DD7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деятельность</w:t>
            </w:r>
          </w:p>
          <w:p w:rsidR="00E52563" w:rsidRPr="00F37DD7" w:rsidRDefault="00E52563" w:rsidP="004B646C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  <w:tab w:val="left" w:pos="835"/>
              </w:tabs>
              <w:spacing w:before="33"/>
              <w:ind w:right="3" w:hanging="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коммуникативные</w:t>
            </w:r>
            <w:r w:rsidRPr="00F37DD7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игры</w:t>
            </w:r>
          </w:p>
          <w:p w:rsidR="00E52563" w:rsidRPr="00F37DD7" w:rsidRDefault="00E52563" w:rsidP="004B646C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  <w:tab w:val="left" w:pos="835"/>
              </w:tabs>
              <w:spacing w:before="34"/>
              <w:ind w:right="3" w:hanging="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свободное</w:t>
            </w:r>
            <w:r w:rsidRPr="00F37DD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общение</w:t>
            </w:r>
            <w:r w:rsidRPr="00F37DD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по</w:t>
            </w:r>
            <w:r w:rsidRPr="00F37DD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теме</w:t>
            </w:r>
          </w:p>
          <w:p w:rsidR="00E52563" w:rsidRPr="00F37DD7" w:rsidRDefault="00E52563" w:rsidP="004B646C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  <w:tab w:val="left" w:pos="835"/>
              </w:tabs>
              <w:spacing w:before="33"/>
              <w:ind w:right="3" w:hanging="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игры</w:t>
            </w:r>
            <w:r w:rsidRPr="00F37DD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с</w:t>
            </w:r>
            <w:r w:rsidRPr="00F37DD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речевым</w:t>
            </w:r>
            <w:r w:rsidRPr="00F37DD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сопровождением</w:t>
            </w:r>
          </w:p>
          <w:p w:rsidR="00E52563" w:rsidRPr="00F37DD7" w:rsidRDefault="00E52563" w:rsidP="004B646C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  <w:tab w:val="left" w:pos="835"/>
              </w:tabs>
              <w:spacing w:before="34"/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игры (театрализованные, сюжетно-ролевые игры и</w:t>
            </w:r>
            <w:r w:rsidRPr="00F37DD7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др.)</w:t>
            </w:r>
          </w:p>
          <w:p w:rsidR="00E52563" w:rsidRPr="00F37DD7" w:rsidRDefault="00E52563" w:rsidP="004B646C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  <w:tab w:val="left" w:pos="835"/>
              </w:tabs>
              <w:spacing w:before="33"/>
              <w:ind w:right="3" w:hanging="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инсценирование</w:t>
            </w:r>
            <w:r w:rsidRPr="00F37DD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и</w:t>
            </w:r>
            <w:r w:rsidRPr="00F37DD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драматизация</w:t>
            </w:r>
            <w:r w:rsidRPr="00F37DD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и</w:t>
            </w:r>
            <w:r w:rsidRPr="00F37DD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др.</w:t>
            </w:r>
          </w:p>
          <w:p w:rsidR="00E52563" w:rsidRPr="00F37DD7" w:rsidRDefault="00E52563" w:rsidP="004B646C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before="26"/>
              <w:ind w:right="3" w:hanging="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правила</w:t>
            </w:r>
            <w:r w:rsidRPr="00F37DD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компромиссного</w:t>
            </w:r>
            <w:r w:rsidRPr="00F37DD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общения</w:t>
            </w:r>
            <w:r w:rsidRPr="00F37DD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и</w:t>
            </w:r>
            <w:r w:rsidRPr="00F37DD7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взаимодействия</w:t>
            </w:r>
          </w:p>
        </w:tc>
      </w:tr>
      <w:tr w:rsidR="00E52563" w:rsidTr="00C47797">
        <w:trPr>
          <w:trHeight w:val="60"/>
        </w:trPr>
        <w:tc>
          <w:tcPr>
            <w:tcW w:w="2507" w:type="dxa"/>
          </w:tcPr>
          <w:p w:rsidR="00E52563" w:rsidRPr="00F37DD7" w:rsidRDefault="00E52563" w:rsidP="004B646C">
            <w:pPr>
              <w:widowControl/>
              <w:suppressAutoHyphens/>
              <w:autoSpaceDE/>
              <w:autoSpaceDN/>
              <w:ind w:right="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Трудовое воспитание</w:t>
            </w:r>
          </w:p>
          <w:p w:rsidR="00E52563" w:rsidRPr="00992F4E" w:rsidRDefault="00E52563" w:rsidP="004B646C">
            <w:pPr>
              <w:widowControl/>
              <w:suppressAutoHyphens/>
              <w:autoSpaceDE/>
              <w:autoSpaceDN/>
              <w:ind w:right="3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37DD7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 xml:space="preserve">Модуль </w:t>
            </w:r>
            <w:r w:rsidRPr="00992F4E">
              <w:rPr>
                <w:rFonts w:ascii="Arial" w:hAnsi="Arial" w:cs="Arial"/>
                <w:sz w:val="24"/>
                <w:szCs w:val="24"/>
                <w:lang w:eastAsia="zh-CN"/>
              </w:rPr>
              <w:t>«Ценность труда»</w:t>
            </w:r>
          </w:p>
          <w:p w:rsidR="00E52563" w:rsidRPr="00F722E3" w:rsidRDefault="00E52563" w:rsidP="004B646C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4" w:type="dxa"/>
          </w:tcPr>
          <w:p w:rsidR="00E52563" w:rsidRPr="00F37DD7" w:rsidRDefault="00E52563" w:rsidP="004B646C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before="26"/>
              <w:ind w:right="3" w:hanging="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ручной</w:t>
            </w:r>
            <w:r w:rsidRPr="00F37DD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труд</w:t>
            </w:r>
          </w:p>
          <w:p w:rsidR="00E52563" w:rsidRPr="00F37DD7" w:rsidRDefault="00E52563" w:rsidP="004B646C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before="33"/>
              <w:ind w:right="3" w:hanging="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дежурство</w:t>
            </w:r>
          </w:p>
          <w:p w:rsidR="00E52563" w:rsidRPr="00F37DD7" w:rsidRDefault="00E52563" w:rsidP="004B646C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before="33"/>
              <w:ind w:right="3" w:hanging="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поручение</w:t>
            </w:r>
          </w:p>
          <w:p w:rsidR="00E52563" w:rsidRPr="00F37DD7" w:rsidRDefault="00E52563" w:rsidP="004B646C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before="34"/>
              <w:ind w:right="3" w:hanging="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задание</w:t>
            </w:r>
          </w:p>
          <w:p w:rsidR="00E52563" w:rsidRDefault="00E52563" w:rsidP="004B646C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  <w:tab w:val="left" w:pos="835"/>
              </w:tabs>
              <w:spacing w:before="33"/>
              <w:ind w:right="3" w:hanging="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совместная</w:t>
            </w:r>
            <w:r w:rsidRPr="00F37DD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трудовая</w:t>
            </w:r>
            <w:r w:rsidRPr="00F37DD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деятельность</w:t>
            </w:r>
            <w:r w:rsidRPr="00F37DD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и</w:t>
            </w:r>
            <w:r w:rsidRPr="00F37DD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др.</w:t>
            </w:r>
          </w:p>
          <w:p w:rsidR="006B1A27" w:rsidRDefault="006B1A27" w:rsidP="004B646C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  <w:tab w:val="left" w:pos="835"/>
              </w:tabs>
              <w:spacing w:before="33"/>
              <w:ind w:right="3" w:hanging="36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экологическое движение</w:t>
            </w:r>
          </w:p>
          <w:p w:rsidR="006B1A27" w:rsidRDefault="006B1A27" w:rsidP="004B646C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  <w:tab w:val="left" w:pos="835"/>
              </w:tabs>
              <w:spacing w:before="33"/>
              <w:ind w:right="3" w:hanging="36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экологическая тропа</w:t>
            </w:r>
          </w:p>
        </w:tc>
      </w:tr>
    </w:tbl>
    <w:p w:rsidR="00E52563" w:rsidRDefault="00E52563" w:rsidP="004B646C">
      <w:pPr>
        <w:ind w:right="3" w:firstLine="720"/>
        <w:jc w:val="both"/>
        <w:rPr>
          <w:rFonts w:ascii="Arial" w:hAnsi="Arial" w:cs="Arial"/>
          <w:sz w:val="24"/>
          <w:szCs w:val="24"/>
        </w:rPr>
      </w:pPr>
    </w:p>
    <w:p w:rsidR="00E52563" w:rsidRPr="006478E1" w:rsidRDefault="00E52563" w:rsidP="004B646C">
      <w:pPr>
        <w:ind w:right="3" w:firstLine="720"/>
        <w:jc w:val="both"/>
        <w:rPr>
          <w:rFonts w:ascii="Arial" w:hAnsi="Arial" w:cs="Arial"/>
          <w:sz w:val="24"/>
          <w:szCs w:val="24"/>
        </w:rPr>
      </w:pPr>
      <w:r w:rsidRPr="006478E1">
        <w:rPr>
          <w:rFonts w:ascii="Arial" w:hAnsi="Arial" w:cs="Arial"/>
          <w:sz w:val="24"/>
          <w:szCs w:val="24"/>
        </w:rPr>
        <w:t>Каждая из перечисленных ситуаций может рассматриваться отде</w:t>
      </w:r>
      <w:r>
        <w:rPr>
          <w:rFonts w:ascii="Arial" w:hAnsi="Arial" w:cs="Arial"/>
          <w:sz w:val="24"/>
          <w:szCs w:val="24"/>
        </w:rPr>
        <w:t xml:space="preserve">льно и вносить </w:t>
      </w:r>
      <w:r w:rsidRPr="006478E1">
        <w:rPr>
          <w:rFonts w:ascii="Arial" w:hAnsi="Arial" w:cs="Arial"/>
          <w:sz w:val="24"/>
          <w:szCs w:val="24"/>
        </w:rPr>
        <w:t>свой</w:t>
      </w:r>
      <w:r w:rsidRPr="006478E1">
        <w:rPr>
          <w:rFonts w:ascii="Arial" w:hAnsi="Arial" w:cs="Arial"/>
          <w:spacing w:val="4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вклад</w:t>
      </w:r>
      <w:r w:rsidRPr="006478E1">
        <w:rPr>
          <w:rFonts w:ascii="Arial" w:hAnsi="Arial" w:cs="Arial"/>
          <w:spacing w:val="1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в</w:t>
      </w:r>
      <w:r w:rsidRPr="006478E1">
        <w:rPr>
          <w:rFonts w:ascii="Arial" w:hAnsi="Arial" w:cs="Arial"/>
          <w:spacing w:val="1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воспитание</w:t>
      </w:r>
      <w:r w:rsidRPr="006478E1">
        <w:rPr>
          <w:rFonts w:ascii="Arial" w:hAnsi="Arial" w:cs="Arial"/>
          <w:spacing w:val="2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ребенка.</w:t>
      </w:r>
      <w:r w:rsidRPr="006478E1">
        <w:rPr>
          <w:rFonts w:ascii="Arial" w:hAnsi="Arial" w:cs="Arial"/>
          <w:spacing w:val="1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Важно</w:t>
      </w:r>
      <w:r w:rsidRPr="006478E1">
        <w:rPr>
          <w:rFonts w:ascii="Arial" w:hAnsi="Arial" w:cs="Arial"/>
          <w:spacing w:val="-1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при</w:t>
      </w:r>
      <w:r w:rsidRPr="006478E1">
        <w:rPr>
          <w:rFonts w:ascii="Arial" w:hAnsi="Arial" w:cs="Arial"/>
          <w:spacing w:val="-1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этом осознанное</w:t>
      </w:r>
      <w:r w:rsidRPr="006478E1">
        <w:rPr>
          <w:rFonts w:ascii="Arial" w:hAnsi="Arial" w:cs="Arial"/>
          <w:spacing w:val="1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профессиональное</w:t>
      </w:r>
      <w:r w:rsidRPr="006478E1">
        <w:rPr>
          <w:rFonts w:ascii="Arial" w:hAnsi="Arial" w:cs="Arial"/>
          <w:spacing w:val="-4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отношение</w:t>
      </w:r>
      <w:r w:rsidRPr="006478E1">
        <w:rPr>
          <w:rFonts w:ascii="Arial" w:hAnsi="Arial" w:cs="Arial"/>
          <w:spacing w:val="-3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педагога</w:t>
      </w:r>
      <w:r w:rsidRPr="006478E1">
        <w:rPr>
          <w:rFonts w:ascii="Arial" w:hAnsi="Arial" w:cs="Arial"/>
          <w:spacing w:val="-4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к</w:t>
      </w:r>
      <w:r w:rsidRPr="006478E1">
        <w:rPr>
          <w:rFonts w:ascii="Arial" w:hAnsi="Arial" w:cs="Arial"/>
          <w:spacing w:val="-4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взаимодействию</w:t>
      </w:r>
      <w:r w:rsidRPr="006478E1">
        <w:rPr>
          <w:rFonts w:ascii="Arial" w:hAnsi="Arial" w:cs="Arial"/>
          <w:spacing w:val="-5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и</w:t>
      </w:r>
      <w:r w:rsidRPr="006478E1">
        <w:rPr>
          <w:rFonts w:ascii="Arial" w:hAnsi="Arial" w:cs="Arial"/>
          <w:spacing w:val="6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общению</w:t>
      </w:r>
      <w:r w:rsidRPr="006478E1">
        <w:rPr>
          <w:rFonts w:ascii="Arial" w:hAnsi="Arial" w:cs="Arial"/>
          <w:spacing w:val="-7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с</w:t>
      </w:r>
      <w:r w:rsidRPr="006478E1">
        <w:rPr>
          <w:rFonts w:ascii="Arial" w:hAnsi="Arial" w:cs="Arial"/>
          <w:spacing w:val="-3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 xml:space="preserve">детьми. </w:t>
      </w:r>
    </w:p>
    <w:p w:rsidR="00E52563" w:rsidRPr="006478E1" w:rsidRDefault="00E52563" w:rsidP="004B646C">
      <w:pPr>
        <w:ind w:right="3"/>
        <w:jc w:val="both"/>
        <w:rPr>
          <w:rFonts w:ascii="Arial" w:hAnsi="Arial" w:cs="Arial"/>
          <w:sz w:val="24"/>
          <w:szCs w:val="24"/>
        </w:rPr>
      </w:pPr>
      <w:r w:rsidRPr="006478E1">
        <w:rPr>
          <w:rFonts w:ascii="Arial" w:hAnsi="Arial" w:cs="Arial"/>
          <w:sz w:val="24"/>
          <w:szCs w:val="24"/>
        </w:rPr>
        <w:t>Особенности</w:t>
      </w:r>
      <w:r w:rsidRPr="006478E1">
        <w:rPr>
          <w:rFonts w:ascii="Arial" w:hAnsi="Arial" w:cs="Arial"/>
          <w:spacing w:val="-6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воспитательной</w:t>
      </w:r>
      <w:r w:rsidRPr="006478E1">
        <w:rPr>
          <w:rFonts w:ascii="Arial" w:hAnsi="Arial" w:cs="Arial"/>
          <w:spacing w:val="-6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деятельности</w:t>
      </w:r>
      <w:r w:rsidRPr="006478E1"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6"/>
          <w:sz w:val="24"/>
          <w:szCs w:val="24"/>
        </w:rPr>
        <w:t xml:space="preserve">можно рассмотреть в </w:t>
      </w:r>
      <w:r w:rsidRPr="006478E1">
        <w:rPr>
          <w:rFonts w:ascii="Arial" w:hAnsi="Arial" w:cs="Arial"/>
          <w:sz w:val="24"/>
          <w:szCs w:val="24"/>
        </w:rPr>
        <w:t>разных</w:t>
      </w:r>
      <w:r w:rsidRPr="006478E1">
        <w:rPr>
          <w:rFonts w:ascii="Arial" w:hAnsi="Arial" w:cs="Arial"/>
          <w:spacing w:val="-9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вид</w:t>
      </w:r>
      <w:r>
        <w:rPr>
          <w:rFonts w:ascii="Arial" w:hAnsi="Arial" w:cs="Arial"/>
          <w:sz w:val="24"/>
          <w:szCs w:val="24"/>
        </w:rPr>
        <w:t>ах</w:t>
      </w:r>
      <w:r w:rsidRPr="006478E1">
        <w:rPr>
          <w:rFonts w:ascii="Arial" w:hAnsi="Arial" w:cs="Arial"/>
          <w:spacing w:val="-7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ку</w:t>
      </w:r>
      <w:r>
        <w:rPr>
          <w:rFonts w:ascii="Arial" w:hAnsi="Arial" w:cs="Arial"/>
          <w:sz w:val="24"/>
          <w:szCs w:val="24"/>
        </w:rPr>
        <w:t>льтурных практик.</w:t>
      </w:r>
    </w:p>
    <w:p w:rsidR="00E52563" w:rsidRPr="006478E1" w:rsidRDefault="00E52563" w:rsidP="004B646C">
      <w:pPr>
        <w:ind w:right="3"/>
        <w:jc w:val="both"/>
        <w:rPr>
          <w:rFonts w:ascii="Arial" w:hAnsi="Arial" w:cs="Arial"/>
          <w:sz w:val="24"/>
          <w:szCs w:val="24"/>
        </w:rPr>
      </w:pPr>
      <w:r w:rsidRPr="0069234D">
        <w:rPr>
          <w:rFonts w:ascii="Arial" w:hAnsi="Arial" w:cs="Arial"/>
          <w:b/>
          <w:bCs/>
          <w:sz w:val="24"/>
          <w:szCs w:val="24"/>
        </w:rPr>
        <w:t>Культурные практики</w:t>
      </w:r>
      <w:r w:rsidRPr="006478E1">
        <w:rPr>
          <w:rFonts w:ascii="Arial" w:hAnsi="Arial" w:cs="Arial"/>
          <w:spacing w:val="3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– это</w:t>
      </w:r>
      <w:r w:rsidRPr="006478E1">
        <w:rPr>
          <w:rFonts w:ascii="Arial" w:hAnsi="Arial" w:cs="Arial"/>
          <w:spacing w:val="-1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обычные для</w:t>
      </w:r>
      <w:r w:rsidRPr="006478E1">
        <w:rPr>
          <w:rFonts w:ascii="Arial" w:hAnsi="Arial" w:cs="Arial"/>
          <w:spacing w:val="1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ребенка (привычные)</w:t>
      </w:r>
      <w:r w:rsidRPr="006478E1">
        <w:rPr>
          <w:rFonts w:ascii="Arial" w:hAnsi="Arial" w:cs="Arial"/>
          <w:spacing w:val="-2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способы</w:t>
      </w:r>
      <w:r w:rsidRPr="006478E1">
        <w:rPr>
          <w:rFonts w:ascii="Arial" w:hAnsi="Arial" w:cs="Arial"/>
          <w:spacing w:val="1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самоопределения,</w:t>
      </w:r>
      <w:r w:rsidRPr="006478E1">
        <w:rPr>
          <w:rFonts w:ascii="Arial" w:hAnsi="Arial" w:cs="Arial"/>
          <w:spacing w:val="-5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саморазвития</w:t>
      </w:r>
      <w:r w:rsidRPr="006478E1">
        <w:rPr>
          <w:rFonts w:ascii="Arial" w:hAnsi="Arial" w:cs="Arial"/>
          <w:spacing w:val="-6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и</w:t>
      </w:r>
      <w:r w:rsidRPr="006478E1">
        <w:rPr>
          <w:rFonts w:ascii="Arial" w:hAnsi="Arial" w:cs="Arial"/>
          <w:spacing w:val="-7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самореализации,</w:t>
      </w:r>
      <w:r w:rsidRPr="006478E1">
        <w:rPr>
          <w:rFonts w:ascii="Arial" w:hAnsi="Arial" w:cs="Arial"/>
          <w:spacing w:val="-6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тесно</w:t>
      </w:r>
      <w:r w:rsidRPr="006478E1">
        <w:rPr>
          <w:rFonts w:ascii="Arial" w:hAnsi="Arial" w:cs="Arial"/>
          <w:spacing w:val="-7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связанные</w:t>
      </w:r>
      <w:r w:rsidRPr="006478E1">
        <w:rPr>
          <w:rFonts w:ascii="Arial" w:hAnsi="Arial" w:cs="Arial"/>
          <w:spacing w:val="-6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с</w:t>
      </w:r>
      <w:r w:rsidRPr="006478E1">
        <w:rPr>
          <w:rFonts w:ascii="Arial" w:hAnsi="Arial" w:cs="Arial"/>
          <w:spacing w:val="-6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содержанием</w:t>
      </w:r>
      <w:r w:rsidRPr="006478E1">
        <w:rPr>
          <w:rFonts w:ascii="Arial" w:hAnsi="Arial" w:cs="Arial"/>
          <w:spacing w:val="-67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его бытия</w:t>
      </w:r>
      <w:r w:rsidRPr="006478E1">
        <w:rPr>
          <w:rFonts w:ascii="Arial" w:hAnsi="Arial" w:cs="Arial"/>
          <w:spacing w:val="2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и</w:t>
      </w:r>
      <w:r w:rsidRPr="006478E1">
        <w:rPr>
          <w:rFonts w:ascii="Arial" w:hAnsi="Arial" w:cs="Arial"/>
          <w:spacing w:val="3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события</w:t>
      </w:r>
      <w:r w:rsidRPr="006478E1">
        <w:rPr>
          <w:rFonts w:ascii="Arial" w:hAnsi="Arial" w:cs="Arial"/>
          <w:spacing w:val="2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с</w:t>
      </w:r>
      <w:r w:rsidRPr="006478E1">
        <w:rPr>
          <w:rFonts w:ascii="Arial" w:hAnsi="Arial" w:cs="Arial"/>
          <w:spacing w:val="-3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другими людьми</w:t>
      </w:r>
      <w:r>
        <w:rPr>
          <w:rFonts w:ascii="Arial" w:hAnsi="Arial" w:cs="Arial"/>
          <w:sz w:val="24"/>
          <w:szCs w:val="24"/>
        </w:rPr>
        <w:t>.</w:t>
      </w:r>
      <w:r w:rsidRPr="006478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Это также</w:t>
      </w:r>
      <w:r w:rsidRPr="006478E1">
        <w:rPr>
          <w:rFonts w:ascii="Arial" w:hAnsi="Arial" w:cs="Arial"/>
          <w:spacing w:val="1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апробация (постоянные и единичные пробы) новых способов и форм</w:t>
      </w:r>
      <w:r w:rsidRPr="006478E1">
        <w:rPr>
          <w:rFonts w:ascii="Arial" w:hAnsi="Arial" w:cs="Arial"/>
          <w:spacing w:val="1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деятельности</w:t>
      </w:r>
      <w:r w:rsidRPr="006478E1">
        <w:rPr>
          <w:rFonts w:ascii="Arial" w:hAnsi="Arial" w:cs="Arial"/>
          <w:spacing w:val="-5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и</w:t>
      </w:r>
      <w:r w:rsidRPr="006478E1">
        <w:rPr>
          <w:rFonts w:ascii="Arial" w:hAnsi="Arial" w:cs="Arial"/>
          <w:spacing w:val="-5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поведения</w:t>
      </w:r>
      <w:r w:rsidRPr="006478E1">
        <w:rPr>
          <w:rFonts w:ascii="Arial" w:hAnsi="Arial" w:cs="Arial"/>
          <w:spacing w:val="-4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в</w:t>
      </w:r>
      <w:r w:rsidRPr="006478E1">
        <w:rPr>
          <w:rFonts w:ascii="Arial" w:hAnsi="Arial" w:cs="Arial"/>
          <w:spacing w:val="-6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целях</w:t>
      </w:r>
      <w:r w:rsidRPr="006478E1">
        <w:rPr>
          <w:rFonts w:ascii="Arial" w:hAnsi="Arial" w:cs="Arial"/>
          <w:spacing w:val="-5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удовлетворения</w:t>
      </w:r>
      <w:r w:rsidRPr="006478E1">
        <w:rPr>
          <w:rFonts w:ascii="Arial" w:hAnsi="Arial" w:cs="Arial"/>
          <w:spacing w:val="-3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разнообразных</w:t>
      </w:r>
      <w:r w:rsidRPr="006478E1">
        <w:rPr>
          <w:rFonts w:ascii="Arial" w:hAnsi="Arial" w:cs="Arial"/>
          <w:spacing w:val="-9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потребностей и</w:t>
      </w:r>
      <w:r w:rsidRPr="006478E1">
        <w:rPr>
          <w:rFonts w:ascii="Arial" w:hAnsi="Arial" w:cs="Arial"/>
          <w:spacing w:val="-6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интересов детей.  </w:t>
      </w:r>
      <w:r w:rsidRPr="006478E1">
        <w:rPr>
          <w:rFonts w:ascii="Arial" w:hAnsi="Arial" w:cs="Arial"/>
          <w:sz w:val="24"/>
          <w:szCs w:val="24"/>
        </w:rPr>
        <w:t>В</w:t>
      </w:r>
      <w:r w:rsidRPr="006478E1">
        <w:rPr>
          <w:rFonts w:ascii="Arial" w:hAnsi="Arial" w:cs="Arial"/>
          <w:spacing w:val="-8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ДОУ</w:t>
      </w:r>
      <w:r w:rsidRPr="006478E1">
        <w:rPr>
          <w:rFonts w:ascii="Arial" w:hAnsi="Arial" w:cs="Arial"/>
          <w:spacing w:val="-3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применяются</w:t>
      </w:r>
      <w:r w:rsidRPr="006478E1">
        <w:rPr>
          <w:rFonts w:ascii="Arial" w:hAnsi="Arial" w:cs="Arial"/>
          <w:spacing w:val="-2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следующие</w:t>
      </w:r>
      <w:r w:rsidRPr="006478E1">
        <w:rPr>
          <w:rFonts w:ascii="Arial" w:hAnsi="Arial" w:cs="Arial"/>
          <w:spacing w:val="-4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виды</w:t>
      </w:r>
      <w:r w:rsidRPr="006478E1">
        <w:rPr>
          <w:rFonts w:ascii="Arial" w:hAnsi="Arial" w:cs="Arial"/>
          <w:spacing w:val="-5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культурных</w:t>
      </w:r>
      <w:r w:rsidRPr="006478E1">
        <w:rPr>
          <w:rFonts w:ascii="Arial" w:hAnsi="Arial" w:cs="Arial"/>
          <w:spacing w:val="-8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практик:</w:t>
      </w:r>
    </w:p>
    <w:p w:rsidR="00E52563" w:rsidRPr="006478E1" w:rsidRDefault="00E52563" w:rsidP="004B646C">
      <w:pPr>
        <w:ind w:right="3"/>
        <w:jc w:val="both"/>
        <w:rPr>
          <w:rFonts w:ascii="Arial" w:hAnsi="Arial" w:cs="Arial"/>
          <w:sz w:val="24"/>
          <w:szCs w:val="24"/>
        </w:rPr>
      </w:pPr>
      <w:r w:rsidRPr="006478E1">
        <w:rPr>
          <w:rFonts w:ascii="Arial" w:hAnsi="Arial" w:cs="Arial"/>
          <w:i/>
          <w:sz w:val="24"/>
          <w:szCs w:val="24"/>
          <w:u w:val="single"/>
        </w:rPr>
        <w:lastRenderedPageBreak/>
        <w:t>Игровые</w:t>
      </w:r>
      <w:r w:rsidRPr="006478E1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(самостоятельная</w:t>
      </w:r>
      <w:r w:rsidRPr="006478E1">
        <w:rPr>
          <w:rFonts w:ascii="Arial" w:hAnsi="Arial" w:cs="Arial"/>
          <w:spacing w:val="-4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игра</w:t>
      </w:r>
      <w:r w:rsidRPr="006478E1">
        <w:rPr>
          <w:rFonts w:ascii="Arial" w:hAnsi="Arial" w:cs="Arial"/>
          <w:spacing w:val="-5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детей,</w:t>
      </w:r>
      <w:r w:rsidRPr="006478E1">
        <w:rPr>
          <w:rFonts w:ascii="Arial" w:hAnsi="Arial" w:cs="Arial"/>
          <w:spacing w:val="-4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совместная</w:t>
      </w:r>
      <w:r w:rsidRPr="006478E1">
        <w:rPr>
          <w:rFonts w:ascii="Arial" w:hAnsi="Arial" w:cs="Arial"/>
          <w:spacing w:val="-4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игра</w:t>
      </w:r>
      <w:r w:rsidRPr="006478E1">
        <w:rPr>
          <w:rFonts w:ascii="Arial" w:hAnsi="Arial" w:cs="Arial"/>
          <w:spacing w:val="-5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детей</w:t>
      </w:r>
      <w:r w:rsidRPr="006478E1">
        <w:rPr>
          <w:rFonts w:ascii="Arial" w:hAnsi="Arial" w:cs="Arial"/>
          <w:spacing w:val="-5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со</w:t>
      </w:r>
      <w:r w:rsidRPr="006478E1">
        <w:rPr>
          <w:rFonts w:ascii="Arial" w:hAnsi="Arial" w:cs="Arial"/>
          <w:spacing w:val="-6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взрослым,</w:t>
      </w:r>
      <w:r w:rsidRPr="006478E1">
        <w:rPr>
          <w:rFonts w:ascii="Arial" w:hAnsi="Arial" w:cs="Arial"/>
          <w:spacing w:val="-67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сюжетные игры, игры с правилами, дидактические игры, двигательные,</w:t>
      </w:r>
      <w:r w:rsidRPr="006478E1">
        <w:rPr>
          <w:rFonts w:ascii="Arial" w:hAnsi="Arial" w:cs="Arial"/>
          <w:spacing w:val="1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режиссерская</w:t>
      </w:r>
      <w:r w:rsidRPr="006478E1">
        <w:rPr>
          <w:rFonts w:ascii="Arial" w:hAnsi="Arial" w:cs="Arial"/>
          <w:spacing w:val="2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игра</w:t>
      </w:r>
      <w:r w:rsidRPr="006478E1">
        <w:rPr>
          <w:rFonts w:ascii="Arial" w:hAnsi="Arial" w:cs="Arial"/>
          <w:spacing w:val="2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и</w:t>
      </w:r>
      <w:r w:rsidRPr="006478E1">
        <w:rPr>
          <w:rFonts w:ascii="Arial" w:hAnsi="Arial" w:cs="Arial"/>
          <w:spacing w:val="1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др.)</w:t>
      </w:r>
    </w:p>
    <w:p w:rsidR="00E52563" w:rsidRPr="006478E1" w:rsidRDefault="00E52563" w:rsidP="004B646C">
      <w:pPr>
        <w:ind w:right="3"/>
        <w:jc w:val="both"/>
        <w:rPr>
          <w:rFonts w:ascii="Arial" w:hAnsi="Arial" w:cs="Arial"/>
          <w:sz w:val="24"/>
          <w:szCs w:val="24"/>
        </w:rPr>
      </w:pPr>
      <w:r w:rsidRPr="006478E1">
        <w:rPr>
          <w:rFonts w:ascii="Arial" w:hAnsi="Arial" w:cs="Arial"/>
          <w:i/>
          <w:sz w:val="24"/>
          <w:szCs w:val="24"/>
          <w:u w:val="single"/>
        </w:rPr>
        <w:t>Исследовательские</w:t>
      </w:r>
      <w:r w:rsidRPr="006478E1">
        <w:rPr>
          <w:rFonts w:ascii="Arial" w:hAnsi="Arial" w:cs="Arial"/>
          <w:i/>
          <w:spacing w:val="-12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(наблюдение,</w:t>
      </w:r>
      <w:r w:rsidRPr="006478E1">
        <w:rPr>
          <w:rFonts w:ascii="Arial" w:hAnsi="Arial" w:cs="Arial"/>
          <w:spacing w:val="-11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моделирование,</w:t>
      </w:r>
      <w:r w:rsidRPr="006478E1">
        <w:rPr>
          <w:rFonts w:ascii="Arial" w:hAnsi="Arial" w:cs="Arial"/>
          <w:spacing w:val="-12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экспериментирование,</w:t>
      </w:r>
      <w:r w:rsidRPr="006478E1">
        <w:rPr>
          <w:rFonts w:ascii="Arial" w:hAnsi="Arial" w:cs="Arial"/>
          <w:spacing w:val="-67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проектная</w:t>
      </w:r>
      <w:r w:rsidRPr="006478E1">
        <w:rPr>
          <w:rFonts w:ascii="Arial" w:hAnsi="Arial" w:cs="Arial"/>
          <w:spacing w:val="2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деятельность</w:t>
      </w:r>
      <w:r w:rsidRPr="006478E1">
        <w:rPr>
          <w:rFonts w:ascii="Arial" w:hAnsi="Arial" w:cs="Arial"/>
          <w:spacing w:val="-1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и</w:t>
      </w:r>
      <w:r w:rsidRPr="006478E1">
        <w:rPr>
          <w:rFonts w:ascii="Arial" w:hAnsi="Arial" w:cs="Arial"/>
          <w:spacing w:val="1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др.)</w:t>
      </w:r>
    </w:p>
    <w:p w:rsidR="00E52563" w:rsidRPr="006478E1" w:rsidRDefault="00E52563" w:rsidP="004B646C">
      <w:pPr>
        <w:ind w:right="3"/>
        <w:jc w:val="both"/>
        <w:rPr>
          <w:rFonts w:ascii="Arial" w:hAnsi="Arial" w:cs="Arial"/>
          <w:sz w:val="24"/>
          <w:szCs w:val="24"/>
        </w:rPr>
      </w:pPr>
      <w:r w:rsidRPr="006478E1">
        <w:rPr>
          <w:rFonts w:ascii="Arial" w:hAnsi="Arial" w:cs="Arial"/>
          <w:i/>
          <w:sz w:val="24"/>
          <w:szCs w:val="24"/>
          <w:u w:val="single"/>
        </w:rPr>
        <w:t>Коммуникативные</w:t>
      </w:r>
      <w:r w:rsidRPr="006478E1">
        <w:rPr>
          <w:rFonts w:ascii="Arial" w:hAnsi="Arial" w:cs="Arial"/>
          <w:i/>
          <w:spacing w:val="-1"/>
          <w:sz w:val="24"/>
          <w:szCs w:val="24"/>
          <w:u w:val="single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(ситуации</w:t>
      </w:r>
      <w:r w:rsidRPr="006478E1">
        <w:rPr>
          <w:rFonts w:ascii="Arial" w:hAnsi="Arial" w:cs="Arial"/>
          <w:spacing w:val="-4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общения</w:t>
      </w:r>
      <w:r w:rsidRPr="006478E1">
        <w:rPr>
          <w:rFonts w:ascii="Arial" w:hAnsi="Arial" w:cs="Arial"/>
          <w:spacing w:val="-3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и</w:t>
      </w:r>
      <w:r w:rsidRPr="006478E1">
        <w:rPr>
          <w:rFonts w:ascii="Arial" w:hAnsi="Arial" w:cs="Arial"/>
          <w:spacing w:val="-4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накопления</w:t>
      </w:r>
      <w:r w:rsidRPr="006478E1">
        <w:rPr>
          <w:rFonts w:ascii="Arial" w:hAnsi="Arial" w:cs="Arial"/>
          <w:spacing w:val="-4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опыта</w:t>
      </w:r>
      <w:r w:rsidRPr="006478E1">
        <w:rPr>
          <w:rFonts w:ascii="Arial" w:hAnsi="Arial" w:cs="Arial"/>
          <w:spacing w:val="-3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и</w:t>
      </w:r>
      <w:r w:rsidRPr="006478E1">
        <w:rPr>
          <w:rFonts w:ascii="Arial" w:hAnsi="Arial" w:cs="Arial"/>
          <w:spacing w:val="-4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др.)</w:t>
      </w:r>
    </w:p>
    <w:p w:rsidR="00E52563" w:rsidRPr="006478E1" w:rsidRDefault="00E52563" w:rsidP="004B646C">
      <w:pPr>
        <w:ind w:right="3"/>
        <w:jc w:val="both"/>
        <w:rPr>
          <w:rFonts w:ascii="Arial" w:hAnsi="Arial" w:cs="Arial"/>
          <w:sz w:val="24"/>
          <w:szCs w:val="24"/>
        </w:rPr>
      </w:pPr>
      <w:r w:rsidRPr="006478E1">
        <w:rPr>
          <w:rFonts w:ascii="Arial" w:hAnsi="Arial" w:cs="Arial"/>
          <w:i/>
          <w:sz w:val="24"/>
          <w:szCs w:val="24"/>
          <w:u w:val="single"/>
        </w:rPr>
        <w:t>Творческие</w:t>
      </w:r>
      <w:r w:rsidRPr="006478E1">
        <w:rPr>
          <w:rFonts w:ascii="Arial" w:hAnsi="Arial" w:cs="Arial"/>
          <w:i/>
          <w:spacing w:val="-10"/>
          <w:sz w:val="24"/>
          <w:szCs w:val="24"/>
          <w:u w:val="single"/>
        </w:rPr>
        <w:t xml:space="preserve"> </w:t>
      </w:r>
      <w:r w:rsidRPr="006478E1">
        <w:rPr>
          <w:rFonts w:ascii="Arial" w:hAnsi="Arial" w:cs="Arial"/>
          <w:i/>
          <w:sz w:val="24"/>
          <w:szCs w:val="24"/>
          <w:u w:val="single"/>
        </w:rPr>
        <w:t>мастерские</w:t>
      </w:r>
      <w:r w:rsidRPr="006478E1">
        <w:rPr>
          <w:rFonts w:ascii="Arial" w:hAnsi="Arial" w:cs="Arial"/>
          <w:i/>
          <w:spacing w:val="-8"/>
          <w:sz w:val="24"/>
          <w:szCs w:val="24"/>
          <w:u w:val="single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(художественное</w:t>
      </w:r>
      <w:r w:rsidRPr="006478E1">
        <w:rPr>
          <w:rFonts w:ascii="Arial" w:hAnsi="Arial" w:cs="Arial"/>
          <w:spacing w:val="-10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конструирование,</w:t>
      </w:r>
      <w:r w:rsidRPr="006478E1">
        <w:rPr>
          <w:rFonts w:ascii="Arial" w:hAnsi="Arial" w:cs="Arial"/>
          <w:spacing w:val="-8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творческая</w:t>
      </w:r>
      <w:r w:rsidRPr="006478E1">
        <w:rPr>
          <w:rFonts w:ascii="Arial" w:hAnsi="Arial" w:cs="Arial"/>
          <w:spacing w:val="-67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продуктивная</w:t>
      </w:r>
      <w:r w:rsidRPr="006478E1">
        <w:rPr>
          <w:rFonts w:ascii="Arial" w:hAnsi="Arial" w:cs="Arial"/>
          <w:spacing w:val="2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деятельность</w:t>
      </w:r>
      <w:r w:rsidRPr="006478E1">
        <w:rPr>
          <w:rFonts w:ascii="Arial" w:hAnsi="Arial" w:cs="Arial"/>
          <w:spacing w:val="-1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детей)</w:t>
      </w:r>
    </w:p>
    <w:p w:rsidR="00E52563" w:rsidRPr="006478E1" w:rsidRDefault="00E52563" w:rsidP="004B646C">
      <w:pPr>
        <w:ind w:right="3"/>
        <w:jc w:val="both"/>
        <w:rPr>
          <w:rFonts w:ascii="Arial" w:hAnsi="Arial" w:cs="Arial"/>
          <w:i/>
          <w:sz w:val="24"/>
          <w:szCs w:val="24"/>
        </w:rPr>
      </w:pPr>
      <w:r w:rsidRPr="006478E1">
        <w:rPr>
          <w:rFonts w:ascii="Arial" w:hAnsi="Arial" w:cs="Arial"/>
          <w:i/>
          <w:sz w:val="24"/>
          <w:szCs w:val="24"/>
          <w:u w:val="single"/>
        </w:rPr>
        <w:t>Музыкально-театральные</w:t>
      </w:r>
      <w:r w:rsidRPr="006478E1">
        <w:rPr>
          <w:rFonts w:ascii="Arial" w:hAnsi="Arial" w:cs="Arial"/>
          <w:i/>
          <w:spacing w:val="-8"/>
          <w:sz w:val="24"/>
          <w:szCs w:val="24"/>
          <w:u w:val="single"/>
        </w:rPr>
        <w:t xml:space="preserve"> </w:t>
      </w:r>
      <w:r w:rsidRPr="006478E1">
        <w:rPr>
          <w:rFonts w:ascii="Arial" w:hAnsi="Arial" w:cs="Arial"/>
          <w:i/>
          <w:sz w:val="24"/>
          <w:szCs w:val="24"/>
          <w:u w:val="single"/>
        </w:rPr>
        <w:t>гостиные</w:t>
      </w:r>
    </w:p>
    <w:p w:rsidR="00E52563" w:rsidRDefault="00E52563" w:rsidP="004B646C">
      <w:pPr>
        <w:ind w:right="3"/>
        <w:jc w:val="both"/>
        <w:rPr>
          <w:rFonts w:ascii="Arial" w:hAnsi="Arial" w:cs="Arial"/>
          <w:i/>
          <w:sz w:val="24"/>
          <w:szCs w:val="24"/>
        </w:rPr>
      </w:pPr>
      <w:r w:rsidRPr="006478E1">
        <w:rPr>
          <w:rFonts w:ascii="Arial" w:hAnsi="Arial" w:cs="Arial"/>
          <w:i/>
          <w:sz w:val="24"/>
          <w:szCs w:val="24"/>
          <w:u w:val="single"/>
        </w:rPr>
        <w:t>Детский</w:t>
      </w:r>
      <w:r w:rsidRPr="006478E1">
        <w:rPr>
          <w:rFonts w:ascii="Arial" w:hAnsi="Arial" w:cs="Arial"/>
          <w:i/>
          <w:spacing w:val="-4"/>
          <w:sz w:val="24"/>
          <w:szCs w:val="24"/>
          <w:u w:val="single"/>
        </w:rPr>
        <w:t xml:space="preserve"> </w:t>
      </w:r>
      <w:r w:rsidRPr="006478E1">
        <w:rPr>
          <w:rFonts w:ascii="Arial" w:hAnsi="Arial" w:cs="Arial"/>
          <w:i/>
          <w:sz w:val="24"/>
          <w:szCs w:val="24"/>
          <w:u w:val="single"/>
        </w:rPr>
        <w:t>досуг</w:t>
      </w:r>
    </w:p>
    <w:p w:rsidR="00E52563" w:rsidRPr="004F4412" w:rsidRDefault="00E52563" w:rsidP="004B646C">
      <w:pPr>
        <w:ind w:right="3"/>
        <w:jc w:val="both"/>
        <w:rPr>
          <w:rFonts w:ascii="Arial" w:hAnsi="Arial" w:cs="Arial"/>
          <w:i/>
          <w:sz w:val="24"/>
          <w:szCs w:val="24"/>
        </w:rPr>
      </w:pPr>
      <w:r w:rsidRPr="0069234D">
        <w:rPr>
          <w:rFonts w:ascii="Arial" w:hAnsi="Arial" w:cs="Arial"/>
          <w:i/>
          <w:sz w:val="24"/>
          <w:szCs w:val="24"/>
          <w:u w:val="single"/>
        </w:rPr>
        <w:t>Коллективная</w:t>
      </w:r>
      <w:r w:rsidRPr="0069234D">
        <w:rPr>
          <w:rFonts w:ascii="Arial" w:hAnsi="Arial" w:cs="Arial"/>
          <w:i/>
          <w:spacing w:val="-5"/>
          <w:sz w:val="24"/>
          <w:szCs w:val="24"/>
          <w:u w:val="single"/>
        </w:rPr>
        <w:t xml:space="preserve"> </w:t>
      </w:r>
      <w:r w:rsidRPr="0069234D">
        <w:rPr>
          <w:rFonts w:ascii="Arial" w:hAnsi="Arial" w:cs="Arial"/>
          <w:i/>
          <w:sz w:val="24"/>
          <w:szCs w:val="24"/>
          <w:u w:val="single"/>
        </w:rPr>
        <w:t>и</w:t>
      </w:r>
      <w:r w:rsidRPr="0069234D">
        <w:rPr>
          <w:rFonts w:ascii="Arial" w:hAnsi="Arial" w:cs="Arial"/>
          <w:i/>
          <w:spacing w:val="-6"/>
          <w:sz w:val="24"/>
          <w:szCs w:val="24"/>
          <w:u w:val="single"/>
        </w:rPr>
        <w:t xml:space="preserve"> </w:t>
      </w:r>
      <w:r w:rsidRPr="0069234D">
        <w:rPr>
          <w:rFonts w:ascii="Arial" w:hAnsi="Arial" w:cs="Arial"/>
          <w:i/>
          <w:sz w:val="24"/>
          <w:szCs w:val="24"/>
          <w:u w:val="single"/>
        </w:rPr>
        <w:t>индивидуальная</w:t>
      </w:r>
      <w:r w:rsidRPr="0069234D">
        <w:rPr>
          <w:rFonts w:ascii="Arial" w:hAnsi="Arial" w:cs="Arial"/>
          <w:i/>
          <w:spacing w:val="-6"/>
          <w:sz w:val="24"/>
          <w:szCs w:val="24"/>
          <w:u w:val="single"/>
        </w:rPr>
        <w:t xml:space="preserve"> </w:t>
      </w:r>
      <w:r w:rsidRPr="0069234D">
        <w:rPr>
          <w:rFonts w:ascii="Arial" w:hAnsi="Arial" w:cs="Arial"/>
          <w:i/>
          <w:sz w:val="24"/>
          <w:szCs w:val="24"/>
          <w:u w:val="single"/>
        </w:rPr>
        <w:t>трудовая</w:t>
      </w:r>
      <w:r w:rsidRPr="0069234D">
        <w:rPr>
          <w:rFonts w:ascii="Arial" w:hAnsi="Arial" w:cs="Arial"/>
          <w:i/>
          <w:spacing w:val="-6"/>
          <w:sz w:val="24"/>
          <w:szCs w:val="24"/>
          <w:u w:val="single"/>
        </w:rPr>
        <w:t xml:space="preserve"> </w:t>
      </w:r>
      <w:r w:rsidRPr="0069234D">
        <w:rPr>
          <w:rFonts w:ascii="Arial" w:hAnsi="Arial" w:cs="Arial"/>
          <w:i/>
          <w:sz w:val="24"/>
          <w:szCs w:val="24"/>
          <w:u w:val="single"/>
        </w:rPr>
        <w:t>деятельност</w:t>
      </w:r>
      <w:r>
        <w:rPr>
          <w:rFonts w:ascii="Arial" w:hAnsi="Arial" w:cs="Arial"/>
          <w:i/>
          <w:sz w:val="24"/>
          <w:szCs w:val="24"/>
          <w:u w:val="single"/>
        </w:rPr>
        <w:t>ь</w:t>
      </w:r>
    </w:p>
    <w:p w:rsidR="00990F6A" w:rsidRDefault="00990F6A" w:rsidP="004B646C">
      <w:pPr>
        <w:spacing w:line="264" w:lineRule="auto"/>
        <w:ind w:right="3"/>
        <w:jc w:val="both"/>
        <w:rPr>
          <w:rFonts w:ascii="Arial" w:hAnsi="Arial" w:cs="Arial"/>
          <w:sz w:val="24"/>
          <w:szCs w:val="24"/>
        </w:rPr>
      </w:pPr>
    </w:p>
    <w:p w:rsidR="00E52563" w:rsidRDefault="00E52563" w:rsidP="004B646C">
      <w:pPr>
        <w:spacing w:line="264" w:lineRule="auto"/>
        <w:ind w:right="3"/>
        <w:jc w:val="both"/>
        <w:rPr>
          <w:rFonts w:ascii="Arial" w:hAnsi="Arial" w:cs="Arial"/>
          <w:sz w:val="24"/>
          <w:szCs w:val="24"/>
        </w:rPr>
      </w:pPr>
    </w:p>
    <w:p w:rsidR="00E52563" w:rsidRPr="0069234D" w:rsidRDefault="00E52563" w:rsidP="004B646C">
      <w:pPr>
        <w:pStyle w:val="TableParagraph"/>
        <w:ind w:right="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 w:rsidR="005C1AAA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8967F0">
        <w:rPr>
          <w:rFonts w:ascii="Arial" w:hAnsi="Arial" w:cs="Arial"/>
          <w:b/>
          <w:bCs/>
          <w:sz w:val="24"/>
          <w:szCs w:val="24"/>
        </w:rPr>
        <w:t xml:space="preserve"> </w:t>
      </w:r>
      <w:r w:rsidRPr="0069234D">
        <w:rPr>
          <w:rFonts w:ascii="Arial" w:hAnsi="Arial" w:cs="Arial"/>
          <w:b/>
          <w:bCs/>
          <w:sz w:val="24"/>
          <w:szCs w:val="24"/>
        </w:rPr>
        <w:t>Особенности</w:t>
      </w:r>
      <w:r w:rsidRPr="0069234D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69234D">
        <w:rPr>
          <w:rFonts w:ascii="Arial" w:hAnsi="Arial" w:cs="Arial"/>
          <w:b/>
          <w:bCs/>
          <w:sz w:val="24"/>
          <w:szCs w:val="24"/>
        </w:rPr>
        <w:t>взаимодействия</w:t>
      </w:r>
      <w:r w:rsidRPr="0069234D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69234D">
        <w:rPr>
          <w:rFonts w:ascii="Arial" w:hAnsi="Arial" w:cs="Arial"/>
          <w:b/>
          <w:bCs/>
          <w:sz w:val="24"/>
          <w:szCs w:val="24"/>
        </w:rPr>
        <w:t>педагогического</w:t>
      </w:r>
      <w:r w:rsidRPr="0069234D"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 w:rsidRPr="0069234D">
        <w:rPr>
          <w:rFonts w:ascii="Arial" w:hAnsi="Arial" w:cs="Arial"/>
          <w:b/>
          <w:bCs/>
          <w:sz w:val="24"/>
          <w:szCs w:val="24"/>
        </w:rPr>
        <w:t>коллектива</w:t>
      </w:r>
      <w:r w:rsidRPr="0069234D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69234D">
        <w:rPr>
          <w:rFonts w:ascii="Arial" w:hAnsi="Arial" w:cs="Arial"/>
          <w:b/>
          <w:bCs/>
          <w:sz w:val="24"/>
          <w:szCs w:val="24"/>
        </w:rPr>
        <w:t>с</w:t>
      </w:r>
      <w:r w:rsidRPr="0069234D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69234D">
        <w:rPr>
          <w:rFonts w:ascii="Arial" w:hAnsi="Arial" w:cs="Arial"/>
          <w:b/>
          <w:bCs/>
          <w:sz w:val="24"/>
          <w:szCs w:val="24"/>
        </w:rPr>
        <w:t>семьями</w:t>
      </w:r>
      <w:r w:rsidRPr="0069234D">
        <w:rPr>
          <w:rFonts w:ascii="Arial" w:hAnsi="Arial" w:cs="Arial"/>
          <w:b/>
          <w:bCs/>
          <w:spacing w:val="-67"/>
          <w:sz w:val="24"/>
          <w:szCs w:val="24"/>
        </w:rPr>
        <w:t xml:space="preserve"> </w:t>
      </w:r>
      <w:r w:rsidRPr="0069234D">
        <w:rPr>
          <w:rFonts w:ascii="Arial" w:hAnsi="Arial" w:cs="Arial"/>
          <w:b/>
          <w:bCs/>
          <w:sz w:val="24"/>
          <w:szCs w:val="24"/>
        </w:rPr>
        <w:t>воспитанников</w:t>
      </w:r>
    </w:p>
    <w:p w:rsidR="00E52563" w:rsidRPr="0069234D" w:rsidRDefault="00E52563" w:rsidP="004B646C">
      <w:pPr>
        <w:pStyle w:val="TableParagraph"/>
        <w:ind w:right="3" w:firstLine="610"/>
        <w:jc w:val="both"/>
        <w:rPr>
          <w:rFonts w:ascii="Arial" w:hAnsi="Arial" w:cs="Arial"/>
          <w:sz w:val="24"/>
          <w:szCs w:val="24"/>
        </w:rPr>
      </w:pPr>
      <w:r w:rsidRPr="0069234D">
        <w:rPr>
          <w:rFonts w:ascii="Arial" w:hAnsi="Arial" w:cs="Arial"/>
          <w:sz w:val="24"/>
          <w:szCs w:val="24"/>
        </w:rPr>
        <w:t>В</w:t>
      </w:r>
      <w:r w:rsidRPr="0069234D">
        <w:rPr>
          <w:rFonts w:ascii="Arial" w:hAnsi="Arial" w:cs="Arial"/>
          <w:spacing w:val="-10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современных</w:t>
      </w:r>
      <w:r w:rsidRPr="0069234D">
        <w:rPr>
          <w:rFonts w:ascii="Arial" w:hAnsi="Arial" w:cs="Arial"/>
          <w:spacing w:val="-7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условиях</w:t>
      </w:r>
      <w:r w:rsidRPr="0069234D">
        <w:rPr>
          <w:rFonts w:ascii="Arial" w:hAnsi="Arial" w:cs="Arial"/>
          <w:spacing w:val="-1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дошкольное</w:t>
      </w:r>
      <w:r w:rsidRPr="0069234D">
        <w:rPr>
          <w:rFonts w:ascii="Arial" w:hAnsi="Arial" w:cs="Arial"/>
          <w:spacing w:val="-6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образовательное</w:t>
      </w:r>
      <w:r w:rsidRPr="0069234D">
        <w:rPr>
          <w:rFonts w:ascii="Arial" w:hAnsi="Arial" w:cs="Arial"/>
          <w:spacing w:val="-7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учреждение</w:t>
      </w:r>
      <w:r w:rsidRPr="0069234D">
        <w:rPr>
          <w:rFonts w:ascii="Arial" w:hAnsi="Arial" w:cs="Arial"/>
          <w:spacing w:val="-6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является</w:t>
      </w:r>
      <w:r w:rsidRPr="0069234D">
        <w:rPr>
          <w:rFonts w:ascii="Arial" w:hAnsi="Arial" w:cs="Arial"/>
          <w:spacing w:val="-67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единственным общественным институтом,</w:t>
      </w:r>
      <w:r w:rsidRPr="0069234D">
        <w:rPr>
          <w:rFonts w:ascii="Arial" w:hAnsi="Arial" w:cs="Arial"/>
          <w:spacing w:val="2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регулярно</w:t>
      </w:r>
      <w:r w:rsidRPr="0069234D">
        <w:rPr>
          <w:rFonts w:ascii="Arial" w:hAnsi="Arial" w:cs="Arial"/>
          <w:spacing w:val="-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и</w:t>
      </w:r>
      <w:r w:rsidRPr="0069234D">
        <w:rPr>
          <w:rFonts w:ascii="Arial" w:hAnsi="Arial" w:cs="Arial"/>
          <w:spacing w:val="-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неформально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взаимодействующим с семьей, то есть имеющим возможность оказывать на нее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определенное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влияние.</w:t>
      </w:r>
    </w:p>
    <w:p w:rsidR="00E52563" w:rsidRPr="0069234D" w:rsidRDefault="00E52563" w:rsidP="004B646C">
      <w:pPr>
        <w:pStyle w:val="TableParagraph"/>
        <w:ind w:right="3"/>
        <w:jc w:val="both"/>
        <w:rPr>
          <w:rFonts w:ascii="Arial" w:hAnsi="Arial" w:cs="Arial"/>
          <w:sz w:val="24"/>
          <w:szCs w:val="24"/>
        </w:rPr>
      </w:pPr>
      <w:r w:rsidRPr="0069234D">
        <w:rPr>
          <w:rFonts w:ascii="Arial" w:hAnsi="Arial" w:cs="Arial"/>
          <w:sz w:val="24"/>
          <w:szCs w:val="24"/>
        </w:rPr>
        <w:t>В</w:t>
      </w:r>
      <w:r w:rsidRPr="0069234D">
        <w:rPr>
          <w:rFonts w:ascii="Arial" w:hAnsi="Arial" w:cs="Arial"/>
          <w:spacing w:val="-9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основу</w:t>
      </w:r>
      <w:r w:rsidRPr="0069234D">
        <w:rPr>
          <w:rFonts w:ascii="Arial" w:hAnsi="Arial" w:cs="Arial"/>
          <w:spacing w:val="-10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совместной</w:t>
      </w:r>
      <w:r w:rsidRPr="0069234D">
        <w:rPr>
          <w:rFonts w:ascii="Arial" w:hAnsi="Arial" w:cs="Arial"/>
          <w:spacing w:val="-6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деятельности</w:t>
      </w:r>
      <w:r w:rsidRPr="0069234D">
        <w:rPr>
          <w:rFonts w:ascii="Arial" w:hAnsi="Arial" w:cs="Arial"/>
          <w:spacing w:val="-6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семьи</w:t>
      </w:r>
      <w:r w:rsidRPr="0069234D">
        <w:rPr>
          <w:rFonts w:ascii="Arial" w:hAnsi="Arial" w:cs="Arial"/>
          <w:spacing w:val="-7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и</w:t>
      </w:r>
      <w:r w:rsidRPr="0069234D">
        <w:rPr>
          <w:rFonts w:ascii="Arial" w:hAnsi="Arial" w:cs="Arial"/>
          <w:spacing w:val="-6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дошкольного</w:t>
      </w:r>
      <w:r w:rsidRPr="0069234D">
        <w:rPr>
          <w:rFonts w:ascii="Arial" w:hAnsi="Arial" w:cs="Arial"/>
          <w:spacing w:val="-2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учреждения</w:t>
      </w:r>
      <w:r w:rsidRPr="0069234D">
        <w:rPr>
          <w:rFonts w:ascii="Arial" w:hAnsi="Arial" w:cs="Arial"/>
          <w:spacing w:val="-67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заложены следующие</w:t>
      </w:r>
      <w:r w:rsidRPr="0069234D">
        <w:rPr>
          <w:rFonts w:ascii="Arial" w:hAnsi="Arial" w:cs="Arial"/>
          <w:spacing w:val="6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принципы:</w:t>
      </w:r>
    </w:p>
    <w:p w:rsidR="00E52563" w:rsidRPr="0069234D" w:rsidRDefault="00E52563" w:rsidP="004B646C">
      <w:pPr>
        <w:pStyle w:val="TableParagraph"/>
        <w:numPr>
          <w:ilvl w:val="0"/>
          <w:numId w:val="33"/>
        </w:numPr>
        <w:ind w:right="3"/>
        <w:jc w:val="both"/>
        <w:rPr>
          <w:rFonts w:ascii="Arial" w:hAnsi="Arial" w:cs="Arial"/>
          <w:sz w:val="24"/>
          <w:szCs w:val="24"/>
        </w:rPr>
      </w:pPr>
      <w:r w:rsidRPr="0069234D">
        <w:rPr>
          <w:rFonts w:ascii="Arial" w:hAnsi="Arial" w:cs="Arial"/>
          <w:sz w:val="24"/>
          <w:szCs w:val="24"/>
        </w:rPr>
        <w:t>Единый подход</w:t>
      </w:r>
      <w:r w:rsidRPr="0069234D">
        <w:rPr>
          <w:rFonts w:ascii="Arial" w:hAnsi="Arial" w:cs="Arial"/>
          <w:spacing w:val="-4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к</w:t>
      </w:r>
      <w:r w:rsidRPr="0069234D">
        <w:rPr>
          <w:rFonts w:ascii="Arial" w:hAnsi="Arial" w:cs="Arial"/>
          <w:spacing w:val="-6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процессу</w:t>
      </w:r>
      <w:r w:rsidRPr="0069234D">
        <w:rPr>
          <w:rFonts w:ascii="Arial" w:hAnsi="Arial" w:cs="Arial"/>
          <w:spacing w:val="-9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воспитания</w:t>
      </w:r>
      <w:r w:rsidRPr="0069234D">
        <w:rPr>
          <w:rFonts w:ascii="Arial" w:hAnsi="Arial" w:cs="Arial"/>
          <w:spacing w:val="-3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ребенка;</w:t>
      </w:r>
    </w:p>
    <w:p w:rsidR="00E52563" w:rsidRPr="0069234D" w:rsidRDefault="00E52563" w:rsidP="004B646C">
      <w:pPr>
        <w:pStyle w:val="TableParagraph"/>
        <w:numPr>
          <w:ilvl w:val="0"/>
          <w:numId w:val="33"/>
        </w:numPr>
        <w:ind w:right="3"/>
        <w:jc w:val="both"/>
        <w:rPr>
          <w:rFonts w:ascii="Arial" w:hAnsi="Arial" w:cs="Arial"/>
          <w:sz w:val="24"/>
          <w:szCs w:val="24"/>
        </w:rPr>
      </w:pPr>
      <w:r w:rsidRPr="0069234D">
        <w:rPr>
          <w:rFonts w:ascii="Arial" w:hAnsi="Arial" w:cs="Arial"/>
          <w:sz w:val="24"/>
          <w:szCs w:val="24"/>
        </w:rPr>
        <w:t>Взаимное доверие</w:t>
      </w:r>
      <w:r w:rsidRPr="0069234D">
        <w:rPr>
          <w:rFonts w:ascii="Arial" w:hAnsi="Arial" w:cs="Arial"/>
          <w:spacing w:val="-3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во</w:t>
      </w:r>
      <w:r w:rsidRPr="0069234D">
        <w:rPr>
          <w:rFonts w:ascii="Arial" w:hAnsi="Arial" w:cs="Arial"/>
          <w:spacing w:val="-4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взаимоотношениях</w:t>
      </w:r>
      <w:r w:rsidRPr="0069234D">
        <w:rPr>
          <w:rFonts w:ascii="Arial" w:hAnsi="Arial" w:cs="Arial"/>
          <w:spacing w:val="-7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педагогов</w:t>
      </w:r>
      <w:r w:rsidRPr="0069234D">
        <w:rPr>
          <w:rFonts w:ascii="Arial" w:hAnsi="Arial" w:cs="Arial"/>
          <w:spacing w:val="-5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и</w:t>
      </w:r>
      <w:r w:rsidRPr="0069234D">
        <w:rPr>
          <w:rFonts w:ascii="Arial" w:hAnsi="Arial" w:cs="Arial"/>
          <w:spacing w:val="-4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родителей;</w:t>
      </w:r>
    </w:p>
    <w:p w:rsidR="00E52563" w:rsidRPr="0069234D" w:rsidRDefault="00E52563" w:rsidP="004B646C">
      <w:pPr>
        <w:pStyle w:val="TableParagraph"/>
        <w:numPr>
          <w:ilvl w:val="0"/>
          <w:numId w:val="33"/>
        </w:numPr>
        <w:ind w:right="3"/>
        <w:jc w:val="both"/>
        <w:rPr>
          <w:rFonts w:ascii="Arial" w:hAnsi="Arial" w:cs="Arial"/>
          <w:sz w:val="24"/>
          <w:szCs w:val="24"/>
        </w:rPr>
      </w:pPr>
      <w:r w:rsidRPr="0069234D">
        <w:rPr>
          <w:rFonts w:ascii="Arial" w:hAnsi="Arial" w:cs="Arial"/>
          <w:sz w:val="24"/>
          <w:szCs w:val="24"/>
        </w:rPr>
        <w:t>Уважение и</w:t>
      </w:r>
      <w:r w:rsidRPr="0069234D">
        <w:rPr>
          <w:rFonts w:ascii="Arial" w:hAnsi="Arial" w:cs="Arial"/>
          <w:spacing w:val="-10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доброжелательность</w:t>
      </w:r>
      <w:r w:rsidRPr="0069234D">
        <w:rPr>
          <w:rFonts w:ascii="Arial" w:hAnsi="Arial" w:cs="Arial"/>
          <w:spacing w:val="-6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друг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к</w:t>
      </w:r>
      <w:r w:rsidRPr="0069234D">
        <w:rPr>
          <w:rFonts w:ascii="Arial" w:hAnsi="Arial" w:cs="Arial"/>
          <w:spacing w:val="-5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другу;</w:t>
      </w:r>
    </w:p>
    <w:p w:rsidR="00E52563" w:rsidRPr="0069234D" w:rsidRDefault="00E52563" w:rsidP="004B646C">
      <w:pPr>
        <w:pStyle w:val="TableParagraph"/>
        <w:numPr>
          <w:ilvl w:val="0"/>
          <w:numId w:val="33"/>
        </w:numPr>
        <w:ind w:right="3"/>
        <w:jc w:val="both"/>
        <w:rPr>
          <w:rFonts w:ascii="Arial" w:hAnsi="Arial" w:cs="Arial"/>
          <w:sz w:val="24"/>
          <w:szCs w:val="24"/>
        </w:rPr>
      </w:pPr>
      <w:r w:rsidRPr="0069234D">
        <w:rPr>
          <w:rFonts w:ascii="Arial" w:hAnsi="Arial" w:cs="Arial"/>
          <w:sz w:val="24"/>
          <w:szCs w:val="24"/>
        </w:rPr>
        <w:t>Дифференцированный подход</w:t>
      </w:r>
      <w:r w:rsidRPr="0069234D">
        <w:rPr>
          <w:rFonts w:ascii="Arial" w:hAnsi="Arial" w:cs="Arial"/>
          <w:spacing w:val="-3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к</w:t>
      </w:r>
      <w:r w:rsidRPr="0069234D">
        <w:rPr>
          <w:rFonts w:ascii="Arial" w:hAnsi="Arial" w:cs="Arial"/>
          <w:spacing w:val="-4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каждой</w:t>
      </w:r>
      <w:r w:rsidRPr="0069234D">
        <w:rPr>
          <w:rFonts w:ascii="Arial" w:hAnsi="Arial" w:cs="Arial"/>
          <w:spacing w:val="-5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семье;</w:t>
      </w:r>
    </w:p>
    <w:p w:rsidR="00E52563" w:rsidRPr="0069234D" w:rsidRDefault="00E52563" w:rsidP="004B646C">
      <w:pPr>
        <w:pStyle w:val="TableParagraph"/>
        <w:numPr>
          <w:ilvl w:val="0"/>
          <w:numId w:val="33"/>
        </w:numPr>
        <w:ind w:right="3"/>
        <w:jc w:val="both"/>
        <w:rPr>
          <w:rFonts w:ascii="Arial" w:hAnsi="Arial" w:cs="Arial"/>
          <w:sz w:val="24"/>
          <w:szCs w:val="24"/>
        </w:rPr>
      </w:pPr>
      <w:r w:rsidRPr="0069234D">
        <w:rPr>
          <w:rFonts w:ascii="Arial" w:hAnsi="Arial" w:cs="Arial"/>
          <w:sz w:val="24"/>
          <w:szCs w:val="24"/>
        </w:rPr>
        <w:t>Равно ответственность</w:t>
      </w:r>
      <w:r w:rsidRPr="0069234D">
        <w:rPr>
          <w:rFonts w:ascii="Arial" w:hAnsi="Arial" w:cs="Arial"/>
          <w:spacing w:val="-8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родителей</w:t>
      </w:r>
      <w:r w:rsidRPr="0069234D">
        <w:rPr>
          <w:rFonts w:ascii="Arial" w:hAnsi="Arial" w:cs="Arial"/>
          <w:spacing w:val="-6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и</w:t>
      </w:r>
      <w:r w:rsidRPr="0069234D">
        <w:rPr>
          <w:rFonts w:ascii="Arial" w:hAnsi="Arial" w:cs="Arial"/>
          <w:spacing w:val="-6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педагогов.</w:t>
      </w:r>
    </w:p>
    <w:p w:rsidR="00E52563" w:rsidRPr="0069234D" w:rsidRDefault="00E52563" w:rsidP="004B646C">
      <w:pPr>
        <w:pStyle w:val="TableParagraph"/>
        <w:ind w:right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9234D">
        <w:rPr>
          <w:rFonts w:ascii="Arial" w:hAnsi="Arial" w:cs="Arial"/>
          <w:sz w:val="24"/>
          <w:szCs w:val="24"/>
        </w:rPr>
        <w:t>Ведущая</w:t>
      </w:r>
      <w:r w:rsidRPr="0069234D">
        <w:rPr>
          <w:rFonts w:ascii="Arial" w:hAnsi="Arial" w:cs="Arial"/>
          <w:spacing w:val="-4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цель</w:t>
      </w:r>
      <w:r w:rsidRPr="0069234D">
        <w:rPr>
          <w:rFonts w:ascii="Arial" w:hAnsi="Arial" w:cs="Arial"/>
          <w:spacing w:val="-4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взаимодействия</w:t>
      </w:r>
      <w:r w:rsidRPr="0069234D">
        <w:rPr>
          <w:rFonts w:ascii="Arial" w:hAnsi="Arial" w:cs="Arial"/>
          <w:spacing w:val="-4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с семьей</w:t>
      </w:r>
      <w:r w:rsidRPr="0069234D">
        <w:rPr>
          <w:rFonts w:ascii="Arial" w:hAnsi="Arial" w:cs="Arial"/>
          <w:spacing w:val="-3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–</w:t>
      </w:r>
      <w:r w:rsidRPr="0069234D">
        <w:rPr>
          <w:rFonts w:ascii="Arial" w:hAnsi="Arial" w:cs="Arial"/>
          <w:spacing w:val="-4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обеспечение</w:t>
      </w:r>
      <w:r w:rsidRPr="0069234D">
        <w:rPr>
          <w:rFonts w:ascii="Arial" w:hAnsi="Arial" w:cs="Arial"/>
          <w:sz w:val="24"/>
          <w:szCs w:val="24"/>
        </w:rPr>
        <w:tab/>
        <w:t>психолого-педагогической поддержки семьи в вопросах воспитании детей, в развитии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индивидуальных способностей дошкольников, повышение компетентности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родителей</w:t>
      </w:r>
      <w:r w:rsidRPr="0069234D">
        <w:rPr>
          <w:rFonts w:ascii="Arial" w:hAnsi="Arial" w:cs="Arial"/>
          <w:spacing w:val="-5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(законных</w:t>
      </w:r>
      <w:r w:rsidRPr="0069234D">
        <w:rPr>
          <w:rFonts w:ascii="Arial" w:hAnsi="Arial" w:cs="Arial"/>
          <w:spacing w:val="-8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представителей)</w:t>
      </w:r>
      <w:r w:rsidRPr="0069234D">
        <w:rPr>
          <w:rFonts w:ascii="Arial" w:hAnsi="Arial" w:cs="Arial"/>
          <w:spacing w:val="-5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</w:t>
      </w:r>
      <w:r w:rsidRPr="0069234D">
        <w:rPr>
          <w:rFonts w:ascii="Arial" w:hAnsi="Arial" w:cs="Arial"/>
          <w:spacing w:val="-5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вопросах</w:t>
      </w:r>
      <w:r w:rsidRPr="0069234D">
        <w:rPr>
          <w:rFonts w:ascii="Arial" w:hAnsi="Arial" w:cs="Arial"/>
          <w:spacing w:val="-8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развития</w:t>
      </w:r>
      <w:r w:rsidRPr="0069234D">
        <w:rPr>
          <w:rFonts w:ascii="Arial" w:hAnsi="Arial" w:cs="Arial"/>
          <w:spacing w:val="-4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и</w:t>
      </w:r>
      <w:r w:rsidRPr="0069234D">
        <w:rPr>
          <w:rFonts w:ascii="Arial" w:hAnsi="Arial" w:cs="Arial"/>
          <w:spacing w:val="-4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образования,</w:t>
      </w:r>
      <w:r w:rsidRPr="0069234D">
        <w:rPr>
          <w:rFonts w:ascii="Arial" w:hAnsi="Arial" w:cs="Arial"/>
          <w:spacing w:val="-2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охраны</w:t>
      </w:r>
      <w:r w:rsidRPr="0069234D">
        <w:rPr>
          <w:rFonts w:ascii="Arial" w:hAnsi="Arial" w:cs="Arial"/>
          <w:spacing w:val="-67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и укрепления</w:t>
      </w:r>
      <w:r w:rsidRPr="0069234D">
        <w:rPr>
          <w:rFonts w:ascii="Arial" w:hAnsi="Arial" w:cs="Arial"/>
          <w:spacing w:val="2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здоровья</w:t>
      </w:r>
      <w:r w:rsidRPr="0069234D">
        <w:rPr>
          <w:rFonts w:ascii="Arial" w:hAnsi="Arial" w:cs="Arial"/>
          <w:spacing w:val="3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детей.</w:t>
      </w:r>
    </w:p>
    <w:p w:rsidR="00E52563" w:rsidRPr="00681351" w:rsidRDefault="00E52563" w:rsidP="004B646C">
      <w:pPr>
        <w:pStyle w:val="TableParagraph"/>
        <w:ind w:right="3"/>
        <w:jc w:val="both"/>
        <w:rPr>
          <w:rFonts w:ascii="Arial" w:hAnsi="Arial" w:cs="Arial"/>
          <w:b/>
          <w:sz w:val="24"/>
          <w:szCs w:val="24"/>
        </w:rPr>
      </w:pPr>
      <w:r w:rsidRPr="00681351">
        <w:rPr>
          <w:rFonts w:ascii="Arial" w:hAnsi="Arial" w:cs="Arial"/>
          <w:b/>
          <w:sz w:val="24"/>
          <w:szCs w:val="24"/>
        </w:rPr>
        <w:t>Задачи:</w:t>
      </w:r>
    </w:p>
    <w:p w:rsidR="00E52563" w:rsidRPr="0069234D" w:rsidRDefault="00E52563" w:rsidP="004B646C">
      <w:pPr>
        <w:pStyle w:val="TableParagraph"/>
        <w:ind w:right="3"/>
        <w:jc w:val="both"/>
        <w:rPr>
          <w:rFonts w:ascii="Arial" w:hAnsi="Arial" w:cs="Arial"/>
          <w:spacing w:val="-67"/>
          <w:sz w:val="24"/>
          <w:szCs w:val="24"/>
        </w:rPr>
      </w:pPr>
      <w:r w:rsidRPr="0069234D">
        <w:rPr>
          <w:rFonts w:ascii="Arial" w:hAnsi="Arial" w:cs="Arial"/>
          <w:sz w:val="24"/>
          <w:szCs w:val="24"/>
        </w:rPr>
        <w:t>1/ Формирование психолого-педагогических знаний родителей;</w:t>
      </w:r>
      <w:r w:rsidRPr="0069234D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E52563" w:rsidRPr="0069234D" w:rsidRDefault="00E52563" w:rsidP="004B646C">
      <w:pPr>
        <w:pStyle w:val="TableParagraph"/>
        <w:ind w:right="3"/>
        <w:jc w:val="both"/>
        <w:rPr>
          <w:rFonts w:ascii="Arial" w:hAnsi="Arial" w:cs="Arial"/>
          <w:sz w:val="24"/>
          <w:szCs w:val="24"/>
        </w:rPr>
      </w:pPr>
      <w:r w:rsidRPr="0069234D">
        <w:rPr>
          <w:rFonts w:ascii="Arial" w:hAnsi="Arial" w:cs="Arial"/>
          <w:sz w:val="24"/>
          <w:szCs w:val="24"/>
        </w:rPr>
        <w:t>2/</w:t>
      </w:r>
      <w:r w:rsidRPr="0069234D">
        <w:rPr>
          <w:rFonts w:ascii="Arial" w:hAnsi="Arial" w:cs="Arial"/>
          <w:spacing w:val="-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Приобщение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родителей к участию</w:t>
      </w:r>
      <w:r w:rsidRPr="0069234D">
        <w:rPr>
          <w:rFonts w:ascii="Arial" w:hAnsi="Arial" w:cs="Arial"/>
          <w:spacing w:val="-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жизни ДОУ;</w:t>
      </w:r>
    </w:p>
    <w:p w:rsidR="00E52563" w:rsidRPr="0069234D" w:rsidRDefault="00E52563" w:rsidP="004B646C">
      <w:pPr>
        <w:pStyle w:val="TableParagraph"/>
        <w:ind w:right="3"/>
        <w:jc w:val="both"/>
        <w:rPr>
          <w:rFonts w:ascii="Arial" w:hAnsi="Arial" w:cs="Arial"/>
          <w:sz w:val="24"/>
          <w:szCs w:val="24"/>
        </w:rPr>
      </w:pPr>
      <w:r w:rsidRPr="0069234D">
        <w:rPr>
          <w:rFonts w:ascii="Arial" w:hAnsi="Arial" w:cs="Arial"/>
          <w:sz w:val="24"/>
          <w:szCs w:val="24"/>
        </w:rPr>
        <w:t>3/</w:t>
      </w:r>
      <w:r w:rsidRPr="0069234D">
        <w:rPr>
          <w:rFonts w:ascii="Arial" w:hAnsi="Arial" w:cs="Arial"/>
          <w:spacing w:val="-6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Оказание</w:t>
      </w:r>
      <w:r w:rsidRPr="0069234D">
        <w:rPr>
          <w:rFonts w:ascii="Arial" w:hAnsi="Arial" w:cs="Arial"/>
          <w:spacing w:val="-4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помощи</w:t>
      </w:r>
      <w:r w:rsidRPr="0069234D">
        <w:rPr>
          <w:rFonts w:ascii="Arial" w:hAnsi="Arial" w:cs="Arial"/>
          <w:spacing w:val="-5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семьям</w:t>
      </w:r>
      <w:r w:rsidRPr="0069234D">
        <w:rPr>
          <w:rFonts w:ascii="Arial" w:hAnsi="Arial" w:cs="Arial"/>
          <w:spacing w:val="-3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воспитанников</w:t>
      </w:r>
      <w:r w:rsidRPr="0069234D">
        <w:rPr>
          <w:rFonts w:ascii="Arial" w:hAnsi="Arial" w:cs="Arial"/>
          <w:spacing w:val="-6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</w:t>
      </w:r>
      <w:r w:rsidRPr="0069234D">
        <w:rPr>
          <w:rFonts w:ascii="Arial" w:hAnsi="Arial" w:cs="Arial"/>
          <w:spacing w:val="-6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воспитании</w:t>
      </w:r>
      <w:r w:rsidRPr="0069234D">
        <w:rPr>
          <w:rFonts w:ascii="Arial" w:hAnsi="Arial" w:cs="Arial"/>
          <w:spacing w:val="-5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детей;</w:t>
      </w:r>
    </w:p>
    <w:p w:rsidR="00E52563" w:rsidRPr="0069234D" w:rsidRDefault="00E52563" w:rsidP="004B646C">
      <w:pPr>
        <w:pStyle w:val="TableParagraph"/>
        <w:ind w:right="3"/>
        <w:jc w:val="both"/>
        <w:rPr>
          <w:rFonts w:ascii="Arial" w:hAnsi="Arial" w:cs="Arial"/>
          <w:sz w:val="24"/>
          <w:szCs w:val="24"/>
        </w:rPr>
      </w:pPr>
      <w:r w:rsidRPr="0069234D">
        <w:rPr>
          <w:rFonts w:ascii="Arial" w:hAnsi="Arial" w:cs="Arial"/>
          <w:sz w:val="24"/>
          <w:szCs w:val="24"/>
        </w:rPr>
        <w:t>4/</w:t>
      </w:r>
      <w:r w:rsidRPr="0069234D">
        <w:rPr>
          <w:rFonts w:ascii="Arial" w:hAnsi="Arial" w:cs="Arial"/>
          <w:spacing w:val="-5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Изучение</w:t>
      </w:r>
      <w:r w:rsidRPr="0069234D">
        <w:rPr>
          <w:rFonts w:ascii="Arial" w:hAnsi="Arial" w:cs="Arial"/>
          <w:spacing w:val="-3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и</w:t>
      </w:r>
      <w:r w:rsidRPr="0069234D">
        <w:rPr>
          <w:rFonts w:ascii="Arial" w:hAnsi="Arial" w:cs="Arial"/>
          <w:spacing w:val="-4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пропаганда</w:t>
      </w:r>
      <w:r w:rsidRPr="0069234D">
        <w:rPr>
          <w:rFonts w:ascii="Arial" w:hAnsi="Arial" w:cs="Arial"/>
          <w:spacing w:val="-3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лучшего</w:t>
      </w:r>
      <w:r w:rsidRPr="0069234D">
        <w:rPr>
          <w:rFonts w:ascii="Arial" w:hAnsi="Arial" w:cs="Arial"/>
          <w:spacing w:val="-4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семейного</w:t>
      </w:r>
      <w:r w:rsidRPr="0069234D">
        <w:rPr>
          <w:rFonts w:ascii="Arial" w:hAnsi="Arial" w:cs="Arial"/>
          <w:spacing w:val="-4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опыта.</w:t>
      </w:r>
    </w:p>
    <w:p w:rsidR="00E52563" w:rsidRPr="0069234D" w:rsidRDefault="00E52563" w:rsidP="004B646C">
      <w:pPr>
        <w:pStyle w:val="TableParagraph"/>
        <w:ind w:right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9234D">
        <w:rPr>
          <w:rFonts w:ascii="Arial" w:hAnsi="Arial" w:cs="Arial"/>
          <w:sz w:val="24"/>
          <w:szCs w:val="24"/>
        </w:rPr>
        <w:t>Система</w:t>
      </w:r>
      <w:r w:rsidRPr="0069234D">
        <w:rPr>
          <w:rFonts w:ascii="Arial" w:hAnsi="Arial" w:cs="Arial"/>
          <w:spacing w:val="-6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взаимодействия</w:t>
      </w:r>
      <w:r w:rsidRPr="0069234D">
        <w:rPr>
          <w:rFonts w:ascii="Arial" w:hAnsi="Arial" w:cs="Arial"/>
          <w:spacing w:val="-7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с</w:t>
      </w:r>
      <w:r w:rsidRPr="0069234D">
        <w:rPr>
          <w:rFonts w:ascii="Arial" w:hAnsi="Arial" w:cs="Arial"/>
          <w:spacing w:val="-4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родителями</w:t>
      </w:r>
      <w:r w:rsidRPr="0069234D">
        <w:rPr>
          <w:rFonts w:ascii="Arial" w:hAnsi="Arial" w:cs="Arial"/>
          <w:spacing w:val="-7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включает:</w:t>
      </w:r>
    </w:p>
    <w:p w:rsidR="00E52563" w:rsidRPr="0069234D" w:rsidRDefault="00E52563" w:rsidP="004B646C">
      <w:pPr>
        <w:pStyle w:val="TableParagraph"/>
        <w:numPr>
          <w:ilvl w:val="0"/>
          <w:numId w:val="34"/>
        </w:numPr>
        <w:ind w:right="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ознакомление </w:t>
      </w:r>
      <w:r w:rsidRPr="0069234D">
        <w:rPr>
          <w:rFonts w:ascii="Arial" w:hAnsi="Arial" w:cs="Arial"/>
          <w:sz w:val="24"/>
          <w:szCs w:val="24"/>
        </w:rPr>
        <w:t>родителей</w:t>
      </w:r>
      <w:r w:rsidRPr="0069234D">
        <w:rPr>
          <w:rFonts w:ascii="Arial" w:hAnsi="Arial" w:cs="Arial"/>
          <w:spacing w:val="-5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с</w:t>
      </w:r>
      <w:r w:rsidRPr="0069234D">
        <w:rPr>
          <w:rFonts w:ascii="Arial" w:hAnsi="Arial" w:cs="Arial"/>
          <w:spacing w:val="-4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результатом</w:t>
      </w:r>
      <w:r w:rsidRPr="0069234D">
        <w:rPr>
          <w:rFonts w:ascii="Arial" w:hAnsi="Arial" w:cs="Arial"/>
          <w:spacing w:val="-2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работы</w:t>
      </w:r>
      <w:r w:rsidRPr="0069234D">
        <w:rPr>
          <w:rFonts w:ascii="Arial" w:hAnsi="Arial" w:cs="Arial"/>
          <w:spacing w:val="-5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ДОУ</w:t>
      </w:r>
      <w:r w:rsidRPr="0069234D">
        <w:rPr>
          <w:rFonts w:ascii="Arial" w:hAnsi="Arial" w:cs="Arial"/>
          <w:spacing w:val="-3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на</w:t>
      </w:r>
      <w:r w:rsidRPr="0069234D">
        <w:rPr>
          <w:rFonts w:ascii="Arial" w:hAnsi="Arial" w:cs="Arial"/>
          <w:spacing w:val="-4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общих</w:t>
      </w:r>
      <w:r w:rsidRPr="0069234D">
        <w:rPr>
          <w:rFonts w:ascii="Arial" w:hAnsi="Arial" w:cs="Arial"/>
          <w:spacing w:val="-67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родительских</w:t>
      </w:r>
      <w:r w:rsidRPr="0069234D">
        <w:rPr>
          <w:rFonts w:ascii="Arial" w:hAnsi="Arial" w:cs="Arial"/>
          <w:spacing w:val="-8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собраниях</w:t>
      </w:r>
    </w:p>
    <w:p w:rsidR="00E52563" w:rsidRPr="0069234D" w:rsidRDefault="00E52563" w:rsidP="004B646C">
      <w:pPr>
        <w:pStyle w:val="TableParagraph"/>
        <w:numPr>
          <w:ilvl w:val="0"/>
          <w:numId w:val="34"/>
        </w:numPr>
        <w:ind w:right="3"/>
        <w:jc w:val="both"/>
        <w:rPr>
          <w:rFonts w:ascii="Arial" w:hAnsi="Arial" w:cs="Arial"/>
          <w:sz w:val="24"/>
          <w:szCs w:val="24"/>
        </w:rPr>
      </w:pPr>
      <w:r w:rsidRPr="0069234D">
        <w:rPr>
          <w:rFonts w:ascii="Arial" w:hAnsi="Arial" w:cs="Arial"/>
          <w:sz w:val="24"/>
          <w:szCs w:val="24"/>
        </w:rPr>
        <w:t>анализом участия родительской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общественности в жизни ДОУ;</w:t>
      </w:r>
    </w:p>
    <w:p w:rsidR="00E52563" w:rsidRPr="00681351" w:rsidRDefault="00E52563" w:rsidP="004B646C">
      <w:pPr>
        <w:pStyle w:val="TableParagraph"/>
        <w:numPr>
          <w:ilvl w:val="0"/>
          <w:numId w:val="34"/>
        </w:numPr>
        <w:ind w:right="3"/>
        <w:jc w:val="both"/>
        <w:rPr>
          <w:rFonts w:ascii="Arial" w:hAnsi="Arial" w:cs="Arial"/>
          <w:b/>
          <w:bCs/>
          <w:sz w:val="24"/>
          <w:szCs w:val="24"/>
        </w:rPr>
      </w:pPr>
      <w:r w:rsidRPr="0069234D">
        <w:rPr>
          <w:rFonts w:ascii="Arial" w:hAnsi="Arial" w:cs="Arial"/>
          <w:sz w:val="24"/>
          <w:szCs w:val="24"/>
        </w:rPr>
        <w:t>ознакомление родителей с содержа</w:t>
      </w:r>
      <w:r>
        <w:rPr>
          <w:rFonts w:ascii="Arial" w:hAnsi="Arial" w:cs="Arial"/>
          <w:sz w:val="24"/>
          <w:szCs w:val="24"/>
        </w:rPr>
        <w:t>нием работы ДОУ, направленной воспитание</w:t>
      </w:r>
      <w:r w:rsidRPr="00681351">
        <w:rPr>
          <w:rFonts w:ascii="Arial" w:hAnsi="Arial" w:cs="Arial"/>
          <w:sz w:val="24"/>
          <w:szCs w:val="24"/>
        </w:rPr>
        <w:t xml:space="preserve"> ребенка;</w:t>
      </w:r>
    </w:p>
    <w:p w:rsidR="00E52563" w:rsidRPr="0069234D" w:rsidRDefault="00E52563" w:rsidP="004B646C">
      <w:pPr>
        <w:pStyle w:val="TableParagraph"/>
        <w:numPr>
          <w:ilvl w:val="0"/>
          <w:numId w:val="34"/>
        </w:numPr>
        <w:ind w:right="3"/>
        <w:jc w:val="both"/>
        <w:rPr>
          <w:rFonts w:ascii="Arial" w:hAnsi="Arial" w:cs="Arial"/>
          <w:sz w:val="24"/>
          <w:szCs w:val="24"/>
        </w:rPr>
      </w:pPr>
      <w:r w:rsidRPr="0069234D">
        <w:rPr>
          <w:rFonts w:ascii="Arial" w:hAnsi="Arial" w:cs="Arial"/>
          <w:sz w:val="24"/>
          <w:szCs w:val="24"/>
        </w:rPr>
        <w:t>целенаправленную работу,</w:t>
      </w:r>
      <w:r w:rsidRPr="0069234D">
        <w:rPr>
          <w:rFonts w:ascii="Arial" w:hAnsi="Arial" w:cs="Arial"/>
          <w:spacing w:val="-1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пропагандирующую</w:t>
      </w:r>
      <w:r w:rsidRPr="0069234D">
        <w:rPr>
          <w:rFonts w:ascii="Arial" w:hAnsi="Arial" w:cs="Arial"/>
          <w:spacing w:val="-14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общественное</w:t>
      </w:r>
      <w:r w:rsidRPr="0069234D">
        <w:rPr>
          <w:rFonts w:ascii="Arial" w:hAnsi="Arial" w:cs="Arial"/>
          <w:spacing w:val="-67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дошкольное</w:t>
      </w:r>
      <w:r w:rsidRPr="0069234D">
        <w:rPr>
          <w:rFonts w:ascii="Arial" w:hAnsi="Arial" w:cs="Arial"/>
          <w:spacing w:val="-2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воспитание</w:t>
      </w:r>
      <w:r w:rsidRPr="0069234D">
        <w:rPr>
          <w:rFonts w:ascii="Arial" w:hAnsi="Arial" w:cs="Arial"/>
          <w:spacing w:val="-2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</w:t>
      </w:r>
      <w:r w:rsidRPr="0069234D">
        <w:rPr>
          <w:rFonts w:ascii="Arial" w:hAnsi="Arial" w:cs="Arial"/>
          <w:spacing w:val="-4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его</w:t>
      </w:r>
      <w:r w:rsidRPr="0069234D">
        <w:rPr>
          <w:rFonts w:ascii="Arial" w:hAnsi="Arial" w:cs="Arial"/>
          <w:spacing w:val="-3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разных формах;</w:t>
      </w:r>
    </w:p>
    <w:p w:rsidR="00E52563" w:rsidRPr="0069234D" w:rsidRDefault="00E52563" w:rsidP="004B646C">
      <w:pPr>
        <w:pStyle w:val="TableParagraph"/>
        <w:ind w:right="3"/>
        <w:jc w:val="both"/>
        <w:rPr>
          <w:rFonts w:ascii="Arial" w:hAnsi="Arial" w:cs="Arial"/>
          <w:sz w:val="24"/>
          <w:szCs w:val="24"/>
        </w:rPr>
      </w:pPr>
      <w:r w:rsidRPr="0069234D">
        <w:rPr>
          <w:rFonts w:ascii="Arial" w:hAnsi="Arial" w:cs="Arial"/>
          <w:sz w:val="24"/>
          <w:szCs w:val="24"/>
        </w:rPr>
        <w:t>Ситуация</w:t>
      </w:r>
      <w:r w:rsidRPr="0069234D">
        <w:rPr>
          <w:rFonts w:ascii="Arial" w:hAnsi="Arial" w:cs="Arial"/>
          <w:spacing w:val="-4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вовлечения</w:t>
      </w:r>
      <w:r w:rsidRPr="0069234D">
        <w:rPr>
          <w:rFonts w:ascii="Arial" w:hAnsi="Arial" w:cs="Arial"/>
          <w:spacing w:val="-5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родителей</w:t>
      </w:r>
      <w:r w:rsidRPr="0069234D">
        <w:rPr>
          <w:rFonts w:ascii="Arial" w:hAnsi="Arial" w:cs="Arial"/>
          <w:spacing w:val="-2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</w:t>
      </w:r>
      <w:r w:rsidRPr="0069234D">
        <w:rPr>
          <w:rFonts w:ascii="Arial" w:hAnsi="Arial" w:cs="Arial"/>
          <w:spacing w:val="-7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единое</w:t>
      </w:r>
      <w:r w:rsidRPr="0069234D">
        <w:rPr>
          <w:rFonts w:ascii="Arial" w:hAnsi="Arial" w:cs="Arial"/>
          <w:spacing w:val="-5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пространство</w:t>
      </w:r>
      <w:r w:rsidRPr="0069234D">
        <w:rPr>
          <w:rFonts w:ascii="Arial" w:hAnsi="Arial" w:cs="Arial"/>
          <w:spacing w:val="-6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детского</w:t>
      </w:r>
      <w:r w:rsidRPr="0069234D">
        <w:rPr>
          <w:rFonts w:ascii="Arial" w:hAnsi="Arial" w:cs="Arial"/>
          <w:spacing w:val="-6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развития</w:t>
      </w:r>
      <w:r w:rsidRPr="0069234D">
        <w:rPr>
          <w:rFonts w:ascii="Arial" w:hAnsi="Arial" w:cs="Arial"/>
          <w:spacing w:val="-6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</w:t>
      </w:r>
      <w:r w:rsidRPr="0069234D">
        <w:rPr>
          <w:rFonts w:ascii="Arial" w:hAnsi="Arial" w:cs="Arial"/>
          <w:spacing w:val="-67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ДОУ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решается</w:t>
      </w:r>
      <w:r w:rsidRPr="0069234D">
        <w:rPr>
          <w:rFonts w:ascii="Arial" w:hAnsi="Arial" w:cs="Arial"/>
          <w:spacing w:val="6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 четырех</w:t>
      </w:r>
      <w:r w:rsidRPr="0069234D">
        <w:rPr>
          <w:rFonts w:ascii="Arial" w:hAnsi="Arial" w:cs="Arial"/>
          <w:spacing w:val="-4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направлениях:</w:t>
      </w:r>
    </w:p>
    <w:p w:rsidR="00E52563" w:rsidRDefault="00E52563" w:rsidP="004B646C">
      <w:pPr>
        <w:pStyle w:val="TableParagraph"/>
        <w:numPr>
          <w:ilvl w:val="0"/>
          <w:numId w:val="35"/>
        </w:numPr>
        <w:ind w:right="3"/>
        <w:jc w:val="both"/>
        <w:rPr>
          <w:rFonts w:ascii="Arial" w:hAnsi="Arial" w:cs="Arial"/>
          <w:sz w:val="24"/>
          <w:szCs w:val="24"/>
        </w:rPr>
      </w:pPr>
      <w:r w:rsidRPr="0069234D">
        <w:rPr>
          <w:rFonts w:ascii="Arial" w:hAnsi="Arial" w:cs="Arial"/>
          <w:sz w:val="24"/>
          <w:szCs w:val="24"/>
        </w:rPr>
        <w:t>работа с коллективом ДОУ по организации взаимодействия с семьей,</w:t>
      </w:r>
    </w:p>
    <w:p w:rsidR="00E52563" w:rsidRPr="0069234D" w:rsidRDefault="00E52563" w:rsidP="004B646C">
      <w:pPr>
        <w:pStyle w:val="TableParagraph"/>
        <w:numPr>
          <w:ilvl w:val="0"/>
          <w:numId w:val="35"/>
        </w:numPr>
        <w:ind w:right="3"/>
        <w:jc w:val="both"/>
        <w:rPr>
          <w:rFonts w:ascii="Arial" w:hAnsi="Arial" w:cs="Arial"/>
          <w:sz w:val="24"/>
          <w:szCs w:val="24"/>
        </w:rPr>
      </w:pPr>
      <w:r w:rsidRPr="0069234D">
        <w:rPr>
          <w:rFonts w:ascii="Arial" w:hAnsi="Arial" w:cs="Arial"/>
          <w:sz w:val="24"/>
          <w:szCs w:val="24"/>
        </w:rPr>
        <w:t>ознакомление педагогов с системой новых форм работы с родителями (законными</w:t>
      </w:r>
      <w:r w:rsidRPr="0069234D">
        <w:rPr>
          <w:rFonts w:ascii="Arial" w:hAnsi="Arial" w:cs="Arial"/>
          <w:spacing w:val="-67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представителями);</w:t>
      </w:r>
    </w:p>
    <w:p w:rsidR="00E52563" w:rsidRPr="0069234D" w:rsidRDefault="00E52563" w:rsidP="004B646C">
      <w:pPr>
        <w:pStyle w:val="TableParagraph"/>
        <w:numPr>
          <w:ilvl w:val="0"/>
          <w:numId w:val="35"/>
        </w:numPr>
        <w:ind w:right="3"/>
        <w:jc w:val="both"/>
        <w:rPr>
          <w:rFonts w:ascii="Arial" w:hAnsi="Arial" w:cs="Arial"/>
          <w:sz w:val="24"/>
          <w:szCs w:val="24"/>
        </w:rPr>
      </w:pPr>
      <w:r w:rsidRPr="0069234D">
        <w:rPr>
          <w:rFonts w:ascii="Arial" w:hAnsi="Arial" w:cs="Arial"/>
          <w:sz w:val="24"/>
          <w:szCs w:val="24"/>
        </w:rPr>
        <w:t>повышение</w:t>
      </w:r>
      <w:r w:rsidRPr="0069234D">
        <w:rPr>
          <w:rFonts w:ascii="Arial" w:hAnsi="Arial" w:cs="Arial"/>
          <w:spacing w:val="-8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педагогической</w:t>
      </w:r>
      <w:r w:rsidRPr="0069234D">
        <w:rPr>
          <w:rFonts w:ascii="Arial" w:hAnsi="Arial" w:cs="Arial"/>
          <w:spacing w:val="-8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культуры</w:t>
      </w:r>
      <w:r w:rsidRPr="0069234D">
        <w:rPr>
          <w:rFonts w:ascii="Arial" w:hAnsi="Arial" w:cs="Arial"/>
          <w:spacing w:val="-4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родителей</w:t>
      </w:r>
      <w:r w:rsidRPr="0069234D">
        <w:rPr>
          <w:rFonts w:ascii="Arial" w:hAnsi="Arial" w:cs="Arial"/>
          <w:spacing w:val="-8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(законных</w:t>
      </w:r>
      <w:r w:rsidRPr="0069234D">
        <w:rPr>
          <w:rFonts w:ascii="Arial" w:hAnsi="Arial" w:cs="Arial"/>
          <w:spacing w:val="-12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представителей);</w:t>
      </w:r>
    </w:p>
    <w:p w:rsidR="00E52563" w:rsidRDefault="00E52563" w:rsidP="004B646C">
      <w:pPr>
        <w:pStyle w:val="TableParagraph"/>
        <w:numPr>
          <w:ilvl w:val="0"/>
          <w:numId w:val="35"/>
        </w:numPr>
        <w:ind w:right="3"/>
        <w:jc w:val="both"/>
        <w:rPr>
          <w:rFonts w:ascii="Arial" w:hAnsi="Arial" w:cs="Arial"/>
          <w:sz w:val="24"/>
          <w:szCs w:val="24"/>
        </w:rPr>
      </w:pPr>
      <w:r w:rsidRPr="0069234D">
        <w:rPr>
          <w:rFonts w:ascii="Arial" w:hAnsi="Arial" w:cs="Arial"/>
          <w:sz w:val="24"/>
          <w:szCs w:val="24"/>
        </w:rPr>
        <w:t>вовлечение</w:t>
      </w:r>
      <w:r w:rsidRPr="0069234D">
        <w:rPr>
          <w:rFonts w:ascii="Arial" w:hAnsi="Arial" w:cs="Arial"/>
          <w:spacing w:val="-6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родителей</w:t>
      </w:r>
      <w:r w:rsidRPr="0069234D">
        <w:rPr>
          <w:rFonts w:ascii="Arial" w:hAnsi="Arial" w:cs="Arial"/>
          <w:spacing w:val="-6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(законных</w:t>
      </w:r>
      <w:r w:rsidRPr="0069234D">
        <w:rPr>
          <w:rFonts w:ascii="Arial" w:hAnsi="Arial" w:cs="Arial"/>
          <w:spacing w:val="-10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представителей)</w:t>
      </w:r>
      <w:r w:rsidRPr="0069234D">
        <w:rPr>
          <w:rFonts w:ascii="Arial" w:hAnsi="Arial" w:cs="Arial"/>
          <w:spacing w:val="-7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</w:t>
      </w:r>
      <w:r w:rsidRPr="0069234D">
        <w:rPr>
          <w:rFonts w:ascii="Arial" w:hAnsi="Arial" w:cs="Arial"/>
          <w:spacing w:val="-7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деятельность</w:t>
      </w:r>
      <w:r w:rsidRPr="0069234D">
        <w:rPr>
          <w:rFonts w:ascii="Arial" w:hAnsi="Arial" w:cs="Arial"/>
          <w:spacing w:val="-8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ДОУ,</w:t>
      </w:r>
      <w:r w:rsidRPr="0069234D">
        <w:rPr>
          <w:rFonts w:ascii="Arial" w:hAnsi="Arial" w:cs="Arial"/>
          <w:spacing w:val="-67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совместная</w:t>
      </w:r>
      <w:r w:rsidRPr="0069234D">
        <w:rPr>
          <w:rFonts w:ascii="Arial" w:hAnsi="Arial" w:cs="Arial"/>
          <w:spacing w:val="2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работа</w:t>
      </w:r>
      <w:r w:rsidRPr="0069234D">
        <w:rPr>
          <w:rFonts w:ascii="Arial" w:hAnsi="Arial" w:cs="Arial"/>
          <w:spacing w:val="2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по обмену</w:t>
      </w:r>
      <w:r w:rsidRPr="0069234D"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опытом.</w:t>
      </w:r>
    </w:p>
    <w:p w:rsidR="00E52563" w:rsidRDefault="00E52563" w:rsidP="004B646C">
      <w:pPr>
        <w:pStyle w:val="TableParagraph"/>
        <w:ind w:left="0" w:right="3"/>
        <w:jc w:val="both"/>
        <w:rPr>
          <w:rFonts w:ascii="Arial" w:hAnsi="Arial" w:cs="Arial"/>
          <w:sz w:val="24"/>
          <w:szCs w:val="24"/>
        </w:rPr>
      </w:pPr>
      <w:r w:rsidRPr="0090102C">
        <w:rPr>
          <w:rFonts w:ascii="Arial" w:hAnsi="Arial" w:cs="Arial"/>
          <w:sz w:val="24"/>
          <w:szCs w:val="24"/>
        </w:rPr>
        <w:lastRenderedPageBreak/>
        <w:t>В</w:t>
      </w:r>
      <w:r w:rsidRPr="0090102C">
        <w:rPr>
          <w:rFonts w:ascii="Arial" w:hAnsi="Arial" w:cs="Arial"/>
          <w:spacing w:val="-8"/>
          <w:sz w:val="24"/>
          <w:szCs w:val="24"/>
        </w:rPr>
        <w:t xml:space="preserve"> </w:t>
      </w:r>
      <w:r w:rsidRPr="0090102C">
        <w:rPr>
          <w:rFonts w:ascii="Arial" w:hAnsi="Arial" w:cs="Arial"/>
          <w:sz w:val="24"/>
          <w:szCs w:val="24"/>
        </w:rPr>
        <w:t>основе</w:t>
      </w:r>
      <w:r w:rsidRPr="0090102C">
        <w:rPr>
          <w:rFonts w:ascii="Arial" w:hAnsi="Arial" w:cs="Arial"/>
          <w:spacing w:val="-5"/>
          <w:sz w:val="24"/>
          <w:szCs w:val="24"/>
        </w:rPr>
        <w:t xml:space="preserve"> </w:t>
      </w:r>
      <w:r w:rsidRPr="0090102C">
        <w:rPr>
          <w:rFonts w:ascii="Arial" w:hAnsi="Arial" w:cs="Arial"/>
          <w:sz w:val="24"/>
          <w:szCs w:val="24"/>
        </w:rPr>
        <w:t>взаимодействия</w:t>
      </w:r>
      <w:r w:rsidRPr="0090102C">
        <w:rPr>
          <w:rFonts w:ascii="Arial" w:hAnsi="Arial" w:cs="Arial"/>
          <w:spacing w:val="-5"/>
          <w:sz w:val="24"/>
          <w:szCs w:val="24"/>
        </w:rPr>
        <w:t xml:space="preserve"> </w:t>
      </w:r>
      <w:r w:rsidRPr="0090102C">
        <w:rPr>
          <w:rFonts w:ascii="Arial" w:hAnsi="Arial" w:cs="Arial"/>
          <w:sz w:val="24"/>
          <w:szCs w:val="24"/>
        </w:rPr>
        <w:t>педагогического</w:t>
      </w:r>
      <w:r w:rsidRPr="0090102C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2C">
        <w:rPr>
          <w:rFonts w:ascii="Arial" w:hAnsi="Arial" w:cs="Arial"/>
          <w:sz w:val="24"/>
          <w:szCs w:val="24"/>
        </w:rPr>
        <w:t>коллектива</w:t>
      </w:r>
      <w:r w:rsidRPr="0090102C">
        <w:rPr>
          <w:rFonts w:ascii="Arial" w:hAnsi="Arial" w:cs="Arial"/>
          <w:spacing w:val="-5"/>
          <w:sz w:val="24"/>
          <w:szCs w:val="24"/>
        </w:rPr>
        <w:t xml:space="preserve"> </w:t>
      </w:r>
      <w:r w:rsidRPr="0090102C">
        <w:rPr>
          <w:rFonts w:ascii="Arial" w:hAnsi="Arial" w:cs="Arial"/>
          <w:sz w:val="24"/>
          <w:szCs w:val="24"/>
        </w:rPr>
        <w:t>и</w:t>
      </w:r>
      <w:r w:rsidRPr="0090102C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2C">
        <w:rPr>
          <w:rFonts w:ascii="Arial" w:hAnsi="Arial" w:cs="Arial"/>
          <w:sz w:val="24"/>
          <w:szCs w:val="24"/>
        </w:rPr>
        <w:t>семьи</w:t>
      </w:r>
      <w:r w:rsidRPr="0090102C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2C">
        <w:rPr>
          <w:rFonts w:ascii="Arial" w:hAnsi="Arial" w:cs="Arial"/>
          <w:sz w:val="24"/>
          <w:szCs w:val="24"/>
        </w:rPr>
        <w:t>лежит</w:t>
      </w:r>
      <w:r w:rsidRPr="0090102C">
        <w:rPr>
          <w:rFonts w:ascii="Arial" w:hAnsi="Arial" w:cs="Arial"/>
          <w:spacing w:val="-6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сотрудничество.</w:t>
      </w:r>
    </w:p>
    <w:p w:rsidR="00E52563" w:rsidRPr="0090102C" w:rsidRDefault="00E52563" w:rsidP="004B646C">
      <w:pPr>
        <w:pStyle w:val="TableParagraph"/>
        <w:ind w:left="0" w:right="3"/>
        <w:jc w:val="both"/>
        <w:rPr>
          <w:rFonts w:ascii="Arial" w:hAnsi="Arial" w:cs="Arial"/>
          <w:sz w:val="24"/>
          <w:szCs w:val="24"/>
        </w:rPr>
      </w:pPr>
      <w:r w:rsidRPr="0090102C">
        <w:rPr>
          <w:rFonts w:ascii="Arial" w:hAnsi="Arial" w:cs="Arial"/>
          <w:sz w:val="24"/>
          <w:szCs w:val="24"/>
        </w:rPr>
        <w:t>Инициатива в установлении взаимодействия с семьей</w:t>
      </w:r>
      <w:r w:rsidRPr="0090102C">
        <w:rPr>
          <w:rFonts w:ascii="Arial" w:hAnsi="Arial" w:cs="Arial"/>
          <w:spacing w:val="1"/>
          <w:sz w:val="24"/>
          <w:szCs w:val="24"/>
        </w:rPr>
        <w:t xml:space="preserve"> </w:t>
      </w:r>
      <w:r w:rsidRPr="0090102C">
        <w:rPr>
          <w:rFonts w:ascii="Arial" w:hAnsi="Arial" w:cs="Arial"/>
          <w:sz w:val="24"/>
          <w:szCs w:val="24"/>
        </w:rPr>
        <w:t>принадлежит</w:t>
      </w:r>
      <w:r w:rsidRPr="0090102C">
        <w:rPr>
          <w:rFonts w:ascii="Arial" w:hAnsi="Arial" w:cs="Arial"/>
          <w:spacing w:val="-2"/>
          <w:sz w:val="24"/>
          <w:szCs w:val="24"/>
        </w:rPr>
        <w:t xml:space="preserve"> </w:t>
      </w:r>
      <w:r w:rsidRPr="0090102C">
        <w:rPr>
          <w:rFonts w:ascii="Arial" w:hAnsi="Arial" w:cs="Arial"/>
          <w:sz w:val="24"/>
          <w:szCs w:val="24"/>
        </w:rPr>
        <w:t>педагогу.</w:t>
      </w:r>
    </w:p>
    <w:p w:rsidR="00E52563" w:rsidRPr="0090102C" w:rsidRDefault="00E52563" w:rsidP="004B646C">
      <w:pPr>
        <w:pStyle w:val="TableParagraph"/>
        <w:ind w:right="3"/>
        <w:jc w:val="both"/>
        <w:rPr>
          <w:rFonts w:ascii="Arial" w:hAnsi="Arial" w:cs="Arial"/>
          <w:sz w:val="24"/>
          <w:szCs w:val="24"/>
        </w:rPr>
      </w:pPr>
      <w:r w:rsidRPr="0090102C">
        <w:rPr>
          <w:rFonts w:ascii="Arial" w:hAnsi="Arial" w:cs="Arial"/>
          <w:sz w:val="24"/>
          <w:szCs w:val="24"/>
        </w:rPr>
        <w:t>Основные</w:t>
      </w:r>
      <w:r w:rsidRPr="0090102C">
        <w:rPr>
          <w:rFonts w:ascii="Arial" w:hAnsi="Arial" w:cs="Arial"/>
          <w:spacing w:val="1"/>
          <w:sz w:val="24"/>
          <w:szCs w:val="24"/>
        </w:rPr>
        <w:t xml:space="preserve"> </w:t>
      </w:r>
      <w:r w:rsidRPr="0090102C">
        <w:rPr>
          <w:rFonts w:ascii="Arial" w:hAnsi="Arial" w:cs="Arial"/>
          <w:sz w:val="24"/>
          <w:szCs w:val="24"/>
        </w:rPr>
        <w:t>направления</w:t>
      </w:r>
      <w:r w:rsidRPr="0090102C">
        <w:rPr>
          <w:rFonts w:ascii="Arial" w:hAnsi="Arial" w:cs="Arial"/>
          <w:spacing w:val="1"/>
          <w:sz w:val="24"/>
          <w:szCs w:val="24"/>
        </w:rPr>
        <w:t xml:space="preserve"> </w:t>
      </w:r>
      <w:r w:rsidRPr="0090102C">
        <w:rPr>
          <w:rFonts w:ascii="Arial" w:hAnsi="Arial" w:cs="Arial"/>
          <w:sz w:val="24"/>
          <w:szCs w:val="24"/>
        </w:rPr>
        <w:t>взаимодействия</w:t>
      </w:r>
      <w:r w:rsidRPr="0090102C">
        <w:rPr>
          <w:rFonts w:ascii="Arial" w:hAnsi="Arial" w:cs="Arial"/>
          <w:spacing w:val="1"/>
          <w:sz w:val="24"/>
          <w:szCs w:val="24"/>
        </w:rPr>
        <w:t xml:space="preserve"> </w:t>
      </w:r>
      <w:r w:rsidRPr="0090102C">
        <w:rPr>
          <w:rFonts w:ascii="Arial" w:hAnsi="Arial" w:cs="Arial"/>
          <w:sz w:val="24"/>
          <w:szCs w:val="24"/>
        </w:rPr>
        <w:t>педагогического</w:t>
      </w:r>
      <w:r w:rsidRPr="0090102C">
        <w:rPr>
          <w:rFonts w:ascii="Arial" w:hAnsi="Arial" w:cs="Arial"/>
          <w:spacing w:val="1"/>
          <w:sz w:val="24"/>
          <w:szCs w:val="24"/>
        </w:rPr>
        <w:t xml:space="preserve"> </w:t>
      </w:r>
      <w:r w:rsidRPr="0090102C">
        <w:rPr>
          <w:rFonts w:ascii="Arial" w:hAnsi="Arial" w:cs="Arial"/>
          <w:sz w:val="24"/>
          <w:szCs w:val="24"/>
        </w:rPr>
        <w:t>коллектива</w:t>
      </w:r>
      <w:r w:rsidRPr="0090102C">
        <w:rPr>
          <w:rFonts w:ascii="Arial" w:hAnsi="Arial" w:cs="Arial"/>
          <w:spacing w:val="1"/>
          <w:sz w:val="24"/>
          <w:szCs w:val="24"/>
        </w:rPr>
        <w:t xml:space="preserve"> </w:t>
      </w:r>
      <w:r w:rsidRPr="0090102C">
        <w:rPr>
          <w:rFonts w:ascii="Arial" w:hAnsi="Arial" w:cs="Arial"/>
          <w:sz w:val="24"/>
          <w:szCs w:val="24"/>
        </w:rPr>
        <w:t>с</w:t>
      </w:r>
      <w:r w:rsidRPr="0090102C">
        <w:rPr>
          <w:rFonts w:ascii="Arial" w:hAnsi="Arial" w:cs="Arial"/>
          <w:spacing w:val="1"/>
          <w:sz w:val="24"/>
          <w:szCs w:val="24"/>
        </w:rPr>
        <w:t xml:space="preserve"> </w:t>
      </w:r>
      <w:r w:rsidRPr="0090102C">
        <w:rPr>
          <w:rFonts w:ascii="Arial" w:hAnsi="Arial" w:cs="Arial"/>
          <w:sz w:val="24"/>
          <w:szCs w:val="24"/>
        </w:rPr>
        <w:t>семьями воспитанников.</w:t>
      </w:r>
    </w:p>
    <w:p w:rsidR="00E52563" w:rsidRDefault="00E52563" w:rsidP="004B646C">
      <w:pPr>
        <w:pStyle w:val="TableParagraph"/>
        <w:ind w:right="3"/>
        <w:jc w:val="both"/>
        <w:rPr>
          <w:rFonts w:ascii="Arial" w:hAnsi="Arial" w:cs="Arial"/>
          <w:sz w:val="24"/>
          <w:szCs w:val="24"/>
        </w:rPr>
      </w:pPr>
      <w:r w:rsidRPr="0069234D">
        <w:rPr>
          <w:rFonts w:ascii="Arial" w:hAnsi="Arial" w:cs="Arial"/>
          <w:sz w:val="24"/>
          <w:szCs w:val="24"/>
        </w:rPr>
        <w:t>Знакомство с семьей. Важно хорошо узнать семью каждого воспитанника.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Знание ее особенностей в воспитании детей, воспитательных возможностей семьи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позволяет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осуществлять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индивидуальную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работу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с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ней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с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учетом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дифференцированного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подхода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к каждому</w:t>
      </w:r>
      <w:r w:rsidRPr="0069234D">
        <w:rPr>
          <w:rFonts w:ascii="Arial" w:hAnsi="Arial" w:cs="Arial"/>
          <w:spacing w:val="-3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родителю. Информи</w:t>
      </w:r>
      <w:r>
        <w:rPr>
          <w:rFonts w:ascii="Arial" w:hAnsi="Arial" w:cs="Arial"/>
          <w:sz w:val="24"/>
          <w:szCs w:val="24"/>
        </w:rPr>
        <w:t>рование родителей о ходе воспитательного</w:t>
      </w:r>
      <w:r w:rsidRPr="0069234D">
        <w:rPr>
          <w:rFonts w:ascii="Arial" w:hAnsi="Arial" w:cs="Arial"/>
          <w:sz w:val="24"/>
          <w:szCs w:val="24"/>
        </w:rPr>
        <w:t xml:space="preserve"> процесса. Детский сад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открыт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для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родителей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и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других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членов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семьи.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Родители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вносят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свой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вклад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организацию</w:t>
      </w:r>
      <w:r w:rsidRPr="0069234D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воспитательного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 xml:space="preserve">процесса. </w:t>
      </w:r>
      <w:r>
        <w:rPr>
          <w:rFonts w:ascii="Arial" w:hAnsi="Arial" w:cs="Arial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Работа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по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созданию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и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обогащению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предметной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среды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группах</w:t>
      </w:r>
      <w:r w:rsidRPr="0069234D">
        <w:rPr>
          <w:rFonts w:ascii="Arial" w:hAnsi="Arial" w:cs="Arial"/>
          <w:spacing w:val="-67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предполагает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сотрудничество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с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родителями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воспитанников.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Выставки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детских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работ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являются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интереснейшей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формой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информированности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родителей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о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возможностях их детей, но при условии, если результаты детской деятельности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будут</w:t>
      </w:r>
      <w:r w:rsidRPr="00DF18D8">
        <w:rPr>
          <w:rFonts w:ascii="Arial" w:hAnsi="Arial" w:cs="Arial"/>
          <w:sz w:val="24"/>
          <w:szCs w:val="24"/>
        </w:rPr>
        <w:t xml:space="preserve"> демонстрироваться родителям, только когда ребенок сам выполнил все от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начала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до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конца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без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помощи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взрослого,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и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качество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работы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оценено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ребенком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адекватно требованиям</w:t>
      </w:r>
      <w:r w:rsidRPr="00DF18D8">
        <w:rPr>
          <w:rFonts w:ascii="Arial" w:hAnsi="Arial" w:cs="Arial"/>
          <w:spacing w:val="3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воспитателя.</w:t>
      </w:r>
    </w:p>
    <w:p w:rsidR="00E52563" w:rsidRPr="00DF18D8" w:rsidRDefault="00E52563" w:rsidP="004B646C">
      <w:pPr>
        <w:pStyle w:val="a3"/>
        <w:spacing w:before="1"/>
        <w:ind w:left="0" w:right="3" w:firstLine="709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sz w:val="24"/>
          <w:szCs w:val="24"/>
        </w:rPr>
        <w:t>Психолого-педагогическое просвещение родителей с целью повышения их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педагогической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культуры.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Содержанием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этой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работы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является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ознакомление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родителей с особенностями реализации задач образовательных областей. Особо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важная задача — формирование физического и психического здоровья детей. В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работе с семьей используются разнообразные ее формы: беседы, консультации,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родительские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собрания</w:t>
      </w:r>
      <w:r w:rsidRPr="00DF18D8">
        <w:rPr>
          <w:rFonts w:ascii="Arial" w:hAnsi="Arial" w:cs="Arial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и конференции.</w:t>
      </w:r>
    </w:p>
    <w:p w:rsidR="00E52563" w:rsidRPr="00DF18D8" w:rsidRDefault="00E52563" w:rsidP="004B646C">
      <w:pPr>
        <w:pStyle w:val="a3"/>
        <w:ind w:left="0" w:right="3" w:firstLine="709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sz w:val="24"/>
          <w:szCs w:val="24"/>
        </w:rPr>
        <w:t>Родител</w:t>
      </w:r>
      <w:r>
        <w:rPr>
          <w:rFonts w:ascii="Arial" w:hAnsi="Arial" w:cs="Arial"/>
          <w:sz w:val="24"/>
          <w:szCs w:val="24"/>
        </w:rPr>
        <w:t>ьские собрания проводятся три</w:t>
      </w:r>
      <w:r w:rsidRPr="00DF18D8">
        <w:rPr>
          <w:rFonts w:ascii="Arial" w:hAnsi="Arial" w:cs="Arial"/>
          <w:sz w:val="24"/>
          <w:szCs w:val="24"/>
        </w:rPr>
        <w:t xml:space="preserve"> раза в год. Каждое родительское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собрание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важно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начинать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с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открытого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просмотра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детской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деятельности,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где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родители наблюдают, какими самостоятельными и умелыми могут быть их дети.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Организация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уголка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для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родителей.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В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родительском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уголке</w:t>
      </w:r>
      <w:r w:rsidRPr="00DF18D8">
        <w:rPr>
          <w:rFonts w:ascii="Arial" w:hAnsi="Arial" w:cs="Arial"/>
          <w:spacing w:val="7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помещаются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экстренная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информация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краткого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содержания,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а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также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ответы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на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вопросы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родителей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или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варианты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ответов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на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вопросы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детей,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раскрывающие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способы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общения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взрослых</w:t>
      </w:r>
      <w:r w:rsidRPr="00DF18D8">
        <w:rPr>
          <w:rFonts w:ascii="Arial" w:hAnsi="Arial" w:cs="Arial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с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детьми дошкольного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возраста.</w:t>
      </w:r>
    </w:p>
    <w:p w:rsidR="00E52563" w:rsidRPr="00DF18D8" w:rsidRDefault="00E52563" w:rsidP="004B646C">
      <w:pPr>
        <w:pStyle w:val="a3"/>
        <w:spacing w:before="1"/>
        <w:ind w:left="0" w:right="3" w:firstLine="709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sz w:val="24"/>
          <w:szCs w:val="24"/>
        </w:rPr>
        <w:t>Совместная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деятельность.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Родители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играют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главную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роль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в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воспитании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своего</w:t>
      </w:r>
      <w:r w:rsidRPr="00DF18D8">
        <w:rPr>
          <w:rFonts w:ascii="Arial" w:hAnsi="Arial" w:cs="Arial"/>
          <w:spacing w:val="-67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ребенка,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а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педагоги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создают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условия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и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содействуют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родителям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и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ребенку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в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амплификации</w:t>
      </w:r>
      <w:r w:rsidRPr="00DF18D8">
        <w:rPr>
          <w:rFonts w:ascii="Arial" w:hAnsi="Arial" w:cs="Arial"/>
          <w:spacing w:val="-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его</w:t>
      </w:r>
      <w:r w:rsidRPr="00DF18D8">
        <w:rPr>
          <w:rFonts w:ascii="Arial" w:hAnsi="Arial" w:cs="Arial"/>
          <w:spacing w:val="-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развития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как</w:t>
      </w:r>
      <w:r w:rsidRPr="00DF18D8">
        <w:rPr>
          <w:rFonts w:ascii="Arial" w:hAnsi="Arial" w:cs="Arial"/>
          <w:spacing w:val="-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неповторимой индивидуальности.</w:t>
      </w:r>
    </w:p>
    <w:p w:rsidR="00E52563" w:rsidRPr="00DF18D8" w:rsidRDefault="00E52563" w:rsidP="004B646C">
      <w:pPr>
        <w:pStyle w:val="a3"/>
        <w:ind w:left="0" w:right="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Режимные моменты</w:t>
      </w:r>
      <w:r w:rsidRPr="00DF18D8">
        <w:rPr>
          <w:rFonts w:ascii="Arial" w:hAnsi="Arial" w:cs="Arial"/>
          <w:sz w:val="24"/>
          <w:szCs w:val="24"/>
        </w:rPr>
        <w:t xml:space="preserve"> с участием родителей. Подготовка и организация выставок совместных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работ детей и родителей. Ежемесячные посиделки с родителями. Ничто так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не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сближает,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как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совместное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дело.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Родители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приходят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в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группу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со</w:t>
      </w:r>
      <w:r w:rsidRPr="00DF18D8">
        <w:rPr>
          <w:rFonts w:ascii="Arial" w:hAnsi="Arial" w:cs="Arial"/>
          <w:spacing w:val="70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своим</w:t>
      </w:r>
      <w:r w:rsidRPr="00DF18D8">
        <w:rPr>
          <w:rFonts w:ascii="Arial" w:hAnsi="Arial" w:cs="Arial"/>
          <w:spacing w:val="70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делом: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шитье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кукольной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одежды,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постельного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белья</w:t>
      </w:r>
      <w:r>
        <w:rPr>
          <w:rFonts w:ascii="Arial" w:hAnsi="Arial" w:cs="Arial"/>
          <w:sz w:val="24"/>
          <w:szCs w:val="24"/>
        </w:rPr>
        <w:t xml:space="preserve"> для кукол</w:t>
      </w:r>
      <w:r w:rsidRPr="00DF18D8">
        <w:rPr>
          <w:rFonts w:ascii="Arial" w:hAnsi="Arial" w:cs="Arial"/>
          <w:sz w:val="24"/>
          <w:szCs w:val="24"/>
        </w:rPr>
        <w:t>,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вязание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рукавичек,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изготовление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полочки,</w:t>
      </w:r>
      <w:r w:rsidRPr="00DF18D8">
        <w:rPr>
          <w:rFonts w:ascii="Arial" w:hAnsi="Arial" w:cs="Arial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ящика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для</w:t>
      </w:r>
      <w:r w:rsidRPr="00DF18D8">
        <w:rPr>
          <w:rFonts w:ascii="Arial" w:hAnsi="Arial" w:cs="Arial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рассады,</w:t>
      </w:r>
      <w:r w:rsidRPr="00DF18D8">
        <w:rPr>
          <w:rFonts w:ascii="Arial" w:hAnsi="Arial" w:cs="Arial"/>
          <w:spacing w:val="-2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стульчика</w:t>
      </w:r>
      <w:r w:rsidRPr="00DF18D8">
        <w:rPr>
          <w:rFonts w:ascii="Arial" w:hAnsi="Arial" w:cs="Arial"/>
          <w:spacing w:val="5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для</w:t>
      </w:r>
      <w:r w:rsidRPr="00DF18D8">
        <w:rPr>
          <w:rFonts w:ascii="Arial" w:hAnsi="Arial" w:cs="Arial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Мишки и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т.д.</w:t>
      </w:r>
    </w:p>
    <w:p w:rsidR="00E52563" w:rsidRPr="00DF18D8" w:rsidRDefault="00E52563" w:rsidP="004B646C">
      <w:pPr>
        <w:pStyle w:val="a3"/>
        <w:spacing w:before="2"/>
        <w:ind w:left="0" w:right="3" w:firstLine="709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sz w:val="24"/>
          <w:szCs w:val="24"/>
        </w:rPr>
        <w:t xml:space="preserve">С </w:t>
      </w:r>
      <w:r w:rsidRPr="00DF18D8">
        <w:rPr>
          <w:rFonts w:ascii="Arial" w:hAnsi="Arial" w:cs="Arial"/>
          <w:sz w:val="24"/>
          <w:szCs w:val="24"/>
          <w:u w:val="single"/>
        </w:rPr>
        <w:t>младшей</w:t>
      </w:r>
      <w:r w:rsidRPr="00DF18D8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DF18D8">
        <w:rPr>
          <w:rFonts w:ascii="Arial" w:hAnsi="Arial" w:cs="Arial"/>
          <w:sz w:val="24"/>
          <w:szCs w:val="24"/>
          <w:u w:val="single"/>
        </w:rPr>
        <w:t>группы</w:t>
      </w:r>
      <w:r w:rsidRPr="00DF18D8">
        <w:rPr>
          <w:rFonts w:ascii="Arial" w:hAnsi="Arial" w:cs="Arial"/>
          <w:sz w:val="24"/>
          <w:szCs w:val="24"/>
        </w:rPr>
        <w:t xml:space="preserve"> родители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—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активные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участники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любого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детского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праздника, особенно приветствуется и поощряется присутствие их на празднике,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Родители</w:t>
      </w:r>
      <w:r w:rsidRPr="00DF18D8">
        <w:rPr>
          <w:rFonts w:ascii="Arial" w:hAnsi="Arial" w:cs="Arial"/>
          <w:spacing w:val="20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участвуют</w:t>
      </w:r>
      <w:r w:rsidRPr="00DF18D8">
        <w:rPr>
          <w:rFonts w:ascii="Arial" w:hAnsi="Arial" w:cs="Arial"/>
          <w:spacing w:val="14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в</w:t>
      </w:r>
      <w:r w:rsidRPr="00DF18D8">
        <w:rPr>
          <w:rFonts w:ascii="Arial" w:hAnsi="Arial" w:cs="Arial"/>
          <w:spacing w:val="14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подготовке</w:t>
      </w:r>
      <w:r w:rsidRPr="00DF18D8">
        <w:rPr>
          <w:rFonts w:ascii="Arial" w:hAnsi="Arial" w:cs="Arial"/>
          <w:spacing w:val="16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и</w:t>
      </w:r>
      <w:r w:rsidRPr="00DF18D8">
        <w:rPr>
          <w:rFonts w:ascii="Arial" w:hAnsi="Arial" w:cs="Arial"/>
          <w:spacing w:val="15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проведении</w:t>
      </w:r>
      <w:r w:rsidRPr="00DF18D8">
        <w:rPr>
          <w:rFonts w:ascii="Arial" w:hAnsi="Arial" w:cs="Arial"/>
          <w:spacing w:val="15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конкурсов,</w:t>
      </w:r>
      <w:r w:rsidRPr="00DF18D8">
        <w:rPr>
          <w:rFonts w:ascii="Arial" w:hAnsi="Arial" w:cs="Arial"/>
          <w:spacing w:val="18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соревнований, выставок,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праздников,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досугов.</w:t>
      </w:r>
    </w:p>
    <w:p w:rsidR="00E52563" w:rsidRPr="00DF18D8" w:rsidRDefault="00E52563" w:rsidP="004B646C">
      <w:pPr>
        <w:pStyle w:val="a3"/>
        <w:ind w:left="0" w:right="3" w:firstLine="709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sz w:val="24"/>
          <w:szCs w:val="24"/>
        </w:rPr>
        <w:t>Доброжелательность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между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детьми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—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это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всегда</w:t>
      </w:r>
      <w:r w:rsidRPr="00DF18D8">
        <w:rPr>
          <w:rFonts w:ascii="Arial" w:hAnsi="Arial" w:cs="Arial"/>
          <w:spacing w:val="7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следствие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взаимоотношений между родителями, поэтому с первых собраний: «Первый раз в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детский сад», «Наши дети уже выросли», «Малыш уже творит» особое значение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придается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созданию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положительной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атмосферы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во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время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беседы</w:t>
      </w:r>
      <w:r>
        <w:rPr>
          <w:rFonts w:ascii="Arial" w:hAnsi="Arial" w:cs="Arial"/>
          <w:spacing w:val="1"/>
          <w:sz w:val="24"/>
          <w:szCs w:val="24"/>
        </w:rPr>
        <w:t xml:space="preserve">. </w:t>
      </w:r>
      <w:r w:rsidRPr="00DF18D8">
        <w:rPr>
          <w:rFonts w:ascii="Arial" w:hAnsi="Arial" w:cs="Arial"/>
          <w:sz w:val="24"/>
          <w:szCs w:val="24"/>
        </w:rPr>
        <w:t>Но самое главное — каждый родитель слышит про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своего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ребенка</w:t>
      </w:r>
      <w:r>
        <w:rPr>
          <w:rFonts w:ascii="Arial" w:hAnsi="Arial" w:cs="Arial"/>
          <w:sz w:val="24"/>
          <w:szCs w:val="24"/>
        </w:rPr>
        <w:t>,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что-то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только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позитивное,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им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демонстрируется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динамика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восхождения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малышами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к успешным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продуктам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их детской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деятельности.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Уходит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почва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для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конкуренции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или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огорчений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от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неудач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малыша. Усиливается чувство любви в семье. Ребенок развивается от успеха к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успеху</w:t>
      </w:r>
      <w:r w:rsidRPr="00DF18D8">
        <w:rPr>
          <w:rFonts w:ascii="Arial" w:hAnsi="Arial" w:cs="Arial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и именно</w:t>
      </w:r>
      <w:r w:rsidRPr="00DF18D8">
        <w:rPr>
          <w:rFonts w:ascii="Arial" w:hAnsi="Arial" w:cs="Arial"/>
          <w:spacing w:val="6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тогда,</w:t>
      </w:r>
      <w:r w:rsidRPr="00DF18D8">
        <w:rPr>
          <w:rFonts w:ascii="Arial" w:hAnsi="Arial" w:cs="Arial"/>
          <w:spacing w:val="3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когда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его</w:t>
      </w:r>
      <w:r w:rsidRPr="00DF18D8">
        <w:rPr>
          <w:rFonts w:ascii="Arial" w:hAnsi="Arial" w:cs="Arial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любят</w:t>
      </w:r>
      <w:r w:rsidRPr="00DF18D8">
        <w:rPr>
          <w:rFonts w:ascii="Arial" w:hAnsi="Arial" w:cs="Arial"/>
          <w:spacing w:val="-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и в него верят.</w:t>
      </w:r>
    </w:p>
    <w:p w:rsidR="00E52563" w:rsidRPr="00DF18D8" w:rsidRDefault="00E52563" w:rsidP="004B646C">
      <w:pPr>
        <w:pStyle w:val="a3"/>
        <w:spacing w:before="4"/>
        <w:ind w:left="0" w:right="3" w:firstLine="709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sz w:val="24"/>
          <w:szCs w:val="24"/>
        </w:rPr>
        <w:t>Наиболее востребованной формой работы с родителями является наглядная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пропаганда – целенаправленное систематическое применение наглядных средств в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lastRenderedPageBreak/>
        <w:t>целях ознакомления родителей с задачами, содержанием, методами воспитания в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детском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саду,</w:t>
      </w:r>
      <w:r w:rsidRPr="00DF18D8">
        <w:rPr>
          <w:rFonts w:ascii="Arial" w:hAnsi="Arial" w:cs="Arial"/>
          <w:spacing w:val="3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оказания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практической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помощи семье:</w:t>
      </w:r>
    </w:p>
    <w:p w:rsidR="00E52563" w:rsidRPr="002E01A8" w:rsidRDefault="00E52563" w:rsidP="004B646C">
      <w:pPr>
        <w:tabs>
          <w:tab w:val="left" w:pos="638"/>
        </w:tabs>
        <w:ind w:right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E01A8">
        <w:rPr>
          <w:rFonts w:ascii="Arial" w:hAnsi="Arial" w:cs="Arial"/>
          <w:sz w:val="24"/>
          <w:szCs w:val="24"/>
        </w:rPr>
        <w:t>информационный стенд</w:t>
      </w:r>
      <w:r w:rsidRPr="002E01A8">
        <w:rPr>
          <w:rFonts w:ascii="Arial" w:hAnsi="Arial" w:cs="Arial"/>
          <w:spacing w:val="1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для</w:t>
      </w:r>
      <w:r w:rsidRPr="002E01A8">
        <w:rPr>
          <w:rFonts w:ascii="Arial" w:hAnsi="Arial" w:cs="Arial"/>
          <w:spacing w:val="1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родителей</w:t>
      </w:r>
      <w:r w:rsidRPr="002E01A8">
        <w:rPr>
          <w:rFonts w:ascii="Arial" w:hAnsi="Arial" w:cs="Arial"/>
          <w:spacing w:val="1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(содержит</w:t>
      </w:r>
      <w:r w:rsidRPr="002E01A8">
        <w:rPr>
          <w:rFonts w:ascii="Arial" w:hAnsi="Arial" w:cs="Arial"/>
          <w:spacing w:val="1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материалы</w:t>
      </w:r>
      <w:r w:rsidRPr="002E01A8">
        <w:rPr>
          <w:rFonts w:ascii="Arial" w:hAnsi="Arial" w:cs="Arial"/>
          <w:spacing w:val="1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информационного</w:t>
      </w:r>
      <w:r w:rsidRPr="002E01A8">
        <w:rPr>
          <w:rFonts w:ascii="Arial" w:hAnsi="Arial" w:cs="Arial"/>
          <w:spacing w:val="1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характера</w:t>
      </w:r>
      <w:r w:rsidRPr="002E01A8">
        <w:rPr>
          <w:rFonts w:ascii="Arial" w:hAnsi="Arial" w:cs="Arial"/>
          <w:spacing w:val="1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-</w:t>
      </w:r>
      <w:r w:rsidRPr="002E01A8">
        <w:rPr>
          <w:rFonts w:ascii="Arial" w:hAnsi="Arial" w:cs="Arial"/>
          <w:spacing w:val="1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правила</w:t>
      </w:r>
      <w:r w:rsidRPr="002E01A8">
        <w:rPr>
          <w:rFonts w:ascii="Arial" w:hAnsi="Arial" w:cs="Arial"/>
          <w:spacing w:val="1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для</w:t>
      </w:r>
      <w:r w:rsidRPr="002E01A8">
        <w:rPr>
          <w:rFonts w:ascii="Arial" w:hAnsi="Arial" w:cs="Arial"/>
          <w:spacing w:val="1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родителей,</w:t>
      </w:r>
      <w:r w:rsidRPr="002E01A8">
        <w:rPr>
          <w:rFonts w:ascii="Arial" w:hAnsi="Arial" w:cs="Arial"/>
          <w:spacing w:val="1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распорядок</w:t>
      </w:r>
      <w:r w:rsidRPr="002E01A8">
        <w:rPr>
          <w:rFonts w:ascii="Arial" w:hAnsi="Arial" w:cs="Arial"/>
          <w:spacing w:val="1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дня,</w:t>
      </w:r>
      <w:r w:rsidRPr="002E01A8">
        <w:rPr>
          <w:rFonts w:ascii="Arial" w:hAnsi="Arial" w:cs="Arial"/>
          <w:spacing w:val="1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объявления</w:t>
      </w:r>
      <w:r w:rsidRPr="002E01A8">
        <w:rPr>
          <w:rFonts w:ascii="Arial" w:hAnsi="Arial" w:cs="Arial"/>
          <w:spacing w:val="1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различного</w:t>
      </w:r>
      <w:r w:rsidRPr="002E01A8">
        <w:rPr>
          <w:rFonts w:ascii="Arial" w:hAnsi="Arial" w:cs="Arial"/>
          <w:spacing w:val="1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характера;</w:t>
      </w:r>
      <w:r w:rsidRPr="002E01A8">
        <w:rPr>
          <w:rFonts w:ascii="Arial" w:hAnsi="Arial" w:cs="Arial"/>
          <w:spacing w:val="1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материалы,</w:t>
      </w:r>
      <w:r w:rsidRPr="002E01A8">
        <w:rPr>
          <w:rFonts w:ascii="Arial" w:hAnsi="Arial" w:cs="Arial"/>
          <w:spacing w:val="1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освещающие</w:t>
      </w:r>
      <w:r w:rsidRPr="002E01A8">
        <w:rPr>
          <w:rFonts w:ascii="Arial" w:hAnsi="Arial" w:cs="Arial"/>
          <w:spacing w:val="-1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вопросы</w:t>
      </w:r>
      <w:r w:rsidRPr="002E01A8">
        <w:rPr>
          <w:rFonts w:ascii="Arial" w:hAnsi="Arial" w:cs="Arial"/>
          <w:spacing w:val="-2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воспитания детей</w:t>
      </w:r>
      <w:r w:rsidRPr="002E01A8">
        <w:rPr>
          <w:rFonts w:ascii="Arial" w:hAnsi="Arial" w:cs="Arial"/>
          <w:spacing w:val="-2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в</w:t>
      </w:r>
      <w:r w:rsidRPr="002E01A8">
        <w:rPr>
          <w:rFonts w:ascii="Arial" w:hAnsi="Arial" w:cs="Arial"/>
          <w:spacing w:val="-2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детском</w:t>
      </w:r>
      <w:r w:rsidRPr="002E01A8">
        <w:rPr>
          <w:rFonts w:ascii="Arial" w:hAnsi="Arial" w:cs="Arial"/>
          <w:spacing w:val="-1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саду</w:t>
      </w:r>
      <w:r w:rsidRPr="002E01A8">
        <w:rPr>
          <w:rFonts w:ascii="Arial" w:hAnsi="Arial" w:cs="Arial"/>
          <w:spacing w:val="-6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и</w:t>
      </w:r>
      <w:r w:rsidRPr="002E01A8">
        <w:rPr>
          <w:rFonts w:ascii="Arial" w:hAnsi="Arial" w:cs="Arial"/>
          <w:spacing w:val="-1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семье);</w:t>
      </w:r>
    </w:p>
    <w:p w:rsidR="00E52563" w:rsidRPr="002E01A8" w:rsidRDefault="00E52563" w:rsidP="004B646C">
      <w:pPr>
        <w:tabs>
          <w:tab w:val="left" w:pos="595"/>
        </w:tabs>
        <w:spacing w:before="2"/>
        <w:ind w:right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E01A8">
        <w:rPr>
          <w:rFonts w:ascii="Arial" w:hAnsi="Arial" w:cs="Arial"/>
          <w:sz w:val="24"/>
          <w:szCs w:val="24"/>
        </w:rPr>
        <w:t>разнообразные</w:t>
      </w:r>
      <w:r w:rsidRPr="002E01A8">
        <w:rPr>
          <w:rFonts w:ascii="Arial" w:hAnsi="Arial" w:cs="Arial"/>
          <w:spacing w:val="3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выставки</w:t>
      </w:r>
      <w:r w:rsidRPr="002E01A8">
        <w:rPr>
          <w:rFonts w:ascii="Arial" w:hAnsi="Arial" w:cs="Arial"/>
          <w:spacing w:val="2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(выставки</w:t>
      </w:r>
      <w:r w:rsidRPr="002E01A8">
        <w:rPr>
          <w:rFonts w:ascii="Arial" w:hAnsi="Arial" w:cs="Arial"/>
          <w:spacing w:val="2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детских</w:t>
      </w:r>
      <w:r w:rsidRPr="002E01A8">
        <w:rPr>
          <w:rFonts w:ascii="Arial" w:hAnsi="Arial" w:cs="Arial"/>
          <w:spacing w:val="66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работ,</w:t>
      </w:r>
      <w:r w:rsidRPr="002E01A8">
        <w:rPr>
          <w:rFonts w:ascii="Arial" w:hAnsi="Arial" w:cs="Arial"/>
          <w:spacing w:val="4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тематические</w:t>
      </w:r>
      <w:r w:rsidRPr="002E01A8">
        <w:rPr>
          <w:rFonts w:ascii="Arial" w:hAnsi="Arial" w:cs="Arial"/>
          <w:spacing w:val="14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выставки</w:t>
      </w:r>
      <w:r w:rsidRPr="002E01A8">
        <w:rPr>
          <w:rFonts w:ascii="Arial" w:hAnsi="Arial" w:cs="Arial"/>
          <w:spacing w:val="6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по</w:t>
      </w:r>
      <w:r w:rsidRPr="002E01A8">
        <w:rPr>
          <w:rFonts w:ascii="Arial" w:hAnsi="Arial" w:cs="Arial"/>
          <w:spacing w:val="-67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определенному</w:t>
      </w:r>
      <w:r w:rsidRPr="002E01A8">
        <w:rPr>
          <w:rFonts w:ascii="Arial" w:hAnsi="Arial" w:cs="Arial"/>
          <w:spacing w:val="-4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разделу</w:t>
      </w:r>
      <w:r w:rsidRPr="002E01A8">
        <w:rPr>
          <w:rFonts w:ascii="Arial" w:hAnsi="Arial" w:cs="Arial"/>
          <w:spacing w:val="-3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программы);</w:t>
      </w:r>
    </w:p>
    <w:p w:rsidR="00E52563" w:rsidRPr="002E01A8" w:rsidRDefault="00E52563" w:rsidP="004B646C">
      <w:pPr>
        <w:tabs>
          <w:tab w:val="left" w:pos="661"/>
          <w:tab w:val="left" w:pos="662"/>
          <w:tab w:val="left" w:pos="4018"/>
          <w:tab w:val="left" w:pos="5706"/>
          <w:tab w:val="left" w:pos="6061"/>
          <w:tab w:val="left" w:pos="7580"/>
          <w:tab w:val="left" w:pos="8995"/>
        </w:tabs>
        <w:ind w:right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информационные листки </w:t>
      </w:r>
      <w:r w:rsidRPr="002E01A8">
        <w:rPr>
          <w:rFonts w:ascii="Arial" w:hAnsi="Arial" w:cs="Arial"/>
          <w:sz w:val="24"/>
          <w:szCs w:val="24"/>
        </w:rPr>
        <w:t>(об</w:t>
      </w:r>
      <w:r>
        <w:rPr>
          <w:rFonts w:ascii="Arial" w:hAnsi="Arial" w:cs="Arial"/>
          <w:sz w:val="24"/>
          <w:szCs w:val="24"/>
        </w:rPr>
        <w:t xml:space="preserve">ъявления о </w:t>
      </w:r>
      <w:r w:rsidRPr="002E01A8">
        <w:rPr>
          <w:rFonts w:ascii="Arial" w:hAnsi="Arial" w:cs="Arial"/>
          <w:sz w:val="24"/>
          <w:szCs w:val="24"/>
        </w:rPr>
        <w:t>собраниях</w:t>
      </w:r>
      <w:r w:rsidRPr="002E01A8">
        <w:rPr>
          <w:rFonts w:ascii="Arial" w:hAnsi="Arial" w:cs="Arial"/>
          <w:sz w:val="24"/>
          <w:szCs w:val="24"/>
        </w:rPr>
        <w:tab/>
        <w:t xml:space="preserve">событиях, </w:t>
      </w:r>
      <w:r w:rsidRPr="002E01A8">
        <w:rPr>
          <w:rFonts w:ascii="Arial" w:hAnsi="Arial" w:cs="Arial"/>
          <w:spacing w:val="-1"/>
          <w:sz w:val="24"/>
          <w:szCs w:val="24"/>
        </w:rPr>
        <w:t>экскурсиях,</w:t>
      </w:r>
      <w:r w:rsidRPr="002E01A8">
        <w:rPr>
          <w:rFonts w:ascii="Arial" w:hAnsi="Arial" w:cs="Arial"/>
          <w:spacing w:val="-67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просьбы</w:t>
      </w:r>
      <w:r w:rsidRPr="002E01A8">
        <w:rPr>
          <w:rFonts w:ascii="Arial" w:hAnsi="Arial" w:cs="Arial"/>
          <w:spacing w:val="-1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о</w:t>
      </w:r>
      <w:r w:rsidRPr="002E01A8">
        <w:rPr>
          <w:rFonts w:ascii="Arial" w:hAnsi="Arial" w:cs="Arial"/>
          <w:spacing w:val="-1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помощи,</w:t>
      </w:r>
      <w:r w:rsidRPr="002E01A8">
        <w:rPr>
          <w:rFonts w:ascii="Arial" w:hAnsi="Arial" w:cs="Arial"/>
          <w:spacing w:val="1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благодарность</w:t>
      </w:r>
      <w:r w:rsidRPr="002E01A8">
        <w:rPr>
          <w:rFonts w:ascii="Arial" w:hAnsi="Arial" w:cs="Arial"/>
          <w:spacing w:val="-2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добровольным помощникам</w:t>
      </w:r>
      <w:r w:rsidRPr="002E01A8">
        <w:rPr>
          <w:rFonts w:ascii="Arial" w:hAnsi="Arial" w:cs="Arial"/>
          <w:spacing w:val="1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и</w:t>
      </w:r>
      <w:r w:rsidRPr="002E01A8">
        <w:rPr>
          <w:rFonts w:ascii="Arial" w:hAnsi="Arial" w:cs="Arial"/>
          <w:spacing w:val="-1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т.д.);</w:t>
      </w:r>
    </w:p>
    <w:p w:rsidR="00E52563" w:rsidRPr="002E01A8" w:rsidRDefault="00E52563" w:rsidP="004B646C">
      <w:pPr>
        <w:tabs>
          <w:tab w:val="left" w:pos="518"/>
        </w:tabs>
        <w:spacing w:line="322" w:lineRule="exact"/>
        <w:ind w:right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E01A8">
        <w:rPr>
          <w:rFonts w:ascii="Arial" w:hAnsi="Arial" w:cs="Arial"/>
          <w:sz w:val="24"/>
          <w:szCs w:val="24"/>
        </w:rPr>
        <w:t>папки–передвижки</w:t>
      </w:r>
      <w:r w:rsidRPr="002E01A8">
        <w:rPr>
          <w:rFonts w:ascii="Arial" w:hAnsi="Arial" w:cs="Arial"/>
          <w:spacing w:val="-6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(формируются</w:t>
      </w:r>
      <w:r w:rsidRPr="002E01A8">
        <w:rPr>
          <w:rFonts w:ascii="Arial" w:hAnsi="Arial" w:cs="Arial"/>
          <w:spacing w:val="-4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по</w:t>
      </w:r>
      <w:r w:rsidRPr="002E01A8">
        <w:rPr>
          <w:rFonts w:ascii="Arial" w:hAnsi="Arial" w:cs="Arial"/>
          <w:spacing w:val="-6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тематическому</w:t>
      </w:r>
      <w:r w:rsidRPr="002E01A8">
        <w:rPr>
          <w:rFonts w:ascii="Arial" w:hAnsi="Arial" w:cs="Arial"/>
          <w:spacing w:val="-10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принципу)</w:t>
      </w:r>
      <w:r w:rsidRPr="002E01A8">
        <w:rPr>
          <w:rFonts w:ascii="Arial" w:hAnsi="Arial" w:cs="Arial"/>
          <w:spacing w:val="-7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и</w:t>
      </w:r>
      <w:r w:rsidRPr="002E01A8">
        <w:rPr>
          <w:rFonts w:ascii="Arial" w:hAnsi="Arial" w:cs="Arial"/>
          <w:spacing w:val="-6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другие.</w:t>
      </w:r>
    </w:p>
    <w:p w:rsidR="00E52563" w:rsidRPr="00DF18D8" w:rsidRDefault="00E52563" w:rsidP="004B646C">
      <w:pPr>
        <w:pStyle w:val="a3"/>
        <w:ind w:left="0" w:right="3" w:firstLine="709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color w:val="111111"/>
          <w:sz w:val="24"/>
          <w:szCs w:val="24"/>
        </w:rPr>
        <w:t>Помимо традиционных форм работы ДОУ и семьи, активно используются</w:t>
      </w:r>
      <w:r>
        <w:rPr>
          <w:rFonts w:ascii="Arial" w:hAnsi="Arial" w:cs="Arial"/>
          <w:color w:val="111111"/>
          <w:spacing w:val="-68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инновационные</w:t>
      </w:r>
      <w:r w:rsidRPr="00DF18D8">
        <w:rPr>
          <w:rFonts w:ascii="Arial" w:hAnsi="Arial" w:cs="Arial"/>
          <w:color w:val="111111"/>
          <w:spacing w:val="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формы</w:t>
      </w:r>
      <w:r w:rsidRPr="00DF18D8">
        <w:rPr>
          <w:rFonts w:ascii="Arial" w:hAnsi="Arial" w:cs="Arial"/>
          <w:color w:val="111111"/>
          <w:spacing w:val="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 методы</w:t>
      </w:r>
      <w:r w:rsidRPr="00DF18D8">
        <w:rPr>
          <w:rFonts w:ascii="Arial" w:hAnsi="Arial" w:cs="Arial"/>
          <w:color w:val="111111"/>
          <w:spacing w:val="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работы:</w:t>
      </w:r>
    </w:p>
    <w:p w:rsidR="00E52563" w:rsidRPr="00DF18D8" w:rsidRDefault="00E52563" w:rsidP="004B646C">
      <w:pPr>
        <w:pStyle w:val="a7"/>
        <w:numPr>
          <w:ilvl w:val="1"/>
          <w:numId w:val="1"/>
        </w:numPr>
        <w:tabs>
          <w:tab w:val="left" w:pos="878"/>
        </w:tabs>
        <w:ind w:left="0" w:right="3" w:firstLine="709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color w:val="111111"/>
          <w:sz w:val="24"/>
          <w:szCs w:val="24"/>
        </w:rPr>
        <w:t>"Круглый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стол"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по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любой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теме;</w:t>
      </w:r>
    </w:p>
    <w:p w:rsidR="00E52563" w:rsidRPr="00DF18D8" w:rsidRDefault="00E52563" w:rsidP="004B646C">
      <w:pPr>
        <w:pStyle w:val="a7"/>
        <w:numPr>
          <w:ilvl w:val="1"/>
          <w:numId w:val="1"/>
        </w:numPr>
        <w:tabs>
          <w:tab w:val="left" w:pos="878"/>
        </w:tabs>
        <w:ind w:left="0" w:right="3" w:firstLine="709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color w:val="111111"/>
          <w:sz w:val="24"/>
          <w:szCs w:val="24"/>
        </w:rPr>
        <w:t>тематические</w:t>
      </w:r>
      <w:r w:rsidRPr="00DF18D8">
        <w:rPr>
          <w:rFonts w:ascii="Arial" w:hAnsi="Arial" w:cs="Arial"/>
          <w:color w:val="111111"/>
          <w:spacing w:val="-9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выставки;</w:t>
      </w:r>
    </w:p>
    <w:p w:rsidR="00E52563" w:rsidRPr="00DF18D8" w:rsidRDefault="00E52563" w:rsidP="004B646C">
      <w:pPr>
        <w:pStyle w:val="a7"/>
        <w:numPr>
          <w:ilvl w:val="1"/>
          <w:numId w:val="1"/>
        </w:numPr>
        <w:tabs>
          <w:tab w:val="left" w:pos="878"/>
        </w:tabs>
        <w:ind w:left="0" w:right="3" w:firstLine="709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color w:val="111111"/>
          <w:sz w:val="24"/>
          <w:szCs w:val="24"/>
        </w:rPr>
        <w:t>соцобследование,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диагностика,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тесты,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опрос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на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любые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темы;</w:t>
      </w:r>
    </w:p>
    <w:p w:rsidR="00E52563" w:rsidRPr="00DF18D8" w:rsidRDefault="00E52563" w:rsidP="004B646C">
      <w:pPr>
        <w:pStyle w:val="a7"/>
        <w:numPr>
          <w:ilvl w:val="1"/>
          <w:numId w:val="1"/>
        </w:numPr>
        <w:tabs>
          <w:tab w:val="left" w:pos="878"/>
        </w:tabs>
        <w:ind w:left="877" w:right="3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color w:val="111111"/>
          <w:sz w:val="24"/>
          <w:szCs w:val="24"/>
        </w:rPr>
        <w:t>консультации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музыкального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руководителя;</w:t>
      </w:r>
    </w:p>
    <w:p w:rsidR="00E52563" w:rsidRPr="00DF18D8" w:rsidRDefault="00E52563" w:rsidP="004B646C">
      <w:pPr>
        <w:pStyle w:val="a7"/>
        <w:numPr>
          <w:ilvl w:val="1"/>
          <w:numId w:val="1"/>
        </w:numPr>
        <w:tabs>
          <w:tab w:val="left" w:pos="878"/>
        </w:tabs>
        <w:ind w:left="877" w:right="3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color w:val="111111"/>
          <w:sz w:val="24"/>
          <w:szCs w:val="24"/>
        </w:rPr>
        <w:t>семейные</w:t>
      </w:r>
      <w:r w:rsidRPr="00DF18D8">
        <w:rPr>
          <w:rFonts w:ascii="Arial" w:hAnsi="Arial" w:cs="Arial"/>
          <w:color w:val="111111"/>
          <w:spacing w:val="-8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спортивные</w:t>
      </w:r>
      <w:r w:rsidRPr="00DF18D8">
        <w:rPr>
          <w:rFonts w:ascii="Arial" w:hAnsi="Arial" w:cs="Arial"/>
          <w:color w:val="111111"/>
          <w:spacing w:val="-8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встречи;</w:t>
      </w:r>
    </w:p>
    <w:p w:rsidR="00E52563" w:rsidRPr="00DF18D8" w:rsidRDefault="00E52563" w:rsidP="004B646C">
      <w:pPr>
        <w:pStyle w:val="a7"/>
        <w:numPr>
          <w:ilvl w:val="1"/>
          <w:numId w:val="1"/>
        </w:numPr>
        <w:tabs>
          <w:tab w:val="left" w:pos="878"/>
        </w:tabs>
        <w:ind w:left="877" w:right="3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color w:val="111111"/>
          <w:sz w:val="24"/>
          <w:szCs w:val="24"/>
        </w:rPr>
        <w:t>почта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доверия,</w:t>
      </w:r>
      <w:r w:rsidRPr="00DF18D8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телефон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доверия;</w:t>
      </w:r>
    </w:p>
    <w:p w:rsidR="00E52563" w:rsidRPr="00DF18D8" w:rsidRDefault="00E52563" w:rsidP="004B646C">
      <w:pPr>
        <w:pStyle w:val="a7"/>
        <w:numPr>
          <w:ilvl w:val="1"/>
          <w:numId w:val="1"/>
        </w:numPr>
        <w:tabs>
          <w:tab w:val="left" w:pos="878"/>
        </w:tabs>
        <w:ind w:left="877" w:right="3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color w:val="111111"/>
          <w:sz w:val="24"/>
          <w:szCs w:val="24"/>
        </w:rPr>
        <w:t>родительская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гостиная,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клуб;</w:t>
      </w:r>
    </w:p>
    <w:p w:rsidR="00E52563" w:rsidRPr="00DF18D8" w:rsidRDefault="00E52563" w:rsidP="004B646C">
      <w:pPr>
        <w:pStyle w:val="a7"/>
        <w:numPr>
          <w:ilvl w:val="1"/>
          <w:numId w:val="1"/>
        </w:numPr>
        <w:tabs>
          <w:tab w:val="left" w:pos="878"/>
        </w:tabs>
        <w:ind w:left="877" w:right="3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color w:val="111111"/>
          <w:sz w:val="24"/>
          <w:szCs w:val="24"/>
        </w:rPr>
        <w:t>конкурс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семейных</w:t>
      </w:r>
      <w:r w:rsidRPr="00DF18D8">
        <w:rPr>
          <w:rFonts w:ascii="Arial" w:hAnsi="Arial" w:cs="Arial"/>
          <w:color w:val="111111"/>
          <w:spacing w:val="-8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талантов;</w:t>
      </w:r>
    </w:p>
    <w:p w:rsidR="00E52563" w:rsidRPr="00DF18D8" w:rsidRDefault="00E52563" w:rsidP="004B646C">
      <w:pPr>
        <w:pStyle w:val="a7"/>
        <w:numPr>
          <w:ilvl w:val="1"/>
          <w:numId w:val="1"/>
        </w:numPr>
        <w:tabs>
          <w:tab w:val="left" w:pos="878"/>
        </w:tabs>
        <w:ind w:left="877" w:right="3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color w:val="111111"/>
          <w:sz w:val="24"/>
          <w:szCs w:val="24"/>
        </w:rPr>
        <w:t>портфолио</w:t>
      </w:r>
      <w:r w:rsidRPr="00DF18D8">
        <w:rPr>
          <w:rFonts w:ascii="Arial" w:hAnsi="Arial" w:cs="Arial"/>
          <w:color w:val="111111"/>
          <w:spacing w:val="-9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семейного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успеха;</w:t>
      </w:r>
    </w:p>
    <w:p w:rsidR="00E52563" w:rsidRPr="00DF18D8" w:rsidRDefault="00E52563" w:rsidP="004B646C">
      <w:pPr>
        <w:pStyle w:val="a7"/>
        <w:numPr>
          <w:ilvl w:val="1"/>
          <w:numId w:val="1"/>
        </w:numPr>
        <w:tabs>
          <w:tab w:val="left" w:pos="878"/>
        </w:tabs>
        <w:ind w:left="877" w:right="3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color w:val="111111"/>
          <w:sz w:val="24"/>
          <w:szCs w:val="24"/>
        </w:rPr>
        <w:t>день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открытых</w:t>
      </w:r>
      <w:r w:rsidRPr="00DF18D8">
        <w:rPr>
          <w:rFonts w:ascii="Arial" w:hAnsi="Arial" w:cs="Arial"/>
          <w:color w:val="111111"/>
          <w:spacing w:val="-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дверей;</w:t>
      </w:r>
    </w:p>
    <w:p w:rsidR="00E52563" w:rsidRPr="00DF18D8" w:rsidRDefault="00E52563" w:rsidP="004B646C">
      <w:pPr>
        <w:tabs>
          <w:tab w:val="left" w:pos="2745"/>
        </w:tabs>
        <w:ind w:right="3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color w:val="111111"/>
          <w:sz w:val="24"/>
          <w:szCs w:val="24"/>
        </w:rPr>
        <w:t>Преимущества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новой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системы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взаимодействия</w:t>
      </w:r>
      <w:r w:rsidRPr="00DF18D8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ДОУ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семьей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неоспоримы:</w:t>
      </w:r>
    </w:p>
    <w:p w:rsidR="00E52563" w:rsidRPr="00DF18D8" w:rsidRDefault="00E52563" w:rsidP="004B646C">
      <w:pPr>
        <w:pStyle w:val="a7"/>
        <w:numPr>
          <w:ilvl w:val="1"/>
          <w:numId w:val="1"/>
        </w:numPr>
        <w:tabs>
          <w:tab w:val="left" w:pos="878"/>
        </w:tabs>
        <w:ind w:left="0" w:right="3" w:firstLine="0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color w:val="111111"/>
          <w:sz w:val="24"/>
          <w:szCs w:val="24"/>
        </w:rPr>
        <w:t>Это</w:t>
      </w:r>
      <w:r w:rsidRPr="00DF18D8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положительный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эмоциональный</w:t>
      </w:r>
      <w:r w:rsidRPr="00DF18D8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настрой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педагогов</w:t>
      </w:r>
      <w:r w:rsidRPr="00DF18D8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</w:t>
      </w:r>
      <w:r w:rsidRPr="00DF18D8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родителей</w:t>
      </w:r>
      <w:r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на</w:t>
      </w:r>
      <w:r w:rsidRPr="00DF18D8">
        <w:rPr>
          <w:rFonts w:ascii="Arial" w:hAnsi="Arial" w:cs="Arial"/>
          <w:color w:val="111111"/>
          <w:spacing w:val="-6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совместную</w:t>
      </w:r>
      <w:r w:rsidRPr="00DF18D8">
        <w:rPr>
          <w:rFonts w:ascii="Arial" w:hAnsi="Arial" w:cs="Arial"/>
          <w:color w:val="111111"/>
          <w:spacing w:val="-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работу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по</w:t>
      </w:r>
      <w:r w:rsidRPr="00DF18D8">
        <w:rPr>
          <w:rFonts w:ascii="Arial" w:hAnsi="Arial" w:cs="Arial"/>
          <w:color w:val="111111"/>
          <w:spacing w:val="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воспитанию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детей;</w:t>
      </w:r>
    </w:p>
    <w:p w:rsidR="00E52563" w:rsidRPr="00DF18D8" w:rsidRDefault="00E52563" w:rsidP="004B646C">
      <w:pPr>
        <w:pStyle w:val="a7"/>
        <w:numPr>
          <w:ilvl w:val="1"/>
          <w:numId w:val="1"/>
        </w:numPr>
        <w:tabs>
          <w:tab w:val="left" w:pos="878"/>
        </w:tabs>
        <w:ind w:left="877" w:right="3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color w:val="111111"/>
          <w:sz w:val="24"/>
          <w:szCs w:val="24"/>
        </w:rPr>
        <w:t>Это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учет</w:t>
      </w:r>
      <w:r w:rsidRPr="00DF18D8">
        <w:rPr>
          <w:rFonts w:ascii="Arial" w:hAnsi="Arial" w:cs="Arial"/>
          <w:color w:val="111111"/>
          <w:spacing w:val="-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индивидуальности</w:t>
      </w:r>
      <w:r w:rsidRPr="00DF18D8">
        <w:rPr>
          <w:rFonts w:ascii="Arial" w:hAnsi="Arial" w:cs="Arial"/>
          <w:color w:val="111111"/>
          <w:spacing w:val="-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ребенка;</w:t>
      </w:r>
    </w:p>
    <w:p w:rsidR="00E52563" w:rsidRPr="0090102C" w:rsidRDefault="00E52563" w:rsidP="004B646C">
      <w:pPr>
        <w:pStyle w:val="a7"/>
        <w:numPr>
          <w:ilvl w:val="1"/>
          <w:numId w:val="1"/>
        </w:numPr>
        <w:tabs>
          <w:tab w:val="left" w:pos="878"/>
        </w:tabs>
        <w:ind w:left="877" w:right="3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color w:val="111111"/>
          <w:sz w:val="24"/>
          <w:szCs w:val="24"/>
        </w:rPr>
        <w:t>Родители</w:t>
      </w:r>
      <w:r w:rsidRPr="00DF18D8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самостоятельно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могут</w:t>
      </w:r>
      <w:r w:rsidRPr="00DF18D8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выбирать</w:t>
      </w:r>
      <w:r w:rsidRPr="00DF18D8">
        <w:rPr>
          <w:rFonts w:ascii="Arial" w:hAnsi="Arial" w:cs="Arial"/>
          <w:color w:val="111111"/>
          <w:spacing w:val="-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формировать</w:t>
      </w:r>
      <w:r w:rsidRPr="00DF18D8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уже</w:t>
      </w:r>
      <w:r>
        <w:rPr>
          <w:rFonts w:ascii="Arial" w:hAnsi="Arial" w:cs="Arial"/>
          <w:color w:val="111111"/>
          <w:sz w:val="24"/>
          <w:szCs w:val="24"/>
        </w:rPr>
        <w:t xml:space="preserve"> </w:t>
      </w:r>
      <w:r w:rsidRPr="0090102C">
        <w:rPr>
          <w:rFonts w:ascii="Arial" w:hAnsi="Arial" w:cs="Arial"/>
          <w:color w:val="111111"/>
          <w:sz w:val="24"/>
          <w:szCs w:val="24"/>
        </w:rPr>
        <w:t>в</w:t>
      </w:r>
      <w:r w:rsidRPr="0090102C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90102C">
        <w:rPr>
          <w:rFonts w:ascii="Arial" w:hAnsi="Arial" w:cs="Arial"/>
          <w:color w:val="111111"/>
          <w:sz w:val="24"/>
          <w:szCs w:val="24"/>
        </w:rPr>
        <w:t>дошкольном</w:t>
      </w:r>
      <w:r w:rsidRPr="0090102C">
        <w:rPr>
          <w:rFonts w:ascii="Arial" w:hAnsi="Arial" w:cs="Arial"/>
          <w:color w:val="111111"/>
          <w:spacing w:val="-1"/>
          <w:sz w:val="24"/>
          <w:szCs w:val="24"/>
        </w:rPr>
        <w:t xml:space="preserve"> </w:t>
      </w:r>
      <w:r w:rsidRPr="0090102C">
        <w:rPr>
          <w:rFonts w:ascii="Arial" w:hAnsi="Arial" w:cs="Arial"/>
          <w:color w:val="111111"/>
          <w:sz w:val="24"/>
          <w:szCs w:val="24"/>
        </w:rPr>
        <w:t>возрасте</w:t>
      </w:r>
      <w:r w:rsidRPr="0090102C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90102C">
        <w:rPr>
          <w:rFonts w:ascii="Arial" w:hAnsi="Arial" w:cs="Arial"/>
          <w:color w:val="111111"/>
          <w:sz w:val="24"/>
          <w:szCs w:val="24"/>
        </w:rPr>
        <w:t>то</w:t>
      </w:r>
      <w:r w:rsidRPr="0090102C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90102C">
        <w:rPr>
          <w:rFonts w:ascii="Arial" w:hAnsi="Arial" w:cs="Arial"/>
          <w:color w:val="111111"/>
          <w:sz w:val="24"/>
          <w:szCs w:val="24"/>
        </w:rPr>
        <w:t>направление</w:t>
      </w:r>
      <w:r w:rsidRPr="0090102C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90102C">
        <w:rPr>
          <w:rFonts w:ascii="Arial" w:hAnsi="Arial" w:cs="Arial"/>
          <w:color w:val="111111"/>
          <w:sz w:val="24"/>
          <w:szCs w:val="24"/>
        </w:rPr>
        <w:t>в</w:t>
      </w:r>
      <w:r w:rsidRPr="0090102C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90102C">
        <w:rPr>
          <w:rFonts w:ascii="Arial" w:hAnsi="Arial" w:cs="Arial"/>
          <w:color w:val="111111"/>
          <w:sz w:val="24"/>
          <w:szCs w:val="24"/>
        </w:rPr>
        <w:t>развитии</w:t>
      </w:r>
      <w:r w:rsidRPr="0090102C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90102C">
        <w:rPr>
          <w:rFonts w:ascii="Arial" w:hAnsi="Arial" w:cs="Arial"/>
          <w:color w:val="111111"/>
          <w:sz w:val="24"/>
          <w:szCs w:val="24"/>
        </w:rPr>
        <w:t>и</w:t>
      </w:r>
      <w:r w:rsidRPr="0090102C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90102C">
        <w:rPr>
          <w:rFonts w:ascii="Arial" w:hAnsi="Arial" w:cs="Arial"/>
          <w:color w:val="111111"/>
          <w:sz w:val="24"/>
          <w:szCs w:val="24"/>
        </w:rPr>
        <w:t>воспитании</w:t>
      </w:r>
      <w:r w:rsidRPr="0090102C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90102C">
        <w:rPr>
          <w:rFonts w:ascii="Arial" w:hAnsi="Arial" w:cs="Arial"/>
          <w:color w:val="111111"/>
          <w:sz w:val="24"/>
          <w:szCs w:val="24"/>
        </w:rPr>
        <w:t>ребенка;</w:t>
      </w:r>
    </w:p>
    <w:p w:rsidR="00E52563" w:rsidRPr="00DF18D8" w:rsidRDefault="00E52563" w:rsidP="004B646C">
      <w:pPr>
        <w:pStyle w:val="a7"/>
        <w:numPr>
          <w:ilvl w:val="1"/>
          <w:numId w:val="1"/>
        </w:numPr>
        <w:tabs>
          <w:tab w:val="left" w:pos="878"/>
        </w:tabs>
        <w:ind w:left="877" w:right="3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color w:val="111111"/>
          <w:sz w:val="24"/>
          <w:szCs w:val="24"/>
        </w:rPr>
        <w:t>Это</w:t>
      </w:r>
      <w:r w:rsidRPr="00DF18D8">
        <w:rPr>
          <w:rFonts w:ascii="Arial" w:hAnsi="Arial" w:cs="Arial"/>
          <w:color w:val="111111"/>
          <w:spacing w:val="-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укрепление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внутрисемейных</w:t>
      </w:r>
      <w:r w:rsidRPr="00DF18D8">
        <w:rPr>
          <w:rFonts w:ascii="Arial" w:hAnsi="Arial" w:cs="Arial"/>
          <w:color w:val="111111"/>
          <w:spacing w:val="-9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связей;</w:t>
      </w:r>
    </w:p>
    <w:p w:rsidR="00E52563" w:rsidRDefault="00E52563" w:rsidP="004B646C">
      <w:pPr>
        <w:pStyle w:val="a7"/>
        <w:numPr>
          <w:ilvl w:val="1"/>
          <w:numId w:val="1"/>
        </w:numPr>
        <w:tabs>
          <w:tab w:val="left" w:pos="878"/>
        </w:tabs>
        <w:ind w:right="3" w:firstLine="360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color w:val="111111"/>
          <w:sz w:val="24"/>
          <w:szCs w:val="24"/>
        </w:rPr>
        <w:t>Это</w:t>
      </w:r>
      <w:r w:rsidRPr="00DF18D8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возможность</w:t>
      </w:r>
      <w:r w:rsidRPr="00DF18D8">
        <w:rPr>
          <w:rFonts w:ascii="Arial" w:hAnsi="Arial" w:cs="Arial"/>
          <w:color w:val="111111"/>
          <w:spacing w:val="-8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реализации</w:t>
      </w:r>
      <w:r w:rsidRPr="00DF18D8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единой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программы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воспитания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</w:t>
      </w:r>
      <w:r w:rsidRPr="00DF18D8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развития</w:t>
      </w:r>
      <w:r w:rsidRPr="00DF18D8">
        <w:rPr>
          <w:rFonts w:ascii="Arial" w:hAnsi="Arial" w:cs="Arial"/>
          <w:color w:val="111111"/>
          <w:spacing w:val="-6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ребенка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 ДОУ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</w:t>
      </w:r>
      <w:r w:rsidRPr="00DF18D8">
        <w:rPr>
          <w:rFonts w:ascii="Arial" w:hAnsi="Arial" w:cs="Arial"/>
          <w:color w:val="111111"/>
          <w:spacing w:val="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семье;</w:t>
      </w:r>
    </w:p>
    <w:p w:rsidR="00E52563" w:rsidRPr="0090102C" w:rsidRDefault="00E52563" w:rsidP="004B646C">
      <w:pPr>
        <w:pStyle w:val="a7"/>
        <w:numPr>
          <w:ilvl w:val="1"/>
          <w:numId w:val="1"/>
        </w:numPr>
        <w:tabs>
          <w:tab w:val="left" w:pos="878"/>
        </w:tabs>
        <w:ind w:right="3" w:firstLine="360"/>
        <w:jc w:val="both"/>
        <w:rPr>
          <w:rFonts w:ascii="Arial" w:hAnsi="Arial" w:cs="Arial"/>
          <w:sz w:val="24"/>
          <w:szCs w:val="24"/>
        </w:rPr>
      </w:pPr>
      <w:r w:rsidRPr="0090102C">
        <w:rPr>
          <w:rFonts w:ascii="Arial" w:hAnsi="Arial" w:cs="Arial"/>
          <w:color w:val="111111"/>
          <w:sz w:val="24"/>
          <w:szCs w:val="24"/>
        </w:rPr>
        <w:t>Это</w:t>
      </w:r>
      <w:r w:rsidRPr="0090102C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90102C">
        <w:rPr>
          <w:rFonts w:ascii="Arial" w:hAnsi="Arial" w:cs="Arial"/>
          <w:color w:val="111111"/>
          <w:sz w:val="24"/>
          <w:szCs w:val="24"/>
        </w:rPr>
        <w:t>возможность</w:t>
      </w:r>
      <w:r w:rsidRPr="0090102C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90102C">
        <w:rPr>
          <w:rFonts w:ascii="Arial" w:hAnsi="Arial" w:cs="Arial"/>
          <w:color w:val="111111"/>
          <w:sz w:val="24"/>
          <w:szCs w:val="24"/>
        </w:rPr>
        <w:t>учета</w:t>
      </w:r>
      <w:r w:rsidRPr="0090102C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90102C">
        <w:rPr>
          <w:rFonts w:ascii="Arial" w:hAnsi="Arial" w:cs="Arial"/>
          <w:color w:val="111111"/>
          <w:sz w:val="24"/>
          <w:szCs w:val="24"/>
        </w:rPr>
        <w:t>типа семьи</w:t>
      </w:r>
      <w:r w:rsidRPr="0090102C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90102C">
        <w:rPr>
          <w:rFonts w:ascii="Arial" w:hAnsi="Arial" w:cs="Arial"/>
          <w:color w:val="111111"/>
          <w:sz w:val="24"/>
          <w:szCs w:val="24"/>
        </w:rPr>
        <w:t>и</w:t>
      </w:r>
      <w:r w:rsidRPr="0090102C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90102C">
        <w:rPr>
          <w:rFonts w:ascii="Arial" w:hAnsi="Arial" w:cs="Arial"/>
          <w:color w:val="111111"/>
          <w:sz w:val="24"/>
          <w:szCs w:val="24"/>
        </w:rPr>
        <w:t>стиля</w:t>
      </w:r>
      <w:r w:rsidRPr="0090102C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90102C">
        <w:rPr>
          <w:rFonts w:ascii="Arial" w:hAnsi="Arial" w:cs="Arial"/>
          <w:color w:val="111111"/>
          <w:sz w:val="24"/>
          <w:szCs w:val="24"/>
        </w:rPr>
        <w:t>семейных</w:t>
      </w:r>
      <w:r w:rsidRPr="0090102C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90102C">
        <w:rPr>
          <w:rFonts w:ascii="Arial" w:hAnsi="Arial" w:cs="Arial"/>
          <w:color w:val="111111"/>
          <w:sz w:val="24"/>
          <w:szCs w:val="24"/>
        </w:rPr>
        <w:t>отношений.</w:t>
      </w:r>
    </w:p>
    <w:p w:rsidR="00E52563" w:rsidRPr="0090102C" w:rsidRDefault="00E52563" w:rsidP="004B646C">
      <w:pPr>
        <w:pStyle w:val="a7"/>
        <w:tabs>
          <w:tab w:val="left" w:pos="878"/>
        </w:tabs>
        <w:ind w:left="714" w:right="3" w:firstLine="0"/>
        <w:jc w:val="both"/>
        <w:rPr>
          <w:rFonts w:ascii="Arial" w:hAnsi="Arial" w:cs="Arial"/>
          <w:sz w:val="24"/>
          <w:szCs w:val="24"/>
        </w:rPr>
      </w:pPr>
    </w:p>
    <w:p w:rsidR="00E52563" w:rsidRPr="00DF18D8" w:rsidRDefault="00E52563" w:rsidP="004B646C">
      <w:pPr>
        <w:pStyle w:val="a3"/>
        <w:numPr>
          <w:ilvl w:val="0"/>
          <w:numId w:val="31"/>
        </w:numPr>
        <w:ind w:right="3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color w:val="111111"/>
          <w:sz w:val="24"/>
          <w:szCs w:val="24"/>
        </w:rPr>
        <w:t>Педагог,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определив</w:t>
      </w:r>
      <w:r w:rsidRPr="00DF18D8">
        <w:rPr>
          <w:rFonts w:ascii="Arial" w:hAnsi="Arial" w:cs="Arial"/>
          <w:color w:val="111111"/>
          <w:spacing w:val="-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тип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семьи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воспитанника,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сможет</w:t>
      </w:r>
      <w:r w:rsidRPr="00DF18D8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найти</w:t>
      </w:r>
      <w:r w:rsidRPr="00DF18D8">
        <w:rPr>
          <w:rFonts w:ascii="Arial" w:hAnsi="Arial" w:cs="Arial"/>
          <w:color w:val="111111"/>
          <w:spacing w:val="-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правильный</w:t>
      </w:r>
      <w:r w:rsidRPr="00DF18D8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подход</w:t>
      </w:r>
      <w:r w:rsidRPr="00DF18D8">
        <w:rPr>
          <w:rFonts w:ascii="Arial" w:hAnsi="Arial" w:cs="Arial"/>
          <w:color w:val="111111"/>
          <w:spacing w:val="-6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для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взаимодействия</w:t>
      </w:r>
      <w:r w:rsidRPr="00DF18D8">
        <w:rPr>
          <w:rFonts w:ascii="Arial" w:hAnsi="Arial" w:cs="Arial"/>
          <w:color w:val="111111"/>
          <w:spacing w:val="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</w:t>
      </w:r>
      <w:r w:rsidRPr="00DF18D8">
        <w:rPr>
          <w:rFonts w:ascii="Arial" w:hAnsi="Arial" w:cs="Arial"/>
          <w:color w:val="111111"/>
          <w:spacing w:val="-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успешно осуществлять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работу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 родителями.</w:t>
      </w:r>
    </w:p>
    <w:p w:rsidR="00E52563" w:rsidRPr="00DF18D8" w:rsidRDefault="00E52563" w:rsidP="004B646C">
      <w:pPr>
        <w:pStyle w:val="a3"/>
        <w:numPr>
          <w:ilvl w:val="0"/>
          <w:numId w:val="31"/>
        </w:numPr>
        <w:ind w:right="3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color w:val="111111"/>
          <w:sz w:val="24"/>
          <w:szCs w:val="24"/>
        </w:rPr>
        <w:t>При реализации новой системы взаимодействия с семьей удается избежать тех</w:t>
      </w:r>
      <w:r w:rsidRPr="00DF18D8">
        <w:rPr>
          <w:rFonts w:ascii="Arial" w:hAnsi="Arial" w:cs="Arial"/>
          <w:color w:val="111111"/>
          <w:spacing w:val="-6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недостатков,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которые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присущи старым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формам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работы с</w:t>
      </w:r>
      <w:r w:rsidRPr="00DF18D8">
        <w:rPr>
          <w:rFonts w:ascii="Arial" w:hAnsi="Arial" w:cs="Arial"/>
          <w:color w:val="111111"/>
          <w:spacing w:val="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семьей.</w:t>
      </w:r>
    </w:p>
    <w:p w:rsidR="00E52563" w:rsidRPr="00DF18D8" w:rsidRDefault="00E52563" w:rsidP="004B646C">
      <w:pPr>
        <w:pStyle w:val="a3"/>
        <w:numPr>
          <w:ilvl w:val="0"/>
          <w:numId w:val="31"/>
        </w:numPr>
        <w:ind w:right="3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color w:val="111111"/>
          <w:sz w:val="24"/>
          <w:szCs w:val="24"/>
        </w:rPr>
        <w:t>Воспитатели</w:t>
      </w:r>
      <w:r w:rsidRPr="00DF18D8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должны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ближе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общаться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со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всеми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родителями,</w:t>
      </w:r>
      <w:r w:rsidRPr="00DF18D8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а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не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только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</w:t>
      </w:r>
      <w:r w:rsidRPr="00DF18D8">
        <w:rPr>
          <w:rFonts w:ascii="Arial" w:hAnsi="Arial" w:cs="Arial"/>
          <w:color w:val="111111"/>
          <w:spacing w:val="-6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активистами,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привлекая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их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к групповым</w:t>
      </w:r>
      <w:r w:rsidRPr="00DF18D8">
        <w:rPr>
          <w:rFonts w:ascii="Arial" w:hAnsi="Arial" w:cs="Arial"/>
          <w:color w:val="111111"/>
          <w:spacing w:val="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мероприятиям.</w:t>
      </w:r>
    </w:p>
    <w:p w:rsidR="00E52563" w:rsidRPr="00DF18D8" w:rsidRDefault="00E52563" w:rsidP="004B646C">
      <w:pPr>
        <w:pStyle w:val="a3"/>
        <w:numPr>
          <w:ilvl w:val="0"/>
          <w:numId w:val="31"/>
        </w:numPr>
        <w:ind w:right="3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color w:val="111111"/>
          <w:sz w:val="24"/>
          <w:szCs w:val="24"/>
        </w:rPr>
        <w:t>При</w:t>
      </w:r>
      <w:r w:rsidRPr="00DF18D8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добросовестном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отношении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педагога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к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данной</w:t>
      </w:r>
      <w:r w:rsidRPr="00DF18D8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работе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по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вовлечению</w:t>
      </w:r>
      <w:r w:rsidRPr="00DF18D8">
        <w:rPr>
          <w:rFonts w:ascii="Arial" w:hAnsi="Arial" w:cs="Arial"/>
          <w:color w:val="111111"/>
          <w:spacing w:val="-67"/>
          <w:sz w:val="24"/>
          <w:szCs w:val="24"/>
        </w:rPr>
        <w:t xml:space="preserve"> </w:t>
      </w:r>
      <w:r>
        <w:rPr>
          <w:rFonts w:ascii="Arial" w:hAnsi="Arial" w:cs="Arial"/>
          <w:color w:val="111111"/>
          <w:sz w:val="24"/>
          <w:szCs w:val="24"/>
        </w:rPr>
        <w:t>родителей в воспитательный</w:t>
      </w:r>
      <w:r w:rsidRPr="00DF18D8">
        <w:rPr>
          <w:rFonts w:ascii="Arial" w:hAnsi="Arial" w:cs="Arial"/>
          <w:color w:val="111111"/>
          <w:sz w:val="24"/>
          <w:szCs w:val="24"/>
        </w:rPr>
        <w:t xml:space="preserve"> процесс, новая философия взаимодействия с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родителями осуществляется</w:t>
      </w:r>
      <w:r w:rsidRPr="00DF18D8">
        <w:rPr>
          <w:rFonts w:ascii="Arial" w:hAnsi="Arial" w:cs="Arial"/>
          <w:color w:val="111111"/>
          <w:spacing w:val="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успешно.</w:t>
      </w:r>
    </w:p>
    <w:p w:rsidR="00E52563" w:rsidRPr="00DF18D8" w:rsidRDefault="00E52563" w:rsidP="004B646C">
      <w:pPr>
        <w:pStyle w:val="a3"/>
        <w:numPr>
          <w:ilvl w:val="0"/>
          <w:numId w:val="31"/>
        </w:numPr>
        <w:ind w:right="3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color w:val="111111"/>
          <w:sz w:val="24"/>
          <w:szCs w:val="24"/>
        </w:rPr>
        <w:t>Изменилось общение педагогов и родителей: взаимоотношения стали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партнерскими. Родители и воспитатели советуются друг с другом, предлагают,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убеждают, как лучше организовать мероприятие, праздник. Формальное общение</w:t>
      </w:r>
      <w:r w:rsidRPr="00DF18D8">
        <w:rPr>
          <w:rFonts w:ascii="Arial" w:hAnsi="Arial" w:cs="Arial"/>
          <w:color w:val="111111"/>
          <w:spacing w:val="-6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исчезает.</w:t>
      </w:r>
    </w:p>
    <w:p w:rsidR="00E52563" w:rsidRPr="00DF18D8" w:rsidRDefault="00E52563" w:rsidP="004B646C">
      <w:pPr>
        <w:pStyle w:val="a3"/>
        <w:numPr>
          <w:ilvl w:val="0"/>
          <w:numId w:val="31"/>
        </w:numPr>
        <w:ind w:right="3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color w:val="111111"/>
          <w:sz w:val="24"/>
          <w:szCs w:val="24"/>
        </w:rPr>
        <w:t>Совместная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деятельность</w:t>
      </w:r>
      <w:r w:rsidRPr="00DF18D8">
        <w:rPr>
          <w:rFonts w:ascii="Arial" w:hAnsi="Arial" w:cs="Arial"/>
          <w:color w:val="111111"/>
          <w:spacing w:val="-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родителей,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педагогов</w:t>
      </w:r>
      <w:r w:rsidRPr="00DF18D8">
        <w:rPr>
          <w:rFonts w:ascii="Arial" w:hAnsi="Arial" w:cs="Arial"/>
          <w:color w:val="111111"/>
          <w:spacing w:val="-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</w:t>
      </w:r>
      <w:r w:rsidRPr="00DF18D8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детей</w:t>
      </w:r>
      <w:r w:rsidRPr="00DF18D8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положительно</w:t>
      </w:r>
      <w:r w:rsidRPr="00DF18D8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влияет</w:t>
      </w:r>
      <w:r w:rsidRPr="00DF18D8">
        <w:rPr>
          <w:rFonts w:ascii="Arial" w:hAnsi="Arial" w:cs="Arial"/>
          <w:color w:val="111111"/>
          <w:spacing w:val="-6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на</w:t>
      </w:r>
      <w:r w:rsidRPr="00DF18D8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воспитанников. Дети</w:t>
      </w:r>
      <w:r w:rsidRPr="00DF18D8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становятся</w:t>
      </w:r>
      <w:r w:rsidRPr="00DF18D8">
        <w:rPr>
          <w:rFonts w:ascii="Arial" w:hAnsi="Arial" w:cs="Arial"/>
          <w:color w:val="111111"/>
          <w:spacing w:val="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увереннее</w:t>
      </w:r>
      <w:r w:rsidRPr="00DF18D8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себе,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задают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больше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вопросов</w:t>
      </w:r>
    </w:p>
    <w:p w:rsidR="00E52563" w:rsidRPr="00DF18D8" w:rsidRDefault="00E52563" w:rsidP="004B646C">
      <w:pPr>
        <w:pStyle w:val="a3"/>
        <w:numPr>
          <w:ilvl w:val="0"/>
          <w:numId w:val="31"/>
        </w:numPr>
        <w:ind w:right="3"/>
        <w:jc w:val="both"/>
        <w:rPr>
          <w:rFonts w:ascii="Arial" w:hAnsi="Arial" w:cs="Arial"/>
          <w:color w:val="111111"/>
          <w:sz w:val="24"/>
          <w:szCs w:val="24"/>
        </w:rPr>
      </w:pPr>
      <w:r w:rsidRPr="00DF18D8">
        <w:rPr>
          <w:rFonts w:ascii="Arial" w:hAnsi="Arial" w:cs="Arial"/>
          <w:color w:val="111111"/>
          <w:sz w:val="24"/>
          <w:szCs w:val="24"/>
        </w:rPr>
        <w:t xml:space="preserve">о семье, о детском саде, проявляют инициативу в тех вопросах, где видят </w:t>
      </w:r>
      <w:r w:rsidRPr="00DF18D8">
        <w:rPr>
          <w:rFonts w:ascii="Arial" w:hAnsi="Arial" w:cs="Arial"/>
          <w:color w:val="111111"/>
          <w:sz w:val="24"/>
          <w:szCs w:val="24"/>
        </w:rPr>
        <w:lastRenderedPageBreak/>
        <w:t>интерес.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Ребенок чувствует себя ближе, роднее по отношению к воспитателю, так как видит</w:t>
      </w:r>
      <w:r w:rsidRPr="00DF18D8">
        <w:rPr>
          <w:rFonts w:ascii="Arial" w:hAnsi="Arial" w:cs="Arial"/>
          <w:color w:val="111111"/>
          <w:spacing w:val="-6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тесное общение педагога с его родителями, эмоциональный подъем, желание быть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</w:t>
      </w:r>
      <w:r w:rsidRPr="00DF18D8">
        <w:rPr>
          <w:rFonts w:ascii="Arial" w:hAnsi="Arial" w:cs="Arial"/>
          <w:color w:val="111111"/>
          <w:spacing w:val="-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саду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 центре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всех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игр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занятий.</w:t>
      </w:r>
    </w:p>
    <w:p w:rsidR="00E52563" w:rsidRPr="0090102C" w:rsidRDefault="00E52563" w:rsidP="004B646C">
      <w:pPr>
        <w:pStyle w:val="a3"/>
        <w:numPr>
          <w:ilvl w:val="0"/>
          <w:numId w:val="31"/>
        </w:numPr>
        <w:ind w:right="3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color w:val="111111"/>
          <w:sz w:val="24"/>
          <w:szCs w:val="24"/>
        </w:rPr>
        <w:t>И как результат, новое положительное отношение родителей к ДОУ,</w:t>
      </w:r>
      <w:r w:rsidRPr="00DF18D8">
        <w:rPr>
          <w:rFonts w:ascii="Arial" w:hAnsi="Arial" w:cs="Arial"/>
          <w:color w:val="111111"/>
          <w:spacing w:val="-6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положительная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оценка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его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деятельности.</w:t>
      </w:r>
    </w:p>
    <w:p w:rsidR="00E52563" w:rsidRDefault="00E52563" w:rsidP="004B646C">
      <w:pPr>
        <w:pStyle w:val="a3"/>
        <w:ind w:left="720" w:right="3"/>
        <w:jc w:val="both"/>
        <w:rPr>
          <w:rFonts w:ascii="Arial" w:hAnsi="Arial" w:cs="Arial"/>
          <w:color w:val="111111"/>
          <w:sz w:val="24"/>
          <w:szCs w:val="24"/>
        </w:rPr>
      </w:pPr>
    </w:p>
    <w:p w:rsidR="00E52563" w:rsidRDefault="00E52563" w:rsidP="004B646C">
      <w:pPr>
        <w:pStyle w:val="a3"/>
        <w:ind w:left="720" w:right="3"/>
        <w:jc w:val="both"/>
        <w:rPr>
          <w:rFonts w:ascii="Arial" w:hAnsi="Arial" w:cs="Arial"/>
          <w:sz w:val="24"/>
          <w:szCs w:val="24"/>
        </w:rPr>
      </w:pPr>
      <w:r w:rsidRPr="0090102C">
        <w:rPr>
          <w:rFonts w:ascii="Arial" w:hAnsi="Arial" w:cs="Arial"/>
          <w:i/>
          <w:sz w:val="24"/>
          <w:szCs w:val="24"/>
        </w:rPr>
        <w:t>Планируемый</w:t>
      </w:r>
      <w:r w:rsidRPr="0090102C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Pr="0090102C">
        <w:rPr>
          <w:rFonts w:ascii="Arial" w:hAnsi="Arial" w:cs="Arial"/>
          <w:i/>
          <w:sz w:val="24"/>
          <w:szCs w:val="24"/>
        </w:rPr>
        <w:t>результат</w:t>
      </w:r>
    </w:p>
    <w:p w:rsidR="00E52563" w:rsidRDefault="00E52563" w:rsidP="004B646C">
      <w:pPr>
        <w:pStyle w:val="a3"/>
        <w:ind w:left="0" w:right="3"/>
        <w:jc w:val="both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</w:rPr>
        <w:tab/>
      </w:r>
      <w:r w:rsidRPr="00DF18D8">
        <w:rPr>
          <w:rFonts w:ascii="Arial" w:hAnsi="Arial" w:cs="Arial"/>
          <w:color w:val="111111"/>
          <w:sz w:val="24"/>
          <w:szCs w:val="24"/>
        </w:rPr>
        <w:t>Это положительный эмоциональный настрой педагогов и родителей на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совместную работу по воспитанию детей. Родители уверены в том, что ДОУ всегда</w:t>
      </w:r>
      <w:r w:rsidRPr="00DF18D8">
        <w:rPr>
          <w:rFonts w:ascii="Arial" w:hAnsi="Arial" w:cs="Arial"/>
          <w:color w:val="111111"/>
          <w:spacing w:val="-68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поможет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им</w:t>
      </w:r>
      <w:r w:rsidRPr="00DF18D8">
        <w:rPr>
          <w:rFonts w:ascii="Arial" w:hAnsi="Arial" w:cs="Arial"/>
          <w:color w:val="111111"/>
          <w:spacing w:val="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решении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педагогических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проблем</w:t>
      </w:r>
      <w:r w:rsidRPr="00DF18D8">
        <w:rPr>
          <w:rFonts w:ascii="Arial" w:hAnsi="Arial" w:cs="Arial"/>
          <w:color w:val="111111"/>
          <w:spacing w:val="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то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же</w:t>
      </w:r>
      <w:r w:rsidRPr="00DF18D8">
        <w:rPr>
          <w:rFonts w:ascii="Arial" w:hAnsi="Arial" w:cs="Arial"/>
          <w:color w:val="111111"/>
          <w:spacing w:val="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время</w:t>
      </w:r>
      <w:r w:rsidRPr="00DF18D8">
        <w:rPr>
          <w:rFonts w:ascii="Arial" w:hAnsi="Arial" w:cs="Arial"/>
          <w:color w:val="111111"/>
          <w:spacing w:val="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никак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не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повредит,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так</w:t>
      </w:r>
      <w:r w:rsidRPr="00DF18D8">
        <w:rPr>
          <w:rFonts w:ascii="Arial" w:hAnsi="Arial" w:cs="Arial"/>
          <w:color w:val="111111"/>
          <w:spacing w:val="-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как</w:t>
      </w:r>
      <w:r w:rsidRPr="00DF18D8">
        <w:rPr>
          <w:rFonts w:ascii="Arial" w:hAnsi="Arial" w:cs="Arial"/>
          <w:color w:val="111111"/>
          <w:spacing w:val="-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будут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учитываться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мнения,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</w:t>
      </w:r>
      <w:r w:rsidRPr="00DF18D8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свою</w:t>
      </w:r>
      <w:r w:rsidRPr="00DF18D8">
        <w:rPr>
          <w:rFonts w:ascii="Arial" w:hAnsi="Arial" w:cs="Arial"/>
          <w:color w:val="111111"/>
          <w:spacing w:val="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очередь,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заручатся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пониманием со стороны родителей в решении педагогических проблем. А в самом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большом выигрыше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находятся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дети,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ради которых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</w:t>
      </w:r>
      <w:r w:rsidRPr="00DF18D8">
        <w:rPr>
          <w:rFonts w:ascii="Arial" w:hAnsi="Arial" w:cs="Arial"/>
          <w:color w:val="111111"/>
          <w:spacing w:val="-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осуществляется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это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взаимодействие.</w:t>
      </w:r>
      <w:r w:rsidRPr="00DF18D8">
        <w:rPr>
          <w:rFonts w:ascii="Arial" w:hAnsi="Arial" w:cs="Arial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Это учет индивидуальности ребенка. Педагог постоянно поддерживает контакт</w:t>
      </w:r>
      <w:r w:rsidRPr="00DF18D8">
        <w:rPr>
          <w:rFonts w:ascii="Arial" w:hAnsi="Arial" w:cs="Arial"/>
          <w:color w:val="111111"/>
          <w:spacing w:val="-6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 семьей, знает особенности и привычки своего воспитанника и учитывает их при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работе, что, в свою очередь, ведет к повышению эффективности педагогического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 xml:space="preserve">процесса. </w:t>
      </w:r>
      <w:r w:rsidRPr="00DF18D8">
        <w:rPr>
          <w:rFonts w:ascii="Arial" w:hAnsi="Arial" w:cs="Arial"/>
          <w:sz w:val="24"/>
          <w:szCs w:val="24"/>
        </w:rPr>
        <w:t xml:space="preserve">Родители 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>самостоятельно</w:t>
      </w:r>
      <w:r w:rsidRPr="00DF18D8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могут</w:t>
      </w:r>
      <w:r w:rsidRPr="00DF18D8">
        <w:rPr>
          <w:rFonts w:ascii="Arial" w:hAnsi="Arial" w:cs="Arial"/>
          <w:color w:val="111111"/>
          <w:spacing w:val="-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выбирать</w:t>
      </w:r>
      <w:r w:rsidRPr="00DF18D8">
        <w:rPr>
          <w:rFonts w:ascii="Arial" w:hAnsi="Arial" w:cs="Arial"/>
          <w:color w:val="111111"/>
          <w:spacing w:val="-8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</w:t>
      </w:r>
      <w:r w:rsidRPr="00DF18D8">
        <w:rPr>
          <w:rFonts w:ascii="Arial" w:hAnsi="Arial" w:cs="Arial"/>
          <w:color w:val="111111"/>
          <w:spacing w:val="-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формировать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уже</w:t>
      </w:r>
      <w:r w:rsidRPr="00DF18D8">
        <w:rPr>
          <w:rFonts w:ascii="Arial" w:hAnsi="Arial" w:cs="Arial"/>
          <w:color w:val="111111"/>
          <w:spacing w:val="-6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</w:t>
      </w:r>
      <w:r w:rsidRPr="00DF18D8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дошкольном</w:t>
      </w:r>
      <w:r w:rsidRPr="00DF18D8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возрасте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то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направление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</w:t>
      </w:r>
      <w:r w:rsidRPr="00DF18D8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развитии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воспитании</w:t>
      </w:r>
      <w:r>
        <w:rPr>
          <w:rFonts w:ascii="Arial" w:hAnsi="Arial" w:cs="Arial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 xml:space="preserve">ребенка, которое они считают нужным. </w:t>
      </w:r>
    </w:p>
    <w:p w:rsidR="00E52563" w:rsidRDefault="00E52563" w:rsidP="00863D95">
      <w:pPr>
        <w:pStyle w:val="a3"/>
        <w:ind w:left="0" w:right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</w:rPr>
        <w:tab/>
      </w:r>
      <w:r w:rsidRPr="00DF18D8">
        <w:rPr>
          <w:rFonts w:ascii="Arial" w:hAnsi="Arial" w:cs="Arial"/>
          <w:color w:val="111111"/>
          <w:sz w:val="24"/>
          <w:szCs w:val="24"/>
        </w:rPr>
        <w:t>Таким образом, родители берут</w:t>
      </w:r>
      <w:r>
        <w:rPr>
          <w:rFonts w:ascii="Arial" w:hAnsi="Arial" w:cs="Arial"/>
          <w:color w:val="11111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pacing w:val="-6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на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себя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ответственность</w:t>
      </w:r>
      <w:r w:rsidRPr="00DF18D8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за</w:t>
      </w:r>
      <w:r w:rsidRPr="00DF18D8">
        <w:rPr>
          <w:rFonts w:ascii="Arial" w:hAnsi="Arial" w:cs="Arial"/>
          <w:color w:val="111111"/>
          <w:spacing w:val="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воспитание</w:t>
      </w:r>
      <w:r w:rsidRPr="00DF18D8">
        <w:rPr>
          <w:rFonts w:ascii="Arial" w:hAnsi="Arial" w:cs="Arial"/>
          <w:color w:val="111111"/>
          <w:spacing w:val="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ребенка.</w:t>
      </w:r>
      <w:r>
        <w:rPr>
          <w:rFonts w:ascii="Arial" w:hAnsi="Arial" w:cs="Arial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Это укрепление внутрисемейных связей, эмоционального семейного общения,</w:t>
      </w:r>
      <w:r w:rsidRPr="00DF18D8">
        <w:rPr>
          <w:rFonts w:ascii="Arial" w:hAnsi="Arial" w:cs="Arial"/>
          <w:color w:val="111111"/>
          <w:spacing w:val="-6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нахождение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общих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интересов</w:t>
      </w:r>
      <w:r w:rsidRPr="00DF18D8">
        <w:rPr>
          <w:rFonts w:ascii="Arial" w:hAnsi="Arial" w:cs="Arial"/>
          <w:color w:val="111111"/>
          <w:spacing w:val="-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занятий.</w:t>
      </w:r>
      <w:r>
        <w:rPr>
          <w:rFonts w:ascii="Arial" w:hAnsi="Arial" w:cs="Arial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Это</w:t>
      </w:r>
      <w:r w:rsidRPr="00DF18D8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возможность</w:t>
      </w:r>
      <w:r w:rsidRPr="00DF18D8">
        <w:rPr>
          <w:rFonts w:ascii="Arial" w:hAnsi="Arial" w:cs="Arial"/>
          <w:color w:val="111111"/>
          <w:spacing w:val="-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реализации</w:t>
      </w:r>
      <w:r w:rsidRPr="00DF18D8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единой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программы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воспитания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развития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ребенка</w:t>
      </w:r>
      <w:r w:rsidRPr="00DF18D8">
        <w:rPr>
          <w:rFonts w:ascii="Arial" w:hAnsi="Arial" w:cs="Arial"/>
          <w:color w:val="111111"/>
          <w:spacing w:val="-6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</w:t>
      </w:r>
      <w:r w:rsidRPr="00DF18D8">
        <w:rPr>
          <w:rFonts w:ascii="Arial" w:hAnsi="Arial" w:cs="Arial"/>
          <w:color w:val="111111"/>
          <w:spacing w:val="-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ДОУ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</w:t>
      </w:r>
      <w:r w:rsidRPr="00DF18D8">
        <w:rPr>
          <w:rFonts w:ascii="Arial" w:hAnsi="Arial" w:cs="Arial"/>
          <w:color w:val="111111"/>
          <w:spacing w:val="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семье.</w:t>
      </w:r>
      <w:r>
        <w:rPr>
          <w:rFonts w:ascii="Arial" w:hAnsi="Arial" w:cs="Arial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Это возможность учета типа семьи и стиля семейных отношений, что было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нереально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при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использовании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традиционных</w:t>
      </w:r>
      <w:r w:rsidRPr="00DF18D8">
        <w:rPr>
          <w:rFonts w:ascii="Arial" w:hAnsi="Arial" w:cs="Arial"/>
          <w:color w:val="111111"/>
          <w:spacing w:val="-8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форм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работ</w:t>
      </w:r>
      <w:r w:rsidRPr="00DF18D8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родителями.</w:t>
      </w:r>
      <w:r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Педагог,</w:t>
      </w:r>
      <w:r w:rsidRPr="00DF18D8">
        <w:rPr>
          <w:rFonts w:ascii="Arial" w:hAnsi="Arial" w:cs="Arial"/>
          <w:color w:val="111111"/>
          <w:spacing w:val="-6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определив</w:t>
      </w:r>
      <w:r w:rsidRPr="00DF18D8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тип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семьи</w:t>
      </w:r>
      <w:r w:rsidRPr="00DF18D8">
        <w:rPr>
          <w:rFonts w:ascii="Arial" w:hAnsi="Arial" w:cs="Arial"/>
          <w:color w:val="111111"/>
          <w:spacing w:val="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воспитанника,</w:t>
      </w:r>
      <w:r w:rsidRPr="00DF18D8">
        <w:rPr>
          <w:rFonts w:ascii="Arial" w:hAnsi="Arial" w:cs="Arial"/>
          <w:color w:val="111111"/>
          <w:spacing w:val="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сможет</w:t>
      </w:r>
      <w:r w:rsidRPr="00DF18D8">
        <w:rPr>
          <w:rFonts w:ascii="Arial" w:hAnsi="Arial" w:cs="Arial"/>
          <w:color w:val="111111"/>
          <w:spacing w:val="-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найти правильный</w:t>
      </w:r>
      <w:r>
        <w:rPr>
          <w:rFonts w:ascii="Arial" w:hAnsi="Arial" w:cs="Arial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подход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для</w:t>
      </w:r>
      <w:r w:rsidRPr="00DF18D8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взаимодействия</w:t>
      </w:r>
      <w:r w:rsidRPr="00DF18D8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</w:t>
      </w:r>
      <w:r w:rsidRPr="00DF18D8">
        <w:rPr>
          <w:rFonts w:ascii="Arial" w:hAnsi="Arial" w:cs="Arial"/>
          <w:color w:val="111111"/>
          <w:spacing w:val="-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успешно</w:t>
      </w:r>
      <w:r w:rsidRPr="00DF18D8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осуществлять</w:t>
      </w:r>
      <w:r w:rsidRPr="00DF18D8">
        <w:rPr>
          <w:rFonts w:ascii="Arial" w:hAnsi="Arial" w:cs="Arial"/>
          <w:color w:val="111111"/>
          <w:spacing w:val="-8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работу</w:t>
      </w:r>
      <w:r w:rsidRPr="00DF18D8">
        <w:rPr>
          <w:rFonts w:ascii="Arial" w:hAnsi="Arial" w:cs="Arial"/>
          <w:color w:val="111111"/>
          <w:spacing w:val="-9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родителями.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При</w:t>
      </w:r>
      <w:r w:rsidRPr="00DF18D8">
        <w:rPr>
          <w:rFonts w:ascii="Arial" w:hAnsi="Arial" w:cs="Arial"/>
          <w:color w:val="111111"/>
          <w:spacing w:val="-6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реализации</w:t>
      </w:r>
      <w:r w:rsidRPr="00DF18D8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новой</w:t>
      </w:r>
      <w:r w:rsidRPr="00DF18D8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системы</w:t>
      </w:r>
      <w:r w:rsidRPr="00DF18D8">
        <w:rPr>
          <w:rFonts w:ascii="Arial" w:hAnsi="Arial" w:cs="Arial"/>
          <w:color w:val="111111"/>
          <w:spacing w:val="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взаимодействия</w:t>
      </w:r>
      <w:r w:rsidRPr="00DF18D8">
        <w:rPr>
          <w:rFonts w:ascii="Arial" w:hAnsi="Arial" w:cs="Arial"/>
          <w:color w:val="111111"/>
          <w:spacing w:val="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 семьей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удается избежать тех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недостатков,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которые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присущи старым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формам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работы с</w:t>
      </w:r>
      <w:r w:rsidRPr="00DF18D8">
        <w:rPr>
          <w:rFonts w:ascii="Arial" w:hAnsi="Arial" w:cs="Arial"/>
          <w:color w:val="111111"/>
          <w:spacing w:val="1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семьей.</w:t>
      </w:r>
      <w:r w:rsidRPr="00DF18D8">
        <w:rPr>
          <w:rFonts w:ascii="Arial" w:hAnsi="Arial" w:cs="Arial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Таким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образом,</w:t>
      </w:r>
      <w:r w:rsidRPr="00DF18D8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использование</w:t>
      </w:r>
      <w:r w:rsidRPr="00DF18D8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разнообразных</w:t>
      </w:r>
      <w:r w:rsidRPr="00DF18D8">
        <w:rPr>
          <w:rFonts w:ascii="Arial" w:hAnsi="Arial" w:cs="Arial"/>
          <w:color w:val="111111"/>
          <w:spacing w:val="-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форм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работы</w:t>
      </w:r>
      <w:r w:rsidRPr="00DF18D8">
        <w:rPr>
          <w:rFonts w:ascii="Arial" w:hAnsi="Arial" w:cs="Arial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 семьями воспитанников ДОУ даст положительные результаты: поменяется</w:t>
      </w:r>
      <w:r w:rsidRPr="00DF18D8">
        <w:rPr>
          <w:rFonts w:ascii="Arial" w:hAnsi="Arial" w:cs="Arial"/>
          <w:color w:val="111111"/>
          <w:spacing w:val="-6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характер</w:t>
      </w:r>
      <w:r w:rsidRPr="00DF18D8">
        <w:rPr>
          <w:rFonts w:ascii="Arial" w:hAnsi="Arial" w:cs="Arial"/>
          <w:color w:val="111111"/>
          <w:spacing w:val="-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взаимодействия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педагогов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</w:t>
      </w:r>
      <w:r w:rsidRPr="00DF18D8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родителями,</w:t>
      </w:r>
      <w:r w:rsidRPr="00DF18D8">
        <w:rPr>
          <w:rFonts w:ascii="Arial" w:hAnsi="Arial" w:cs="Arial"/>
          <w:color w:val="111111"/>
          <w:spacing w:val="-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многие</w:t>
      </w:r>
      <w:r w:rsidRPr="00DF18D8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из</w:t>
      </w:r>
      <w:r w:rsidRPr="00DF18D8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них</w:t>
      </w:r>
      <w:r w:rsidRPr="00DF18D8">
        <w:rPr>
          <w:rFonts w:ascii="Arial" w:hAnsi="Arial" w:cs="Arial"/>
          <w:color w:val="111111"/>
          <w:spacing w:val="-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становятся</w:t>
      </w:r>
      <w:r w:rsidRPr="00DF18D8">
        <w:rPr>
          <w:rFonts w:ascii="Arial" w:hAnsi="Arial" w:cs="Arial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активными</w:t>
      </w:r>
      <w:r w:rsidRPr="00DF18D8">
        <w:rPr>
          <w:rFonts w:ascii="Arial" w:hAnsi="Arial" w:cs="Arial"/>
          <w:color w:val="111111"/>
          <w:spacing w:val="-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участниками</w:t>
      </w:r>
      <w:r w:rsidRPr="00DF18D8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всех</w:t>
      </w:r>
      <w:r w:rsidRPr="00DF18D8">
        <w:rPr>
          <w:rFonts w:ascii="Arial" w:hAnsi="Arial" w:cs="Arial"/>
          <w:color w:val="111111"/>
          <w:spacing w:val="-9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дел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ДОУ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</w:t>
      </w:r>
      <w:r w:rsidRPr="00DF18D8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незаменимыми</w:t>
      </w:r>
      <w:r w:rsidRPr="00DF18D8">
        <w:rPr>
          <w:rFonts w:ascii="Arial" w:hAnsi="Arial" w:cs="Arial"/>
          <w:color w:val="111111"/>
          <w:spacing w:val="-6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помощниками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воспитателей.</w:t>
      </w:r>
      <w:r>
        <w:rPr>
          <w:rFonts w:ascii="Arial" w:hAnsi="Arial" w:cs="Arial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Всей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своей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работой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сотрудники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111111"/>
          <w:sz w:val="24"/>
          <w:szCs w:val="24"/>
        </w:rPr>
        <w:t>ДОУ</w:t>
      </w:r>
      <w:r>
        <w:rPr>
          <w:rFonts w:ascii="Arial" w:hAnsi="Arial" w:cs="Arial"/>
          <w:color w:val="111111"/>
          <w:spacing w:val="-3"/>
          <w:sz w:val="24"/>
          <w:szCs w:val="24"/>
        </w:rPr>
        <w:t xml:space="preserve"> показывают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родителям</w:t>
      </w:r>
      <w:r>
        <w:rPr>
          <w:rFonts w:ascii="Arial" w:hAnsi="Arial" w:cs="Arial"/>
          <w:color w:val="111111"/>
          <w:sz w:val="24"/>
          <w:szCs w:val="24"/>
        </w:rPr>
        <w:t xml:space="preserve"> (законным представителям)</w:t>
      </w:r>
      <w:r w:rsidRPr="00DF18D8">
        <w:rPr>
          <w:rFonts w:ascii="Arial" w:hAnsi="Arial" w:cs="Arial"/>
          <w:color w:val="111111"/>
          <w:sz w:val="24"/>
          <w:szCs w:val="24"/>
        </w:rPr>
        <w:t>,</w:t>
      </w:r>
      <w:r w:rsidRPr="00DF18D8">
        <w:rPr>
          <w:rFonts w:ascii="Arial" w:hAnsi="Arial" w:cs="Arial"/>
          <w:color w:val="111111"/>
          <w:spacing w:val="-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что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их</w:t>
      </w:r>
      <w:r w:rsidRPr="00DF18D8">
        <w:rPr>
          <w:rFonts w:ascii="Arial" w:hAnsi="Arial" w:cs="Arial"/>
          <w:color w:val="111111"/>
          <w:spacing w:val="-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вовлечение</w:t>
      </w:r>
      <w:r w:rsidRPr="00DF18D8">
        <w:rPr>
          <w:rFonts w:ascii="Arial" w:hAnsi="Arial" w:cs="Arial"/>
          <w:color w:val="111111"/>
          <w:spacing w:val="-6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деятельность,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заинтересованное</w:t>
      </w:r>
      <w:r w:rsidRPr="00DF18D8">
        <w:rPr>
          <w:rFonts w:ascii="Arial" w:hAnsi="Arial" w:cs="Arial"/>
          <w:color w:val="111111"/>
          <w:spacing w:val="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участие</w:t>
      </w:r>
      <w:r w:rsidRPr="00DF18D8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</w:t>
      </w:r>
      <w:r w:rsidRPr="00DF18D8">
        <w:rPr>
          <w:rFonts w:ascii="Arial" w:hAnsi="Arial" w:cs="Arial"/>
          <w:color w:val="111111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111111"/>
          <w:sz w:val="24"/>
          <w:szCs w:val="24"/>
        </w:rPr>
        <w:t>воспитательном</w:t>
      </w:r>
      <w:r w:rsidRPr="00DF18D8">
        <w:rPr>
          <w:rFonts w:ascii="Arial" w:hAnsi="Arial" w:cs="Arial"/>
          <w:color w:val="111111"/>
          <w:spacing w:val="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процессе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важно</w:t>
      </w:r>
      <w:r w:rsidRPr="00DF18D8">
        <w:rPr>
          <w:rFonts w:ascii="Arial" w:hAnsi="Arial" w:cs="Arial"/>
          <w:color w:val="111111"/>
          <w:spacing w:val="-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не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потому,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что</w:t>
      </w:r>
      <w:r w:rsidRPr="00DF18D8">
        <w:rPr>
          <w:rFonts w:ascii="Arial" w:hAnsi="Arial" w:cs="Arial"/>
          <w:color w:val="111111"/>
          <w:spacing w:val="-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этого</w:t>
      </w:r>
      <w:r w:rsidRPr="00DF18D8">
        <w:rPr>
          <w:rFonts w:ascii="Arial" w:hAnsi="Arial" w:cs="Arial"/>
          <w:color w:val="111111"/>
          <w:spacing w:val="-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хочет</w:t>
      </w:r>
      <w:r w:rsidRPr="00DF18D8">
        <w:rPr>
          <w:rFonts w:ascii="Arial" w:hAnsi="Arial" w:cs="Arial"/>
          <w:color w:val="111111"/>
          <w:spacing w:val="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воспитатель,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а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потому,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что это</w:t>
      </w:r>
      <w:r w:rsidRPr="00DF18D8">
        <w:rPr>
          <w:rFonts w:ascii="Arial" w:hAnsi="Arial" w:cs="Arial"/>
          <w:color w:val="111111"/>
          <w:spacing w:val="-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необходимо для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развития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их</w:t>
      </w:r>
      <w:r w:rsidRPr="00DF18D8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собственного ребенка.</w:t>
      </w:r>
    </w:p>
    <w:p w:rsidR="00E52563" w:rsidRDefault="00E52563" w:rsidP="004B646C">
      <w:pPr>
        <w:spacing w:line="264" w:lineRule="auto"/>
        <w:ind w:right="3"/>
        <w:jc w:val="both"/>
        <w:rPr>
          <w:rFonts w:ascii="Arial" w:hAnsi="Arial" w:cs="Arial"/>
          <w:sz w:val="24"/>
          <w:szCs w:val="24"/>
        </w:rPr>
      </w:pPr>
    </w:p>
    <w:p w:rsidR="00E52563" w:rsidRDefault="00E52563" w:rsidP="004B646C">
      <w:pPr>
        <w:tabs>
          <w:tab w:val="left" w:pos="0"/>
          <w:tab w:val="left" w:pos="284"/>
        </w:tabs>
        <w:spacing w:before="1"/>
        <w:ind w:right="3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2E01A8">
        <w:rPr>
          <w:rFonts w:ascii="Arial" w:eastAsia="Arial" w:hAnsi="Arial" w:cs="Arial"/>
          <w:b/>
          <w:bCs/>
          <w:sz w:val="36"/>
          <w:szCs w:val="36"/>
        </w:rPr>
        <w:t>Организационный раздел</w:t>
      </w:r>
    </w:p>
    <w:p w:rsidR="00734A33" w:rsidRDefault="00734A33" w:rsidP="004B646C">
      <w:pPr>
        <w:tabs>
          <w:tab w:val="left" w:pos="0"/>
          <w:tab w:val="left" w:pos="284"/>
        </w:tabs>
        <w:spacing w:before="1"/>
        <w:ind w:right="3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734A33" w:rsidRDefault="00734A33" w:rsidP="004B646C">
      <w:pPr>
        <w:tabs>
          <w:tab w:val="left" w:pos="0"/>
          <w:tab w:val="left" w:pos="284"/>
        </w:tabs>
        <w:spacing w:before="1"/>
        <w:ind w:right="3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3.1. Общие требования к условиям реализации Программы воспитания</w:t>
      </w:r>
    </w:p>
    <w:p w:rsidR="00734A33" w:rsidRDefault="00734A33" w:rsidP="004B646C">
      <w:pPr>
        <w:tabs>
          <w:tab w:val="left" w:pos="0"/>
          <w:tab w:val="left" w:pos="284"/>
        </w:tabs>
        <w:spacing w:before="1"/>
        <w:ind w:right="3" w:firstLine="709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Программа воспитания МБДОУ № </w:t>
      </w:r>
      <w:r w:rsidR="00386152">
        <w:rPr>
          <w:rFonts w:ascii="Arial" w:eastAsia="Arial" w:hAnsi="Arial" w:cs="Arial"/>
          <w:bCs/>
          <w:sz w:val="24"/>
          <w:szCs w:val="24"/>
        </w:rPr>
        <w:t>37</w:t>
      </w:r>
      <w:r>
        <w:rPr>
          <w:rFonts w:ascii="Arial" w:eastAsia="Arial" w:hAnsi="Arial" w:cs="Arial"/>
          <w:bCs/>
          <w:sz w:val="24"/>
          <w:szCs w:val="24"/>
        </w:rPr>
        <w:t xml:space="preserve"> «</w:t>
      </w:r>
      <w:r w:rsidR="00386152">
        <w:rPr>
          <w:rFonts w:ascii="Arial" w:eastAsia="Arial" w:hAnsi="Arial" w:cs="Arial"/>
          <w:bCs/>
          <w:sz w:val="24"/>
          <w:szCs w:val="24"/>
        </w:rPr>
        <w:t>щелкунчик</w:t>
      </w:r>
      <w:r>
        <w:rPr>
          <w:rFonts w:ascii="Arial" w:eastAsia="Arial" w:hAnsi="Arial" w:cs="Arial"/>
          <w:bCs/>
          <w:sz w:val="24"/>
          <w:szCs w:val="24"/>
        </w:rPr>
        <w:t xml:space="preserve">»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воспитательно значимые виды совместной деятельности. </w:t>
      </w:r>
      <w:r w:rsidRPr="00734A33">
        <w:rPr>
          <w:rFonts w:ascii="Arial" w:eastAsia="Arial" w:hAnsi="Arial" w:cs="Arial"/>
          <w:b/>
          <w:bCs/>
          <w:sz w:val="24"/>
          <w:szCs w:val="24"/>
        </w:rPr>
        <w:t>Уклад детского сада направлен на сохранение преемственности принципов воспитания с уровня дошкольного образования на уровень начального общего образования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734A33" w:rsidRDefault="00147F69" w:rsidP="004B646C">
      <w:pPr>
        <w:pStyle w:val="a7"/>
        <w:numPr>
          <w:ilvl w:val="0"/>
          <w:numId w:val="40"/>
        </w:numPr>
        <w:tabs>
          <w:tab w:val="left" w:pos="0"/>
          <w:tab w:val="left" w:pos="284"/>
        </w:tabs>
        <w:spacing w:before="1"/>
        <w:ind w:left="0" w:right="3" w:firstLine="360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о</w:t>
      </w:r>
      <w:r w:rsidR="00734A33">
        <w:rPr>
          <w:rFonts w:ascii="Arial" w:eastAsia="Arial" w:hAnsi="Arial" w:cs="Arial"/>
          <w:bCs/>
          <w:sz w:val="24"/>
          <w:szCs w:val="24"/>
        </w:rPr>
        <w:t>беспечение</w:t>
      </w:r>
      <w:r>
        <w:rPr>
          <w:rFonts w:ascii="Arial" w:eastAsia="Arial" w:hAnsi="Arial" w:cs="Arial"/>
          <w:bCs/>
          <w:sz w:val="24"/>
          <w:szCs w:val="24"/>
        </w:rPr>
        <w:t xml:space="preserve"> личностно развивающей предметно-пространственной среды, в т.ч. современное материально-техническое обеспечение, методические материалы и средства обучения;</w:t>
      </w:r>
    </w:p>
    <w:p w:rsidR="00147F69" w:rsidRDefault="00147F69" w:rsidP="004B646C">
      <w:pPr>
        <w:pStyle w:val="a7"/>
        <w:numPr>
          <w:ilvl w:val="0"/>
          <w:numId w:val="40"/>
        </w:numPr>
        <w:tabs>
          <w:tab w:val="left" w:pos="0"/>
          <w:tab w:val="left" w:pos="284"/>
        </w:tabs>
        <w:spacing w:before="1"/>
        <w:ind w:left="0" w:right="3" w:firstLine="360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:rsidR="00147F69" w:rsidRDefault="00147F69" w:rsidP="004B646C">
      <w:pPr>
        <w:pStyle w:val="a7"/>
        <w:numPr>
          <w:ilvl w:val="0"/>
          <w:numId w:val="40"/>
        </w:numPr>
        <w:tabs>
          <w:tab w:val="left" w:pos="0"/>
          <w:tab w:val="left" w:pos="284"/>
        </w:tabs>
        <w:spacing w:before="1"/>
        <w:ind w:left="0" w:right="3" w:firstLine="360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взаимодействие с родителями по вопросам воспитания;</w:t>
      </w:r>
    </w:p>
    <w:p w:rsidR="00147F69" w:rsidRDefault="00147F69" w:rsidP="004B646C">
      <w:pPr>
        <w:pStyle w:val="a7"/>
        <w:numPr>
          <w:ilvl w:val="0"/>
          <w:numId w:val="40"/>
        </w:numPr>
        <w:tabs>
          <w:tab w:val="left" w:pos="0"/>
          <w:tab w:val="left" w:pos="284"/>
        </w:tabs>
        <w:spacing w:before="1"/>
        <w:ind w:left="0" w:right="3" w:firstLine="360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lastRenderedPageBreak/>
        <w:t>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147F69" w:rsidRDefault="00147F69" w:rsidP="004B646C">
      <w:pPr>
        <w:pStyle w:val="a7"/>
        <w:numPr>
          <w:ilvl w:val="0"/>
          <w:numId w:val="40"/>
        </w:numPr>
        <w:tabs>
          <w:tab w:val="left" w:pos="0"/>
          <w:tab w:val="left" w:pos="284"/>
        </w:tabs>
        <w:spacing w:before="1"/>
        <w:ind w:left="0" w:right="3" w:firstLine="360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Условия реализации Программы воспитания (кадровое, материально-техническое, психолого-педагогическое, нормативное, организационно-методическое и др.) интегрированы с соответствующими пунктами организационного раздела Основной образовательной программы МБДОУ № </w:t>
      </w:r>
      <w:r w:rsidR="00863D95">
        <w:rPr>
          <w:rFonts w:ascii="Arial" w:eastAsia="Arial" w:hAnsi="Arial" w:cs="Arial"/>
          <w:bCs/>
          <w:sz w:val="24"/>
          <w:szCs w:val="24"/>
        </w:rPr>
        <w:t xml:space="preserve">37 </w:t>
      </w:r>
      <w:r>
        <w:rPr>
          <w:rFonts w:ascii="Arial" w:eastAsia="Arial" w:hAnsi="Arial" w:cs="Arial"/>
          <w:bCs/>
          <w:sz w:val="24"/>
          <w:szCs w:val="24"/>
        </w:rPr>
        <w:t>«</w:t>
      </w:r>
      <w:r w:rsidR="00863D95">
        <w:rPr>
          <w:rFonts w:ascii="Arial" w:eastAsia="Arial" w:hAnsi="Arial" w:cs="Arial"/>
          <w:bCs/>
          <w:sz w:val="24"/>
          <w:szCs w:val="24"/>
        </w:rPr>
        <w:t>Щелкунчик</w:t>
      </w:r>
      <w:r>
        <w:rPr>
          <w:rFonts w:ascii="Arial" w:eastAsia="Arial" w:hAnsi="Arial" w:cs="Arial"/>
          <w:bCs/>
          <w:sz w:val="24"/>
          <w:szCs w:val="24"/>
        </w:rPr>
        <w:t>» на 2021-2025 гг.</w:t>
      </w:r>
    </w:p>
    <w:p w:rsidR="00147F69" w:rsidRDefault="00147F69" w:rsidP="004B646C">
      <w:pPr>
        <w:pStyle w:val="a7"/>
        <w:tabs>
          <w:tab w:val="left" w:pos="0"/>
          <w:tab w:val="left" w:pos="284"/>
        </w:tabs>
        <w:spacing w:before="1"/>
        <w:ind w:left="0" w:right="3" w:firstLine="709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Уклад задает и удерживает ценности воспитания – как инвариантные, так и </w:t>
      </w:r>
      <w:r>
        <w:rPr>
          <w:rFonts w:ascii="Arial" w:eastAsia="Arial" w:hAnsi="Arial" w:cs="Arial"/>
          <w:bCs/>
          <w:i/>
          <w:sz w:val="24"/>
          <w:szCs w:val="24"/>
        </w:rPr>
        <w:t>свои собственные, -</w:t>
      </w:r>
      <w:r>
        <w:rPr>
          <w:rFonts w:ascii="Arial" w:eastAsia="Arial" w:hAnsi="Arial" w:cs="Arial"/>
          <w:bCs/>
          <w:sz w:val="24"/>
          <w:szCs w:val="24"/>
        </w:rPr>
        <w:t xml:space="preserve"> для всех участников образовательных отношений, субъектов социокультурного окружения детского сада.</w:t>
      </w:r>
    </w:p>
    <w:p w:rsidR="00147F69" w:rsidRDefault="00147F69" w:rsidP="004B646C">
      <w:pPr>
        <w:pStyle w:val="a7"/>
        <w:tabs>
          <w:tab w:val="left" w:pos="0"/>
          <w:tab w:val="left" w:pos="284"/>
        </w:tabs>
        <w:spacing w:before="1"/>
        <w:ind w:left="0" w:right="3" w:firstLine="709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Уклад определяется общественным договором, устанавливает правила жизни и отношений в детском саду,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</w:t>
      </w:r>
      <w:r w:rsidR="00C8183A">
        <w:rPr>
          <w:rFonts w:ascii="Arial" w:eastAsia="Arial" w:hAnsi="Arial" w:cs="Arial"/>
          <w:bCs/>
          <w:sz w:val="24"/>
          <w:szCs w:val="24"/>
        </w:rPr>
        <w:t>.</w:t>
      </w:r>
    </w:p>
    <w:p w:rsidR="00C8183A" w:rsidRDefault="00C8183A" w:rsidP="004B646C">
      <w:pPr>
        <w:pStyle w:val="a7"/>
        <w:tabs>
          <w:tab w:val="left" w:pos="0"/>
          <w:tab w:val="left" w:pos="284"/>
        </w:tabs>
        <w:spacing w:before="1"/>
        <w:ind w:left="0" w:right="3" w:firstLine="709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Уклад учитывает специфику и конкретные формы организации распорядка дневного, недельного, месячного, годового цикла жизни детского сада.</w:t>
      </w:r>
    </w:p>
    <w:p w:rsidR="00C8183A" w:rsidRDefault="00C8183A" w:rsidP="004B646C">
      <w:pPr>
        <w:pStyle w:val="a7"/>
        <w:tabs>
          <w:tab w:val="left" w:pos="0"/>
          <w:tab w:val="left" w:pos="284"/>
        </w:tabs>
        <w:spacing w:before="1"/>
        <w:ind w:left="0" w:right="3" w:firstLine="709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Администрация</w:t>
      </w:r>
      <w:r w:rsidRPr="00C8183A">
        <w:rPr>
          <w:rFonts w:ascii="Arial" w:eastAsia="Arial" w:hAnsi="Arial" w:cs="Arial"/>
          <w:bCs/>
          <w:sz w:val="24"/>
          <w:szCs w:val="24"/>
        </w:rPr>
        <w:t xml:space="preserve"> МБДОУ № </w:t>
      </w:r>
      <w:r w:rsidR="00386152">
        <w:rPr>
          <w:rFonts w:ascii="Arial" w:eastAsia="Arial" w:hAnsi="Arial" w:cs="Arial"/>
          <w:bCs/>
          <w:sz w:val="24"/>
          <w:szCs w:val="24"/>
        </w:rPr>
        <w:t>37</w:t>
      </w:r>
      <w:r w:rsidRPr="00C8183A">
        <w:rPr>
          <w:rFonts w:ascii="Arial" w:eastAsia="Arial" w:hAnsi="Arial" w:cs="Arial"/>
          <w:bCs/>
          <w:sz w:val="24"/>
          <w:szCs w:val="24"/>
        </w:rPr>
        <w:t xml:space="preserve"> «</w:t>
      </w:r>
      <w:r w:rsidR="00386152">
        <w:rPr>
          <w:rFonts w:ascii="Arial" w:eastAsia="Arial" w:hAnsi="Arial" w:cs="Arial"/>
          <w:bCs/>
          <w:sz w:val="24"/>
          <w:szCs w:val="24"/>
        </w:rPr>
        <w:t>Щелкунчик</w:t>
      </w:r>
      <w:r w:rsidRPr="00C8183A">
        <w:rPr>
          <w:rFonts w:ascii="Arial" w:eastAsia="Arial" w:hAnsi="Arial" w:cs="Arial"/>
          <w:bCs/>
          <w:sz w:val="24"/>
          <w:szCs w:val="24"/>
        </w:rPr>
        <w:t xml:space="preserve">», для реализации Программы воспитания, с укладом </w:t>
      </w:r>
      <w:r>
        <w:rPr>
          <w:rFonts w:ascii="Arial" w:eastAsia="Arial" w:hAnsi="Arial" w:cs="Arial"/>
          <w:bCs/>
          <w:sz w:val="24"/>
          <w:szCs w:val="24"/>
        </w:rPr>
        <w:t>ознакомила</w:t>
      </w:r>
      <w:r w:rsidRPr="00C8183A">
        <w:rPr>
          <w:rFonts w:ascii="Arial" w:eastAsia="Arial" w:hAnsi="Arial" w:cs="Arial"/>
          <w:bCs/>
          <w:sz w:val="24"/>
          <w:szCs w:val="24"/>
        </w:rPr>
        <w:t xml:space="preserve"> все</w:t>
      </w:r>
      <w:r>
        <w:rPr>
          <w:rFonts w:ascii="Arial" w:eastAsia="Arial" w:hAnsi="Arial" w:cs="Arial"/>
          <w:bCs/>
          <w:sz w:val="24"/>
          <w:szCs w:val="24"/>
        </w:rPr>
        <w:t>х участников</w:t>
      </w:r>
      <w:r w:rsidRPr="00C8183A">
        <w:rPr>
          <w:rFonts w:ascii="Arial" w:eastAsia="Arial" w:hAnsi="Arial" w:cs="Arial"/>
          <w:bCs/>
          <w:sz w:val="24"/>
          <w:szCs w:val="24"/>
        </w:rPr>
        <w:t xml:space="preserve"> образовательных отношений (родители, педагоги, сотрудники детского сада) и</w:t>
      </w:r>
      <w:r>
        <w:rPr>
          <w:rFonts w:ascii="Arial" w:eastAsia="Arial" w:hAnsi="Arial" w:cs="Arial"/>
          <w:bCs/>
          <w:sz w:val="24"/>
          <w:szCs w:val="24"/>
        </w:rPr>
        <w:t xml:space="preserve"> уклад</w:t>
      </w:r>
      <w:r w:rsidRPr="00C8183A">
        <w:rPr>
          <w:rFonts w:ascii="Arial" w:eastAsia="Arial" w:hAnsi="Arial" w:cs="Arial"/>
          <w:bCs/>
          <w:sz w:val="24"/>
          <w:szCs w:val="24"/>
        </w:rPr>
        <w:t xml:space="preserve"> принят всеми участниками образовательных отношений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C8183A">
        <w:rPr>
          <w:rFonts w:ascii="Arial" w:eastAsia="Arial" w:hAnsi="Arial" w:cs="Arial"/>
          <w:bCs/>
          <w:sz w:val="24"/>
          <w:szCs w:val="24"/>
        </w:rPr>
        <w:t>(Совет ДОУ, Педагогический Совет, Совет родителей).</w:t>
      </w:r>
    </w:p>
    <w:p w:rsidR="00C8183A" w:rsidRDefault="00C8183A" w:rsidP="004B646C">
      <w:pPr>
        <w:pStyle w:val="a7"/>
        <w:tabs>
          <w:tab w:val="left" w:pos="0"/>
          <w:tab w:val="left" w:pos="284"/>
        </w:tabs>
        <w:spacing w:before="1"/>
        <w:ind w:left="0" w:right="3"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:rsidR="00C8183A" w:rsidRDefault="00C8183A" w:rsidP="004B646C">
      <w:pPr>
        <w:pStyle w:val="a7"/>
        <w:tabs>
          <w:tab w:val="left" w:pos="0"/>
          <w:tab w:val="left" w:pos="284"/>
        </w:tabs>
        <w:spacing w:before="1"/>
        <w:ind w:left="0" w:right="3" w:firstLine="709"/>
        <w:jc w:val="center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Пошаговый процесс проектирования уклада МБДОУ № </w:t>
      </w:r>
      <w:r w:rsidR="00386152">
        <w:rPr>
          <w:rFonts w:ascii="Arial" w:eastAsia="Arial" w:hAnsi="Arial" w:cs="Arial"/>
          <w:bCs/>
          <w:sz w:val="24"/>
          <w:szCs w:val="24"/>
        </w:rPr>
        <w:t>37</w:t>
      </w:r>
      <w:r>
        <w:rPr>
          <w:rFonts w:ascii="Arial" w:eastAsia="Arial" w:hAnsi="Arial" w:cs="Arial"/>
          <w:bCs/>
          <w:sz w:val="24"/>
          <w:szCs w:val="24"/>
        </w:rPr>
        <w:t xml:space="preserve"> «</w:t>
      </w:r>
      <w:r w:rsidR="00386152">
        <w:rPr>
          <w:rFonts w:ascii="Arial" w:eastAsia="Arial" w:hAnsi="Arial" w:cs="Arial"/>
          <w:bCs/>
          <w:sz w:val="24"/>
          <w:szCs w:val="24"/>
        </w:rPr>
        <w:t>Щелкунчик</w:t>
      </w:r>
      <w:r>
        <w:rPr>
          <w:rFonts w:ascii="Arial" w:eastAsia="Arial" w:hAnsi="Arial" w:cs="Arial"/>
          <w:bCs/>
          <w:sz w:val="24"/>
          <w:szCs w:val="24"/>
        </w:rPr>
        <w:t>».</w:t>
      </w:r>
    </w:p>
    <w:p w:rsidR="006B1A27" w:rsidRDefault="006B1A27" w:rsidP="004B646C">
      <w:pPr>
        <w:pStyle w:val="a7"/>
        <w:tabs>
          <w:tab w:val="left" w:pos="0"/>
          <w:tab w:val="left" w:pos="284"/>
        </w:tabs>
        <w:spacing w:before="1"/>
        <w:ind w:left="0" w:right="3" w:firstLine="709"/>
        <w:jc w:val="center"/>
        <w:rPr>
          <w:rFonts w:ascii="Arial" w:eastAsia="Arial" w:hAnsi="Arial" w:cs="Arial"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88"/>
        <w:gridCol w:w="4448"/>
        <w:gridCol w:w="4903"/>
      </w:tblGrid>
      <w:tr w:rsidR="00C8183A" w:rsidTr="00C8183A">
        <w:tc>
          <w:tcPr>
            <w:tcW w:w="817" w:type="dxa"/>
          </w:tcPr>
          <w:p w:rsidR="00C8183A" w:rsidRPr="00C8183A" w:rsidRDefault="00C8183A" w:rsidP="004B646C">
            <w:pPr>
              <w:pStyle w:val="a7"/>
              <w:tabs>
                <w:tab w:val="left" w:pos="0"/>
                <w:tab w:val="left" w:pos="284"/>
              </w:tabs>
              <w:spacing w:before="1"/>
              <w:ind w:left="0" w:right="3" w:firstLine="0"/>
              <w:jc w:val="center"/>
              <w:rPr>
                <w:rFonts w:ascii="Arial" w:eastAsia="Arial" w:hAnsi="Arial" w:cs="Arial"/>
                <w:bCs/>
              </w:rPr>
            </w:pPr>
            <w:r w:rsidRPr="00C8183A">
              <w:rPr>
                <w:rFonts w:ascii="Arial" w:eastAsia="Arial" w:hAnsi="Arial" w:cs="Arial"/>
                <w:bCs/>
              </w:rPr>
              <w:t>№ п/п</w:t>
            </w:r>
          </w:p>
        </w:tc>
        <w:tc>
          <w:tcPr>
            <w:tcW w:w="4678" w:type="dxa"/>
          </w:tcPr>
          <w:p w:rsidR="00C8183A" w:rsidRPr="00C8183A" w:rsidRDefault="00C8183A" w:rsidP="004B646C">
            <w:pPr>
              <w:pStyle w:val="a7"/>
              <w:tabs>
                <w:tab w:val="left" w:pos="0"/>
                <w:tab w:val="left" w:pos="284"/>
              </w:tabs>
              <w:spacing w:before="1"/>
              <w:ind w:left="0" w:right="3" w:firstLine="0"/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Шаги</w:t>
            </w:r>
          </w:p>
        </w:tc>
        <w:tc>
          <w:tcPr>
            <w:tcW w:w="5185" w:type="dxa"/>
          </w:tcPr>
          <w:p w:rsidR="00C8183A" w:rsidRPr="00C8183A" w:rsidRDefault="00C8183A" w:rsidP="004B646C">
            <w:pPr>
              <w:pStyle w:val="a7"/>
              <w:tabs>
                <w:tab w:val="left" w:pos="0"/>
                <w:tab w:val="left" w:pos="284"/>
              </w:tabs>
              <w:spacing w:before="1"/>
              <w:ind w:left="0" w:right="3" w:firstLine="0"/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Оформление</w:t>
            </w:r>
          </w:p>
        </w:tc>
      </w:tr>
      <w:tr w:rsidR="00C8183A" w:rsidTr="00C8183A">
        <w:tc>
          <w:tcPr>
            <w:tcW w:w="817" w:type="dxa"/>
          </w:tcPr>
          <w:p w:rsidR="00C8183A" w:rsidRPr="00C8183A" w:rsidRDefault="00C8183A" w:rsidP="004B646C">
            <w:pPr>
              <w:pStyle w:val="a7"/>
              <w:numPr>
                <w:ilvl w:val="0"/>
                <w:numId w:val="42"/>
              </w:numPr>
              <w:tabs>
                <w:tab w:val="left" w:pos="0"/>
                <w:tab w:val="left" w:pos="284"/>
              </w:tabs>
              <w:spacing w:before="1"/>
              <w:ind w:right="3"/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4678" w:type="dxa"/>
          </w:tcPr>
          <w:p w:rsidR="00C8183A" w:rsidRPr="00C8183A" w:rsidRDefault="00E00AC1" w:rsidP="004B646C">
            <w:pPr>
              <w:pStyle w:val="a7"/>
              <w:tabs>
                <w:tab w:val="left" w:pos="0"/>
                <w:tab w:val="left" w:pos="284"/>
              </w:tabs>
              <w:spacing w:before="1"/>
              <w:ind w:left="0" w:right="3" w:firstLine="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Определить ценностно-смысловое наполнение жизнедеятельности детского сада</w:t>
            </w:r>
          </w:p>
        </w:tc>
        <w:tc>
          <w:tcPr>
            <w:tcW w:w="5185" w:type="dxa"/>
          </w:tcPr>
          <w:p w:rsidR="00C8183A" w:rsidRPr="00C8183A" w:rsidRDefault="00E00AC1" w:rsidP="004B646C">
            <w:pPr>
              <w:pStyle w:val="a7"/>
              <w:tabs>
                <w:tab w:val="left" w:pos="0"/>
                <w:tab w:val="left" w:pos="284"/>
              </w:tabs>
              <w:spacing w:before="1"/>
              <w:ind w:left="0" w:right="3" w:firstLine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Устав ДОУ, Коллективный договор, «Правила внутреннего трудового распорядка», «Модельный кодекс ДОУ», «Правила внутреннего распорядка воспитанников», локальные акты, внутренняя символика</w:t>
            </w:r>
          </w:p>
        </w:tc>
      </w:tr>
      <w:tr w:rsidR="00C8183A" w:rsidTr="00C8183A">
        <w:tc>
          <w:tcPr>
            <w:tcW w:w="817" w:type="dxa"/>
          </w:tcPr>
          <w:p w:rsidR="00C8183A" w:rsidRPr="00C8183A" w:rsidRDefault="00C8183A" w:rsidP="004B646C">
            <w:pPr>
              <w:pStyle w:val="a7"/>
              <w:numPr>
                <w:ilvl w:val="0"/>
                <w:numId w:val="42"/>
              </w:numPr>
              <w:tabs>
                <w:tab w:val="left" w:pos="0"/>
                <w:tab w:val="left" w:pos="284"/>
              </w:tabs>
              <w:spacing w:before="1"/>
              <w:ind w:right="3"/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4678" w:type="dxa"/>
          </w:tcPr>
          <w:p w:rsidR="00C8183A" w:rsidRDefault="00E00AC1" w:rsidP="004B646C">
            <w:pPr>
              <w:pStyle w:val="a7"/>
              <w:tabs>
                <w:tab w:val="left" w:pos="0"/>
                <w:tab w:val="left" w:pos="284"/>
              </w:tabs>
              <w:spacing w:before="1"/>
              <w:ind w:left="0" w:right="3" w:firstLine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Отразить сформулированное ценностно –смысловое наполнение во всех форматах жизнедеятельности детского сада:</w:t>
            </w:r>
          </w:p>
          <w:p w:rsidR="00E00AC1" w:rsidRDefault="00E00AC1" w:rsidP="004B646C">
            <w:pPr>
              <w:pStyle w:val="a7"/>
              <w:tabs>
                <w:tab w:val="left" w:pos="0"/>
                <w:tab w:val="left" w:pos="284"/>
              </w:tabs>
              <w:spacing w:before="1"/>
              <w:ind w:left="0" w:right="3" w:firstLine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-специфику организации видов деятельности;</w:t>
            </w:r>
          </w:p>
          <w:p w:rsidR="00E00AC1" w:rsidRDefault="00E00AC1" w:rsidP="004B646C">
            <w:pPr>
              <w:pStyle w:val="a7"/>
              <w:tabs>
                <w:tab w:val="left" w:pos="0"/>
                <w:tab w:val="left" w:pos="284"/>
              </w:tabs>
              <w:spacing w:before="1"/>
              <w:ind w:left="0" w:right="3" w:firstLine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- обустройство РППС;</w:t>
            </w:r>
          </w:p>
          <w:p w:rsidR="00E00AC1" w:rsidRDefault="00E00AC1" w:rsidP="004B646C">
            <w:pPr>
              <w:pStyle w:val="a7"/>
              <w:tabs>
                <w:tab w:val="left" w:pos="0"/>
                <w:tab w:val="left" w:pos="284"/>
              </w:tabs>
              <w:spacing w:before="1"/>
              <w:ind w:left="0" w:right="3" w:firstLine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- организацию режима дня;</w:t>
            </w:r>
          </w:p>
          <w:p w:rsidR="00E00AC1" w:rsidRDefault="00E00AC1" w:rsidP="004B646C">
            <w:pPr>
              <w:pStyle w:val="a7"/>
              <w:tabs>
                <w:tab w:val="left" w:pos="0"/>
                <w:tab w:val="left" w:pos="284"/>
              </w:tabs>
              <w:spacing w:before="1"/>
              <w:ind w:left="0" w:right="3" w:firstLine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- разработку традиций ДОУ;</w:t>
            </w:r>
          </w:p>
          <w:p w:rsidR="00E00AC1" w:rsidRPr="00C8183A" w:rsidRDefault="00E00AC1" w:rsidP="004B646C">
            <w:pPr>
              <w:pStyle w:val="a7"/>
              <w:tabs>
                <w:tab w:val="left" w:pos="0"/>
                <w:tab w:val="left" w:pos="284"/>
              </w:tabs>
              <w:spacing w:before="1"/>
              <w:ind w:left="0" w:right="3" w:firstLine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- праздники и мероприятия</w:t>
            </w:r>
          </w:p>
        </w:tc>
        <w:tc>
          <w:tcPr>
            <w:tcW w:w="5185" w:type="dxa"/>
          </w:tcPr>
          <w:p w:rsidR="00C8183A" w:rsidRPr="00C8183A" w:rsidRDefault="00E00AC1" w:rsidP="004B646C">
            <w:pPr>
              <w:pStyle w:val="a7"/>
              <w:tabs>
                <w:tab w:val="left" w:pos="0"/>
                <w:tab w:val="left" w:pos="284"/>
              </w:tabs>
              <w:spacing w:before="1"/>
              <w:ind w:left="0" w:right="3" w:firstLine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ООП ДО и Программа воспитания</w:t>
            </w:r>
          </w:p>
        </w:tc>
      </w:tr>
      <w:tr w:rsidR="00C8183A" w:rsidTr="00C8183A">
        <w:tc>
          <w:tcPr>
            <w:tcW w:w="817" w:type="dxa"/>
          </w:tcPr>
          <w:p w:rsidR="00C8183A" w:rsidRPr="00C8183A" w:rsidRDefault="00C8183A" w:rsidP="004B646C">
            <w:pPr>
              <w:pStyle w:val="a7"/>
              <w:numPr>
                <w:ilvl w:val="0"/>
                <w:numId w:val="42"/>
              </w:numPr>
              <w:tabs>
                <w:tab w:val="left" w:pos="0"/>
                <w:tab w:val="left" w:pos="284"/>
              </w:tabs>
              <w:spacing w:before="1"/>
              <w:ind w:right="3"/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4678" w:type="dxa"/>
          </w:tcPr>
          <w:p w:rsidR="00C8183A" w:rsidRPr="00C8183A" w:rsidRDefault="00E00AC1" w:rsidP="004B646C">
            <w:pPr>
              <w:pStyle w:val="a7"/>
              <w:tabs>
                <w:tab w:val="left" w:pos="0"/>
                <w:tab w:val="left" w:pos="284"/>
              </w:tabs>
              <w:spacing w:before="1"/>
              <w:ind w:left="0" w:right="3" w:firstLine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Обеспечить принятие всеми участниками образовательных отношений уклада детского сада</w:t>
            </w:r>
          </w:p>
        </w:tc>
        <w:tc>
          <w:tcPr>
            <w:tcW w:w="5185" w:type="dxa"/>
          </w:tcPr>
          <w:p w:rsidR="00C8183A" w:rsidRDefault="00E00AC1" w:rsidP="004B646C">
            <w:pPr>
              <w:pStyle w:val="a7"/>
              <w:tabs>
                <w:tab w:val="left" w:pos="0"/>
                <w:tab w:val="left" w:pos="284"/>
              </w:tabs>
              <w:spacing w:before="1"/>
              <w:ind w:left="0" w:right="3" w:firstLine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Требования к кадровому составу и профессиональной подготовке сотрудников.</w:t>
            </w:r>
          </w:p>
          <w:p w:rsidR="00E00AC1" w:rsidRDefault="00E00AC1" w:rsidP="004B646C">
            <w:pPr>
              <w:pStyle w:val="a7"/>
              <w:tabs>
                <w:tab w:val="left" w:pos="0"/>
                <w:tab w:val="left" w:pos="284"/>
              </w:tabs>
              <w:spacing w:before="1"/>
              <w:ind w:left="0" w:right="3" w:firstLine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Взаимодействие детского сада с семьями воспитанников.</w:t>
            </w:r>
          </w:p>
          <w:p w:rsidR="00E00AC1" w:rsidRDefault="00E00AC1" w:rsidP="004B646C">
            <w:pPr>
              <w:pStyle w:val="a7"/>
              <w:tabs>
                <w:tab w:val="left" w:pos="0"/>
                <w:tab w:val="left" w:pos="284"/>
              </w:tabs>
              <w:spacing w:before="1"/>
              <w:ind w:left="0" w:right="3" w:firstLine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Социальное партнерство детского сада с социальным окружением.</w:t>
            </w:r>
          </w:p>
          <w:p w:rsidR="00E00AC1" w:rsidRPr="00C8183A" w:rsidRDefault="00E00AC1" w:rsidP="004B646C">
            <w:pPr>
              <w:pStyle w:val="a7"/>
              <w:tabs>
                <w:tab w:val="left" w:pos="0"/>
                <w:tab w:val="left" w:pos="284"/>
              </w:tabs>
              <w:spacing w:before="1"/>
              <w:ind w:left="0" w:right="3" w:firstLine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Договоры и локальные нормативные акты.</w:t>
            </w:r>
          </w:p>
        </w:tc>
      </w:tr>
    </w:tbl>
    <w:p w:rsidR="00C8183A" w:rsidRDefault="00C8183A" w:rsidP="004B646C">
      <w:pPr>
        <w:pStyle w:val="a7"/>
        <w:tabs>
          <w:tab w:val="left" w:pos="0"/>
          <w:tab w:val="left" w:pos="284"/>
        </w:tabs>
        <w:spacing w:before="1"/>
        <w:ind w:left="0" w:right="3"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:rsidR="00E00AC1" w:rsidRDefault="00E00AC1" w:rsidP="004B646C">
      <w:pPr>
        <w:pStyle w:val="a7"/>
        <w:tabs>
          <w:tab w:val="left" w:pos="0"/>
          <w:tab w:val="left" w:pos="284"/>
        </w:tabs>
        <w:spacing w:before="1"/>
        <w:ind w:left="0" w:right="3" w:firstLine="709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Уклад и ребенок определяют особенности воспитывающей среды. Воспитывающая среда раскрывает заданные укладом ценностно-смысловые</w:t>
      </w:r>
      <w:r w:rsidR="007E4957">
        <w:rPr>
          <w:rFonts w:ascii="Arial" w:eastAsia="Arial" w:hAnsi="Arial" w:cs="Arial"/>
          <w:bCs/>
          <w:sz w:val="24"/>
          <w:szCs w:val="24"/>
        </w:rPr>
        <w:t xml:space="preserve"> ориентиры. Воспитывающая среда – это содержательная и динамическая </w:t>
      </w:r>
      <w:r w:rsidR="007E4957">
        <w:rPr>
          <w:rFonts w:ascii="Arial" w:eastAsia="Arial" w:hAnsi="Arial" w:cs="Arial"/>
          <w:bCs/>
          <w:sz w:val="24"/>
          <w:szCs w:val="24"/>
        </w:rPr>
        <w:lastRenderedPageBreak/>
        <w:t>характеристика уклада, которая определяет его особенности, степень его вариативности и уникальности.</w:t>
      </w:r>
    </w:p>
    <w:p w:rsidR="007E4957" w:rsidRDefault="007E4957" w:rsidP="004B646C">
      <w:pPr>
        <w:pStyle w:val="a7"/>
        <w:tabs>
          <w:tab w:val="left" w:pos="0"/>
          <w:tab w:val="left" w:pos="284"/>
        </w:tabs>
        <w:spacing w:before="1"/>
        <w:ind w:left="0" w:right="3" w:firstLine="709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Воспитывающая среда строится по трем линиям:</w:t>
      </w:r>
    </w:p>
    <w:p w:rsidR="007E4957" w:rsidRDefault="007E4957" w:rsidP="004B646C">
      <w:pPr>
        <w:tabs>
          <w:tab w:val="left" w:pos="0"/>
          <w:tab w:val="left" w:pos="284"/>
        </w:tabs>
        <w:spacing w:before="1"/>
        <w:ind w:right="3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- </w:t>
      </w:r>
      <w:r w:rsidRPr="007E4957">
        <w:rPr>
          <w:rFonts w:ascii="Arial" w:eastAsia="Arial" w:hAnsi="Arial" w:cs="Arial"/>
          <w:b/>
          <w:bCs/>
          <w:sz w:val="24"/>
          <w:szCs w:val="24"/>
        </w:rPr>
        <w:t>«от взрослого»</w:t>
      </w:r>
      <w:r>
        <w:rPr>
          <w:rFonts w:ascii="Arial" w:eastAsia="Arial" w:hAnsi="Arial" w:cs="Arial"/>
          <w:bCs/>
          <w:sz w:val="24"/>
          <w:szCs w:val="24"/>
        </w:rPr>
        <w:t>, который создает предметно-образную среду, способствующую воспитанию необходимых качеств;</w:t>
      </w:r>
    </w:p>
    <w:p w:rsidR="007E4957" w:rsidRDefault="007E4957" w:rsidP="004B646C">
      <w:pPr>
        <w:tabs>
          <w:tab w:val="left" w:pos="0"/>
          <w:tab w:val="left" w:pos="284"/>
        </w:tabs>
        <w:spacing w:before="1"/>
        <w:ind w:right="3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- </w:t>
      </w:r>
      <w:r w:rsidRPr="007E4957">
        <w:rPr>
          <w:rFonts w:ascii="Arial" w:eastAsia="Arial" w:hAnsi="Arial" w:cs="Arial"/>
          <w:b/>
          <w:bCs/>
          <w:sz w:val="24"/>
          <w:szCs w:val="24"/>
        </w:rPr>
        <w:t>«от совместной деятельности ребенка и взрослого»</w:t>
      </w:r>
      <w:r>
        <w:rPr>
          <w:rFonts w:ascii="Arial" w:eastAsia="Arial" w:hAnsi="Arial" w:cs="Arial"/>
          <w:bCs/>
          <w:sz w:val="24"/>
          <w:szCs w:val="24"/>
        </w:rPr>
        <w:t>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7E4957" w:rsidRDefault="007E4957" w:rsidP="004B646C">
      <w:pPr>
        <w:tabs>
          <w:tab w:val="left" w:pos="0"/>
          <w:tab w:val="left" w:pos="284"/>
        </w:tabs>
        <w:spacing w:before="1"/>
        <w:ind w:right="3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- </w:t>
      </w:r>
      <w:r w:rsidRPr="007E4957">
        <w:rPr>
          <w:rFonts w:ascii="Arial" w:eastAsia="Arial" w:hAnsi="Arial" w:cs="Arial"/>
          <w:b/>
          <w:bCs/>
          <w:sz w:val="24"/>
          <w:szCs w:val="24"/>
        </w:rPr>
        <w:t>«от ребенка»</w:t>
      </w:r>
      <w:r>
        <w:rPr>
          <w:rFonts w:ascii="Arial" w:eastAsia="Arial" w:hAnsi="Arial" w:cs="Arial"/>
          <w:bCs/>
          <w:sz w:val="24"/>
          <w:szCs w:val="24"/>
        </w:rPr>
        <w:t>, который самостоятельно действует, творит, получает опыт деятельности, в особенности – игровой.</w:t>
      </w:r>
    </w:p>
    <w:p w:rsidR="007E4957" w:rsidRDefault="007E4957" w:rsidP="004B646C">
      <w:pPr>
        <w:tabs>
          <w:tab w:val="left" w:pos="0"/>
          <w:tab w:val="left" w:pos="284"/>
        </w:tabs>
        <w:spacing w:before="1"/>
        <w:ind w:right="3"/>
        <w:jc w:val="both"/>
        <w:rPr>
          <w:rFonts w:ascii="Arial" w:eastAsia="Arial" w:hAnsi="Arial" w:cs="Arial"/>
          <w:bCs/>
          <w:sz w:val="24"/>
          <w:szCs w:val="24"/>
        </w:rPr>
      </w:pPr>
    </w:p>
    <w:p w:rsidR="007E4957" w:rsidRDefault="007E4957" w:rsidP="00386152">
      <w:pPr>
        <w:pStyle w:val="a7"/>
        <w:numPr>
          <w:ilvl w:val="1"/>
          <w:numId w:val="42"/>
        </w:numPr>
        <w:tabs>
          <w:tab w:val="left" w:pos="0"/>
          <w:tab w:val="left" w:pos="284"/>
        </w:tabs>
        <w:spacing w:before="1"/>
        <w:ind w:left="993" w:right="3" w:hanging="938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Взаимодействия взро</w:t>
      </w:r>
      <w:r w:rsidR="00386152">
        <w:rPr>
          <w:rFonts w:ascii="Arial" w:eastAsia="Arial" w:hAnsi="Arial" w:cs="Arial"/>
          <w:b/>
          <w:bCs/>
          <w:sz w:val="24"/>
          <w:szCs w:val="24"/>
        </w:rPr>
        <w:t xml:space="preserve">слого с детьми. События МБДОУ №37 </w:t>
      </w:r>
      <w:r>
        <w:rPr>
          <w:rFonts w:ascii="Arial" w:eastAsia="Arial" w:hAnsi="Arial" w:cs="Arial"/>
          <w:b/>
          <w:bCs/>
          <w:sz w:val="24"/>
          <w:szCs w:val="24"/>
        </w:rPr>
        <w:t>«</w:t>
      </w:r>
      <w:r w:rsidR="00386152">
        <w:rPr>
          <w:rFonts w:ascii="Arial" w:eastAsia="Arial" w:hAnsi="Arial" w:cs="Arial"/>
          <w:b/>
          <w:bCs/>
          <w:sz w:val="24"/>
          <w:szCs w:val="24"/>
        </w:rPr>
        <w:t>Щелкунчик</w:t>
      </w:r>
      <w:r>
        <w:rPr>
          <w:rFonts w:ascii="Arial" w:eastAsia="Arial" w:hAnsi="Arial" w:cs="Arial"/>
          <w:b/>
          <w:bCs/>
          <w:sz w:val="24"/>
          <w:szCs w:val="24"/>
        </w:rPr>
        <w:t>»</w:t>
      </w:r>
    </w:p>
    <w:p w:rsidR="007E4957" w:rsidRDefault="007E4957" w:rsidP="004B646C">
      <w:pPr>
        <w:tabs>
          <w:tab w:val="left" w:pos="0"/>
          <w:tab w:val="left" w:pos="284"/>
        </w:tabs>
        <w:spacing w:before="1"/>
        <w:ind w:right="3" w:firstLine="709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7E4957" w:rsidRDefault="007E4957" w:rsidP="004B646C">
      <w:pPr>
        <w:tabs>
          <w:tab w:val="left" w:pos="0"/>
          <w:tab w:val="left" w:pos="284"/>
        </w:tabs>
        <w:spacing w:before="1"/>
        <w:ind w:right="3" w:firstLine="709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Воспитательное событие – это спроек</w:t>
      </w:r>
      <w:r w:rsidR="00A25D16">
        <w:rPr>
          <w:rFonts w:ascii="Arial" w:eastAsia="Arial" w:hAnsi="Arial" w:cs="Arial"/>
          <w:bCs/>
          <w:sz w:val="24"/>
          <w:szCs w:val="24"/>
        </w:rPr>
        <w:t>тированна</w:t>
      </w:r>
      <w:r>
        <w:rPr>
          <w:rFonts w:ascii="Arial" w:eastAsia="Arial" w:hAnsi="Arial" w:cs="Arial"/>
          <w:bCs/>
          <w:sz w:val="24"/>
          <w:szCs w:val="24"/>
        </w:rPr>
        <w:t>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</w:t>
      </w:r>
      <w:r w:rsidR="00A25D16">
        <w:rPr>
          <w:rFonts w:ascii="Arial" w:eastAsia="Arial" w:hAnsi="Arial" w:cs="Arial"/>
          <w:bCs/>
          <w:sz w:val="24"/>
          <w:szCs w:val="24"/>
        </w:rPr>
        <w:t xml:space="preserve"> организованное мероприятие, но и спонтанно возникшая ситуация</w:t>
      </w:r>
      <w:r w:rsidR="00F20CE4">
        <w:rPr>
          <w:rFonts w:ascii="Arial" w:eastAsia="Arial" w:hAnsi="Arial" w:cs="Arial"/>
          <w:bCs/>
          <w:sz w:val="24"/>
          <w:szCs w:val="24"/>
        </w:rPr>
        <w:t>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детского сада, группы, ситуацией развития конкретного ребенка.</w:t>
      </w:r>
    </w:p>
    <w:p w:rsidR="00F20CE4" w:rsidRDefault="00F20CE4" w:rsidP="004B646C">
      <w:pPr>
        <w:tabs>
          <w:tab w:val="left" w:pos="0"/>
          <w:tab w:val="left" w:pos="284"/>
        </w:tabs>
        <w:spacing w:before="1"/>
        <w:ind w:right="3" w:firstLine="709"/>
        <w:jc w:val="center"/>
        <w:rPr>
          <w:rFonts w:ascii="Arial" w:eastAsia="Arial" w:hAnsi="Arial" w:cs="Arial"/>
          <w:bCs/>
          <w:sz w:val="24"/>
          <w:szCs w:val="24"/>
        </w:rPr>
      </w:pPr>
    </w:p>
    <w:p w:rsidR="00863D95" w:rsidRDefault="00863D95" w:rsidP="004B646C">
      <w:pPr>
        <w:tabs>
          <w:tab w:val="left" w:pos="0"/>
          <w:tab w:val="left" w:pos="284"/>
        </w:tabs>
        <w:spacing w:before="1"/>
        <w:ind w:right="3" w:firstLine="709"/>
        <w:jc w:val="center"/>
        <w:rPr>
          <w:rFonts w:ascii="Arial" w:eastAsia="Arial" w:hAnsi="Arial" w:cs="Arial"/>
          <w:bCs/>
          <w:sz w:val="24"/>
          <w:szCs w:val="24"/>
        </w:rPr>
      </w:pPr>
    </w:p>
    <w:p w:rsidR="00863D95" w:rsidRDefault="00863D95" w:rsidP="004B646C">
      <w:pPr>
        <w:tabs>
          <w:tab w:val="left" w:pos="0"/>
          <w:tab w:val="left" w:pos="284"/>
        </w:tabs>
        <w:spacing w:before="1"/>
        <w:ind w:right="3" w:firstLine="709"/>
        <w:jc w:val="center"/>
        <w:rPr>
          <w:rFonts w:ascii="Arial" w:eastAsia="Arial" w:hAnsi="Arial" w:cs="Arial"/>
          <w:bCs/>
          <w:sz w:val="24"/>
          <w:szCs w:val="24"/>
        </w:rPr>
      </w:pPr>
    </w:p>
    <w:p w:rsidR="00F20CE4" w:rsidRPr="00386152" w:rsidRDefault="00F20CE4" w:rsidP="004B646C">
      <w:pPr>
        <w:tabs>
          <w:tab w:val="left" w:pos="0"/>
          <w:tab w:val="left" w:pos="284"/>
        </w:tabs>
        <w:spacing w:before="1"/>
        <w:ind w:right="3"/>
        <w:jc w:val="center"/>
        <w:rPr>
          <w:rFonts w:ascii="Arial" w:eastAsia="Arial" w:hAnsi="Arial" w:cs="Arial"/>
          <w:bCs/>
          <w:sz w:val="24"/>
          <w:szCs w:val="24"/>
        </w:rPr>
      </w:pPr>
      <w:r w:rsidRPr="00386152">
        <w:rPr>
          <w:rFonts w:ascii="Arial" w:eastAsia="Arial" w:hAnsi="Arial" w:cs="Arial"/>
          <w:bCs/>
          <w:sz w:val="24"/>
          <w:szCs w:val="24"/>
        </w:rPr>
        <w:t>Проектирование событий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89"/>
        <w:gridCol w:w="6250"/>
      </w:tblGrid>
      <w:tr w:rsidR="00F20CE4" w:rsidTr="00F20CE4">
        <w:tc>
          <w:tcPr>
            <w:tcW w:w="4077" w:type="dxa"/>
          </w:tcPr>
          <w:p w:rsidR="00F20CE4" w:rsidRPr="00F20CE4" w:rsidRDefault="00F20CE4" w:rsidP="004B646C">
            <w:pPr>
              <w:tabs>
                <w:tab w:val="left" w:pos="0"/>
                <w:tab w:val="left" w:pos="284"/>
              </w:tabs>
              <w:spacing w:before="1"/>
              <w:ind w:right="3"/>
              <w:jc w:val="center"/>
              <w:rPr>
                <w:rFonts w:ascii="Arial" w:eastAsia="Arial" w:hAnsi="Arial" w:cs="Arial"/>
                <w:bCs/>
              </w:rPr>
            </w:pPr>
            <w:r w:rsidRPr="00F20CE4">
              <w:rPr>
                <w:rFonts w:ascii="Arial" w:eastAsia="Arial" w:hAnsi="Arial" w:cs="Arial"/>
                <w:bCs/>
              </w:rPr>
              <w:t>Формы</w:t>
            </w:r>
          </w:p>
        </w:tc>
        <w:tc>
          <w:tcPr>
            <w:tcW w:w="6603" w:type="dxa"/>
          </w:tcPr>
          <w:p w:rsidR="00F20CE4" w:rsidRPr="00F20CE4" w:rsidRDefault="00F20CE4" w:rsidP="004B646C">
            <w:pPr>
              <w:tabs>
                <w:tab w:val="left" w:pos="0"/>
                <w:tab w:val="left" w:pos="284"/>
              </w:tabs>
              <w:spacing w:before="1"/>
              <w:ind w:right="3"/>
              <w:jc w:val="center"/>
              <w:rPr>
                <w:rFonts w:ascii="Arial" w:eastAsia="Arial" w:hAnsi="Arial" w:cs="Arial"/>
                <w:bCs/>
              </w:rPr>
            </w:pPr>
            <w:r w:rsidRPr="00F20CE4">
              <w:rPr>
                <w:rFonts w:ascii="Arial" w:eastAsia="Arial" w:hAnsi="Arial" w:cs="Arial"/>
                <w:bCs/>
              </w:rPr>
              <w:t>мероприятия</w:t>
            </w:r>
          </w:p>
        </w:tc>
      </w:tr>
      <w:tr w:rsidR="00F20CE4" w:rsidTr="00F20CE4">
        <w:tc>
          <w:tcPr>
            <w:tcW w:w="4077" w:type="dxa"/>
          </w:tcPr>
          <w:p w:rsidR="00F20CE4" w:rsidRPr="00F20CE4" w:rsidRDefault="00F20CE4" w:rsidP="004B646C">
            <w:pPr>
              <w:tabs>
                <w:tab w:val="left" w:pos="0"/>
                <w:tab w:val="left" w:pos="284"/>
              </w:tabs>
              <w:spacing w:before="1"/>
              <w:ind w:right="3"/>
              <w:rPr>
                <w:rFonts w:ascii="Arial" w:eastAsia="Arial" w:hAnsi="Arial" w:cs="Arial"/>
                <w:bCs/>
              </w:rPr>
            </w:pPr>
            <w:r w:rsidRPr="00F20CE4">
              <w:rPr>
                <w:rFonts w:ascii="Arial" w:eastAsia="Arial" w:hAnsi="Arial" w:cs="Arial"/>
                <w:bCs/>
              </w:rPr>
              <w:t>Разработка и реализация значимых событий в ведущих видах деятельности</w:t>
            </w:r>
          </w:p>
        </w:tc>
        <w:tc>
          <w:tcPr>
            <w:tcW w:w="6603" w:type="dxa"/>
          </w:tcPr>
          <w:p w:rsidR="00F20CE4" w:rsidRPr="00F20CE4" w:rsidRDefault="00F20CE4" w:rsidP="004B646C">
            <w:pPr>
              <w:tabs>
                <w:tab w:val="left" w:pos="0"/>
                <w:tab w:val="left" w:pos="284"/>
              </w:tabs>
              <w:spacing w:before="1"/>
              <w:ind w:right="3"/>
              <w:jc w:val="both"/>
              <w:rPr>
                <w:rFonts w:ascii="Arial" w:eastAsia="Arial" w:hAnsi="Arial" w:cs="Arial"/>
                <w:bCs/>
              </w:rPr>
            </w:pPr>
            <w:r w:rsidRPr="00F20CE4">
              <w:rPr>
                <w:rFonts w:ascii="Arial" w:eastAsia="Arial" w:hAnsi="Arial" w:cs="Arial"/>
                <w:bCs/>
              </w:rPr>
              <w:t>Детско-взрослый спектакль</w:t>
            </w:r>
          </w:p>
          <w:p w:rsidR="00F20CE4" w:rsidRPr="00F20CE4" w:rsidRDefault="00F20CE4" w:rsidP="004B646C">
            <w:pPr>
              <w:tabs>
                <w:tab w:val="left" w:pos="0"/>
                <w:tab w:val="left" w:pos="284"/>
              </w:tabs>
              <w:spacing w:before="1"/>
              <w:ind w:right="3"/>
              <w:jc w:val="both"/>
              <w:rPr>
                <w:rFonts w:ascii="Arial" w:eastAsia="Arial" w:hAnsi="Arial" w:cs="Arial"/>
                <w:bCs/>
              </w:rPr>
            </w:pPr>
            <w:r w:rsidRPr="00F20CE4">
              <w:rPr>
                <w:rFonts w:ascii="Arial" w:eastAsia="Arial" w:hAnsi="Arial" w:cs="Arial"/>
                <w:bCs/>
              </w:rPr>
              <w:t>Экспериментирование (детское, детско-взрослое)</w:t>
            </w:r>
          </w:p>
          <w:p w:rsidR="00F20CE4" w:rsidRPr="00F20CE4" w:rsidRDefault="00F20CE4" w:rsidP="004B646C">
            <w:pPr>
              <w:tabs>
                <w:tab w:val="left" w:pos="0"/>
                <w:tab w:val="left" w:pos="284"/>
              </w:tabs>
              <w:spacing w:before="1"/>
              <w:ind w:right="3"/>
              <w:jc w:val="both"/>
              <w:rPr>
                <w:rFonts w:ascii="Arial" w:eastAsia="Arial" w:hAnsi="Arial" w:cs="Arial"/>
                <w:bCs/>
              </w:rPr>
            </w:pPr>
            <w:r w:rsidRPr="00F20CE4">
              <w:rPr>
                <w:rFonts w:ascii="Arial" w:eastAsia="Arial" w:hAnsi="Arial" w:cs="Arial"/>
                <w:bCs/>
              </w:rPr>
              <w:t>Совместное конструирование</w:t>
            </w:r>
          </w:p>
          <w:p w:rsidR="00F20CE4" w:rsidRPr="00F20CE4" w:rsidRDefault="00F20CE4" w:rsidP="004B646C">
            <w:pPr>
              <w:tabs>
                <w:tab w:val="left" w:pos="0"/>
                <w:tab w:val="left" w:pos="284"/>
              </w:tabs>
              <w:spacing w:before="1"/>
              <w:ind w:right="3"/>
              <w:jc w:val="both"/>
              <w:rPr>
                <w:rFonts w:ascii="Arial" w:eastAsia="Arial" w:hAnsi="Arial" w:cs="Arial"/>
                <w:bCs/>
              </w:rPr>
            </w:pPr>
            <w:r w:rsidRPr="00F20CE4">
              <w:rPr>
                <w:rFonts w:ascii="Arial" w:eastAsia="Arial" w:hAnsi="Arial" w:cs="Arial"/>
                <w:bCs/>
              </w:rPr>
              <w:t>Спортивные игры и соревнования</w:t>
            </w:r>
          </w:p>
          <w:p w:rsidR="00F20CE4" w:rsidRPr="00F20CE4" w:rsidRDefault="00F20CE4" w:rsidP="004B646C">
            <w:pPr>
              <w:tabs>
                <w:tab w:val="left" w:pos="0"/>
                <w:tab w:val="left" w:pos="284"/>
              </w:tabs>
              <w:spacing w:before="1"/>
              <w:ind w:right="3"/>
              <w:jc w:val="both"/>
              <w:rPr>
                <w:rFonts w:ascii="Arial" w:eastAsia="Arial" w:hAnsi="Arial" w:cs="Arial"/>
                <w:bCs/>
              </w:rPr>
            </w:pPr>
            <w:r w:rsidRPr="00F20CE4">
              <w:rPr>
                <w:rFonts w:ascii="Arial" w:eastAsia="Arial" w:hAnsi="Arial" w:cs="Arial"/>
                <w:bCs/>
              </w:rPr>
              <w:t>Другое</w:t>
            </w:r>
          </w:p>
        </w:tc>
      </w:tr>
      <w:tr w:rsidR="00F20CE4" w:rsidTr="00F20CE4">
        <w:tc>
          <w:tcPr>
            <w:tcW w:w="4077" w:type="dxa"/>
          </w:tcPr>
          <w:p w:rsidR="00F20CE4" w:rsidRPr="00F20CE4" w:rsidRDefault="00F20CE4" w:rsidP="004B646C">
            <w:pPr>
              <w:tabs>
                <w:tab w:val="left" w:pos="0"/>
                <w:tab w:val="left" w:pos="284"/>
              </w:tabs>
              <w:spacing w:before="1"/>
              <w:ind w:right="3"/>
              <w:rPr>
                <w:rFonts w:ascii="Arial" w:eastAsia="Arial" w:hAnsi="Arial" w:cs="Arial"/>
                <w:bCs/>
              </w:rPr>
            </w:pPr>
            <w:r w:rsidRPr="00F20CE4">
              <w:rPr>
                <w:rFonts w:ascii="Arial" w:eastAsia="Arial" w:hAnsi="Arial" w:cs="Arial"/>
                <w:bCs/>
              </w:rPr>
              <w:t>Проектирование встреч, общение с детей со старшими, младшими, ровесниками, с взрослыми, с носителями</w:t>
            </w:r>
            <w:r>
              <w:rPr>
                <w:rFonts w:ascii="Arial" w:eastAsia="Arial" w:hAnsi="Arial" w:cs="Arial"/>
                <w:bCs/>
              </w:rPr>
              <w:t xml:space="preserve"> воспитатель значимых культурных практик, профессий, культурных традиций народов России</w:t>
            </w:r>
          </w:p>
        </w:tc>
        <w:tc>
          <w:tcPr>
            <w:tcW w:w="6603" w:type="dxa"/>
          </w:tcPr>
          <w:p w:rsidR="00F20CE4" w:rsidRPr="00F20CE4" w:rsidRDefault="00F20CE4" w:rsidP="004B646C">
            <w:pPr>
              <w:tabs>
                <w:tab w:val="left" w:pos="0"/>
                <w:tab w:val="left" w:pos="284"/>
              </w:tabs>
              <w:spacing w:before="1"/>
              <w:ind w:right="3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Искусство, литература, прикладное творчество и т.д.</w:t>
            </w:r>
          </w:p>
        </w:tc>
      </w:tr>
      <w:tr w:rsidR="00F20CE4" w:rsidTr="00F20CE4">
        <w:tc>
          <w:tcPr>
            <w:tcW w:w="4077" w:type="dxa"/>
          </w:tcPr>
          <w:p w:rsidR="00F20CE4" w:rsidRPr="00F20CE4" w:rsidRDefault="00EB4DD5" w:rsidP="004B646C">
            <w:pPr>
              <w:tabs>
                <w:tab w:val="left" w:pos="0"/>
                <w:tab w:val="left" w:pos="284"/>
              </w:tabs>
              <w:spacing w:before="1"/>
              <w:ind w:right="3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Создание творческих детско-взрослых проектов</w:t>
            </w:r>
          </w:p>
        </w:tc>
        <w:tc>
          <w:tcPr>
            <w:tcW w:w="6603" w:type="dxa"/>
          </w:tcPr>
          <w:p w:rsidR="00F20CE4" w:rsidRDefault="00EB4DD5" w:rsidP="004B646C">
            <w:pPr>
              <w:tabs>
                <w:tab w:val="left" w:pos="0"/>
                <w:tab w:val="left" w:pos="284"/>
              </w:tabs>
              <w:spacing w:before="1"/>
              <w:ind w:right="3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Празднование Дня Победы с приглашением ветеранов</w:t>
            </w:r>
          </w:p>
          <w:p w:rsidR="00EB4DD5" w:rsidRDefault="00EB4DD5" w:rsidP="004B646C">
            <w:pPr>
              <w:tabs>
                <w:tab w:val="left" w:pos="0"/>
                <w:tab w:val="left" w:pos="284"/>
              </w:tabs>
              <w:spacing w:before="1"/>
              <w:ind w:right="3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«Театр в детском саду»</w:t>
            </w:r>
          </w:p>
          <w:p w:rsidR="00EB4DD5" w:rsidRPr="00F20CE4" w:rsidRDefault="00EB4DD5" w:rsidP="004B646C">
            <w:pPr>
              <w:tabs>
                <w:tab w:val="left" w:pos="0"/>
                <w:tab w:val="left" w:pos="284"/>
              </w:tabs>
              <w:spacing w:before="1"/>
              <w:ind w:right="3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Другое</w:t>
            </w:r>
          </w:p>
        </w:tc>
      </w:tr>
    </w:tbl>
    <w:p w:rsidR="00E52563" w:rsidRPr="00734A33" w:rsidRDefault="00E52563" w:rsidP="004B646C">
      <w:pPr>
        <w:tabs>
          <w:tab w:val="left" w:pos="0"/>
          <w:tab w:val="left" w:pos="284"/>
        </w:tabs>
        <w:spacing w:before="1"/>
        <w:ind w:right="3"/>
        <w:rPr>
          <w:rFonts w:ascii="Arial" w:eastAsia="Arial" w:hAnsi="Arial" w:cs="Arial"/>
          <w:b/>
          <w:bCs/>
          <w:sz w:val="24"/>
          <w:szCs w:val="24"/>
        </w:rPr>
      </w:pPr>
    </w:p>
    <w:p w:rsidR="00E52563" w:rsidRPr="00DF18D8" w:rsidRDefault="00E00AC1" w:rsidP="004B646C">
      <w:pPr>
        <w:tabs>
          <w:tab w:val="left" w:pos="0"/>
          <w:tab w:val="left" w:pos="284"/>
        </w:tabs>
        <w:spacing w:before="1"/>
        <w:ind w:right="3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3.3</w:t>
      </w:r>
      <w:r w:rsidR="00E52563" w:rsidRPr="00DF18D8">
        <w:rPr>
          <w:rFonts w:ascii="Arial" w:eastAsia="Arial" w:hAnsi="Arial" w:cs="Arial"/>
          <w:b/>
          <w:bCs/>
          <w:sz w:val="24"/>
          <w:szCs w:val="24"/>
        </w:rPr>
        <w:t>.</w:t>
      </w:r>
      <w:r w:rsidR="00E52563" w:rsidRPr="00DF18D8">
        <w:rPr>
          <w:rFonts w:ascii="Arial" w:eastAsia="Arial" w:hAnsi="Arial" w:cs="Arial"/>
          <w:b/>
          <w:bCs/>
          <w:sz w:val="24"/>
          <w:szCs w:val="24"/>
        </w:rPr>
        <w:tab/>
        <w:t>Организация предметно – пространственной и воспитывающей среды в ДОУ</w:t>
      </w:r>
    </w:p>
    <w:p w:rsidR="00E52563" w:rsidRPr="00B6622A" w:rsidRDefault="00E52563" w:rsidP="004B646C">
      <w:pPr>
        <w:widowControl/>
        <w:suppressAutoHyphens/>
        <w:autoSpaceDE/>
        <w:autoSpaceDN/>
        <w:ind w:right="3"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B6622A">
        <w:rPr>
          <w:rFonts w:ascii="Arial" w:hAnsi="Arial" w:cs="Arial"/>
          <w:iCs/>
          <w:color w:val="000000"/>
          <w:sz w:val="24"/>
          <w:szCs w:val="24"/>
          <w:lang w:eastAsia="zh-CN"/>
        </w:rPr>
        <w:t xml:space="preserve">Предметно-пространственная среда (далее – ППС) </w:t>
      </w:r>
      <w:r w:rsidRPr="00DF18D8">
        <w:rPr>
          <w:rFonts w:ascii="Arial" w:hAnsi="Arial" w:cs="Arial"/>
          <w:iCs/>
          <w:color w:val="000000"/>
          <w:sz w:val="24"/>
          <w:szCs w:val="24"/>
          <w:lang w:eastAsia="zh-CN"/>
        </w:rPr>
        <w:t>МБДОУ №</w:t>
      </w:r>
      <w:r w:rsidR="00386152">
        <w:rPr>
          <w:rFonts w:ascii="Arial" w:hAnsi="Arial" w:cs="Arial"/>
          <w:iCs/>
          <w:color w:val="000000"/>
          <w:sz w:val="24"/>
          <w:szCs w:val="24"/>
          <w:lang w:eastAsia="zh-CN"/>
        </w:rPr>
        <w:t>37</w:t>
      </w:r>
      <w:r w:rsidRPr="00DF18D8">
        <w:rPr>
          <w:rFonts w:ascii="Arial" w:hAnsi="Arial" w:cs="Arial"/>
          <w:iCs/>
          <w:color w:val="000000"/>
          <w:sz w:val="24"/>
          <w:szCs w:val="24"/>
          <w:lang w:eastAsia="zh-CN"/>
        </w:rPr>
        <w:t xml:space="preserve"> «</w:t>
      </w:r>
      <w:r w:rsidR="00386152">
        <w:rPr>
          <w:rFonts w:ascii="Arial" w:hAnsi="Arial" w:cs="Arial"/>
          <w:iCs/>
          <w:color w:val="000000"/>
          <w:sz w:val="24"/>
          <w:szCs w:val="24"/>
          <w:lang w:eastAsia="zh-CN"/>
        </w:rPr>
        <w:t>Щелкунчик</w:t>
      </w:r>
      <w:r w:rsidRPr="00DF18D8">
        <w:rPr>
          <w:rFonts w:ascii="Arial" w:hAnsi="Arial" w:cs="Arial"/>
          <w:iCs/>
          <w:color w:val="000000"/>
          <w:sz w:val="24"/>
          <w:szCs w:val="24"/>
          <w:lang w:eastAsia="zh-CN"/>
        </w:rPr>
        <w:t>» отражает</w:t>
      </w:r>
      <w:r w:rsidRPr="00B6622A">
        <w:rPr>
          <w:rFonts w:ascii="Arial" w:hAnsi="Arial" w:cs="Arial"/>
          <w:iCs/>
          <w:color w:val="000000"/>
          <w:sz w:val="24"/>
          <w:szCs w:val="24"/>
          <w:lang w:eastAsia="zh-CN"/>
        </w:rPr>
        <w:t xml:space="preserve"> федеральную, региональную</w:t>
      </w:r>
      <w:r>
        <w:rPr>
          <w:rFonts w:ascii="Arial" w:hAnsi="Arial" w:cs="Arial"/>
          <w:iCs/>
          <w:color w:val="000000"/>
          <w:sz w:val="24"/>
          <w:szCs w:val="24"/>
          <w:lang w:eastAsia="zh-CN"/>
        </w:rPr>
        <w:t xml:space="preserve"> специфику и включает:</w:t>
      </w:r>
    </w:p>
    <w:p w:rsidR="00E52563" w:rsidRPr="00B6622A" w:rsidRDefault="00E52563" w:rsidP="004B646C">
      <w:pPr>
        <w:widowControl/>
        <w:numPr>
          <w:ilvl w:val="0"/>
          <w:numId w:val="28"/>
        </w:numPr>
        <w:tabs>
          <w:tab w:val="right" w:pos="993"/>
        </w:tabs>
        <w:suppressAutoHyphens/>
        <w:autoSpaceDE/>
        <w:autoSpaceDN/>
        <w:ind w:left="0" w:right="3"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B6622A">
        <w:rPr>
          <w:rFonts w:ascii="Arial" w:hAnsi="Arial" w:cs="Arial"/>
          <w:iCs/>
          <w:color w:val="000000"/>
          <w:sz w:val="24"/>
          <w:szCs w:val="24"/>
          <w:lang w:eastAsia="zh-CN"/>
        </w:rPr>
        <w:lastRenderedPageBreak/>
        <w:t>оформление помещений;</w:t>
      </w:r>
    </w:p>
    <w:p w:rsidR="00E52563" w:rsidRPr="00B6622A" w:rsidRDefault="00E52563" w:rsidP="004B646C">
      <w:pPr>
        <w:widowControl/>
        <w:numPr>
          <w:ilvl w:val="0"/>
          <w:numId w:val="28"/>
        </w:numPr>
        <w:tabs>
          <w:tab w:val="right" w:pos="993"/>
        </w:tabs>
        <w:suppressAutoHyphens/>
        <w:autoSpaceDE/>
        <w:autoSpaceDN/>
        <w:ind w:left="0" w:right="3"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B6622A">
        <w:rPr>
          <w:rFonts w:ascii="Arial" w:hAnsi="Arial" w:cs="Arial"/>
          <w:iCs/>
          <w:color w:val="000000"/>
          <w:sz w:val="24"/>
          <w:szCs w:val="24"/>
          <w:lang w:eastAsia="zh-CN"/>
        </w:rPr>
        <w:t>оборудование;</w:t>
      </w:r>
    </w:p>
    <w:p w:rsidR="00E52563" w:rsidRPr="00B6622A" w:rsidRDefault="00E52563" w:rsidP="004B646C">
      <w:pPr>
        <w:widowControl/>
        <w:numPr>
          <w:ilvl w:val="0"/>
          <w:numId w:val="28"/>
        </w:numPr>
        <w:tabs>
          <w:tab w:val="right" w:pos="993"/>
        </w:tabs>
        <w:suppressAutoHyphens/>
        <w:autoSpaceDE/>
        <w:autoSpaceDN/>
        <w:ind w:left="0" w:right="3"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B6622A">
        <w:rPr>
          <w:rFonts w:ascii="Arial" w:hAnsi="Arial" w:cs="Arial"/>
          <w:iCs/>
          <w:color w:val="000000"/>
          <w:sz w:val="24"/>
          <w:szCs w:val="24"/>
          <w:lang w:eastAsia="zh-CN"/>
        </w:rPr>
        <w:t>игрушки.</w:t>
      </w:r>
    </w:p>
    <w:p w:rsidR="00E52563" w:rsidRPr="00B6622A" w:rsidRDefault="00E52563" w:rsidP="004B646C">
      <w:pPr>
        <w:widowControl/>
        <w:suppressAutoHyphens/>
        <w:autoSpaceDE/>
        <w:autoSpaceDN/>
        <w:ind w:right="3"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B6622A">
        <w:rPr>
          <w:rFonts w:ascii="Arial" w:hAnsi="Arial" w:cs="Arial"/>
          <w:iCs/>
          <w:color w:val="000000"/>
          <w:sz w:val="24"/>
          <w:szCs w:val="24"/>
          <w:lang w:eastAsia="zh-CN"/>
        </w:rPr>
        <w:t>ППС</w:t>
      </w:r>
      <w:r w:rsidRPr="00DF18D8">
        <w:rPr>
          <w:rFonts w:ascii="Arial" w:hAnsi="Arial" w:cs="Arial"/>
          <w:iCs/>
          <w:color w:val="000000"/>
          <w:sz w:val="24"/>
          <w:szCs w:val="24"/>
          <w:lang w:eastAsia="zh-CN"/>
        </w:rPr>
        <w:t xml:space="preserve"> </w:t>
      </w:r>
      <w:r w:rsidRPr="00B6622A">
        <w:rPr>
          <w:rFonts w:ascii="Arial" w:hAnsi="Arial" w:cs="Arial"/>
          <w:iCs/>
          <w:color w:val="000000"/>
          <w:sz w:val="24"/>
          <w:szCs w:val="24"/>
          <w:lang w:eastAsia="zh-CN"/>
        </w:rPr>
        <w:t>отража</w:t>
      </w:r>
      <w:r w:rsidRPr="00DF18D8">
        <w:rPr>
          <w:rFonts w:ascii="Arial" w:hAnsi="Arial" w:cs="Arial"/>
          <w:iCs/>
          <w:color w:val="000000"/>
          <w:sz w:val="24"/>
          <w:szCs w:val="24"/>
          <w:lang w:eastAsia="zh-CN"/>
        </w:rPr>
        <w:t>ет</w:t>
      </w:r>
      <w:r w:rsidRPr="00B6622A">
        <w:rPr>
          <w:rFonts w:ascii="Arial" w:hAnsi="Arial" w:cs="Arial"/>
          <w:iCs/>
          <w:color w:val="000000"/>
          <w:sz w:val="24"/>
          <w:szCs w:val="24"/>
          <w:lang w:eastAsia="zh-CN"/>
        </w:rPr>
        <w:t xml:space="preserve"> ценности, на которых</w:t>
      </w:r>
      <w:r w:rsidRPr="00DF18D8">
        <w:rPr>
          <w:rFonts w:ascii="Arial" w:hAnsi="Arial" w:cs="Arial"/>
          <w:iCs/>
          <w:color w:val="000000"/>
          <w:sz w:val="24"/>
          <w:szCs w:val="24"/>
          <w:lang w:eastAsia="zh-CN"/>
        </w:rPr>
        <w:t xml:space="preserve"> построена рабочая</w:t>
      </w:r>
      <w:r w:rsidRPr="00B6622A">
        <w:rPr>
          <w:rFonts w:ascii="Arial" w:hAnsi="Arial" w:cs="Arial"/>
          <w:iCs/>
          <w:color w:val="000000"/>
          <w:sz w:val="24"/>
          <w:szCs w:val="24"/>
          <w:lang w:eastAsia="zh-CN"/>
        </w:rPr>
        <w:t xml:space="preserve"> </w:t>
      </w:r>
      <w:r w:rsidRPr="00DF18D8">
        <w:rPr>
          <w:rFonts w:ascii="Arial" w:hAnsi="Arial" w:cs="Arial"/>
          <w:iCs/>
          <w:color w:val="000000"/>
          <w:sz w:val="24"/>
          <w:szCs w:val="24"/>
          <w:lang w:eastAsia="zh-CN"/>
        </w:rPr>
        <w:t>П</w:t>
      </w:r>
      <w:r w:rsidRPr="00B6622A">
        <w:rPr>
          <w:rFonts w:ascii="Arial" w:hAnsi="Arial" w:cs="Arial"/>
          <w:iCs/>
          <w:color w:val="000000"/>
          <w:sz w:val="24"/>
          <w:szCs w:val="24"/>
          <w:lang w:eastAsia="zh-CN"/>
        </w:rPr>
        <w:t xml:space="preserve">рограмма воспитания, </w:t>
      </w:r>
      <w:r w:rsidRPr="00B6622A">
        <w:rPr>
          <w:rFonts w:ascii="Arial" w:hAnsi="Arial" w:cs="Arial"/>
          <w:iCs/>
          <w:color w:val="000000"/>
          <w:sz w:val="24"/>
          <w:szCs w:val="24"/>
          <w:lang w:eastAsia="zh-CN"/>
        </w:rPr>
        <w:br/>
        <w:t>способств</w:t>
      </w:r>
      <w:r w:rsidRPr="00DF18D8">
        <w:rPr>
          <w:rFonts w:ascii="Arial" w:hAnsi="Arial" w:cs="Arial"/>
          <w:iCs/>
          <w:color w:val="000000"/>
          <w:sz w:val="24"/>
          <w:szCs w:val="24"/>
          <w:lang w:eastAsia="zh-CN"/>
        </w:rPr>
        <w:t>ует</w:t>
      </w:r>
      <w:r w:rsidRPr="00B6622A">
        <w:rPr>
          <w:rFonts w:ascii="Arial" w:hAnsi="Arial" w:cs="Arial"/>
          <w:iCs/>
          <w:color w:val="000000"/>
          <w:sz w:val="24"/>
          <w:szCs w:val="24"/>
          <w:lang w:eastAsia="zh-CN"/>
        </w:rPr>
        <w:t xml:space="preserve"> их принятию и раскрытию ребенком.</w:t>
      </w:r>
    </w:p>
    <w:p w:rsidR="00E52563" w:rsidRPr="00B6622A" w:rsidRDefault="00E52563" w:rsidP="004B646C">
      <w:pPr>
        <w:widowControl/>
        <w:suppressAutoHyphens/>
        <w:autoSpaceDE/>
        <w:autoSpaceDN/>
        <w:ind w:right="3"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B6622A">
        <w:rPr>
          <w:rFonts w:ascii="Arial" w:hAnsi="Arial" w:cs="Arial"/>
          <w:iCs/>
          <w:color w:val="000000"/>
          <w:sz w:val="24"/>
          <w:szCs w:val="24"/>
          <w:lang w:eastAsia="zh-CN"/>
        </w:rPr>
        <w:t>Среда включает знаки и символы государства, региона, города и организации.</w:t>
      </w:r>
    </w:p>
    <w:p w:rsidR="00E52563" w:rsidRPr="00B6622A" w:rsidRDefault="00E52563" w:rsidP="004B646C">
      <w:pPr>
        <w:widowControl/>
        <w:suppressAutoHyphens/>
        <w:autoSpaceDE/>
        <w:autoSpaceDN/>
        <w:ind w:right="3"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B6622A">
        <w:rPr>
          <w:rFonts w:ascii="Arial" w:hAnsi="Arial" w:cs="Arial"/>
          <w:iCs/>
          <w:color w:val="000000"/>
          <w:sz w:val="24"/>
          <w:szCs w:val="24"/>
          <w:lang w:eastAsia="zh-CN"/>
        </w:rPr>
        <w:t>Среда отражает региональные, этнографические, конфессиональные и другие особенности социокультурных условий, в которых находится организация.</w:t>
      </w:r>
    </w:p>
    <w:p w:rsidR="00E52563" w:rsidRPr="00B6622A" w:rsidRDefault="00E52563" w:rsidP="004B646C">
      <w:pPr>
        <w:widowControl/>
        <w:suppressAutoHyphens/>
        <w:autoSpaceDE/>
        <w:autoSpaceDN/>
        <w:ind w:right="3"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B6622A">
        <w:rPr>
          <w:rFonts w:ascii="Arial" w:hAnsi="Arial" w:cs="Arial"/>
          <w:iCs/>
          <w:color w:val="000000"/>
          <w:sz w:val="24"/>
          <w:szCs w:val="24"/>
          <w:lang w:eastAsia="zh-CN"/>
        </w:rPr>
        <w:t>Среда должна быть экологичной, природосообразной и безопасной.</w:t>
      </w:r>
    </w:p>
    <w:p w:rsidR="00E52563" w:rsidRPr="00B6622A" w:rsidRDefault="00E52563" w:rsidP="004B646C">
      <w:pPr>
        <w:widowControl/>
        <w:suppressAutoHyphens/>
        <w:autoSpaceDE/>
        <w:autoSpaceDN/>
        <w:ind w:right="3"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B6622A">
        <w:rPr>
          <w:rFonts w:ascii="Arial" w:hAnsi="Arial" w:cs="Arial"/>
          <w:iCs/>
          <w:color w:val="000000"/>
          <w:sz w:val="24"/>
          <w:szCs w:val="24"/>
          <w:lang w:eastAsia="zh-CN"/>
        </w:rPr>
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E52563" w:rsidRPr="00DF18D8" w:rsidRDefault="00E52563" w:rsidP="004B646C">
      <w:pPr>
        <w:widowControl/>
        <w:suppressAutoHyphens/>
        <w:autoSpaceDE/>
        <w:autoSpaceDN/>
        <w:ind w:right="3"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B6622A">
        <w:rPr>
          <w:rFonts w:ascii="Arial" w:hAnsi="Arial" w:cs="Arial"/>
          <w:iCs/>
          <w:color w:val="000000"/>
          <w:sz w:val="24"/>
          <w:szCs w:val="24"/>
          <w:lang w:eastAsia="zh-CN"/>
        </w:rP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E52563" w:rsidRPr="00B6622A" w:rsidRDefault="00E52563" w:rsidP="004B646C">
      <w:pPr>
        <w:widowControl/>
        <w:suppressAutoHyphens/>
        <w:autoSpaceDE/>
        <w:autoSpaceDN/>
        <w:ind w:right="3"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B6622A">
        <w:rPr>
          <w:rFonts w:ascii="Arial" w:hAnsi="Arial" w:cs="Arial"/>
          <w:iCs/>
          <w:color w:val="000000"/>
          <w:sz w:val="24"/>
          <w:szCs w:val="24"/>
          <w:lang w:eastAsia="zh-CN"/>
        </w:rPr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</w:t>
      </w:r>
      <w:r w:rsidRPr="00DF18D8">
        <w:rPr>
          <w:rFonts w:ascii="Arial" w:hAnsi="Arial" w:cs="Arial"/>
          <w:iCs/>
          <w:color w:val="000000"/>
          <w:sz w:val="24"/>
          <w:szCs w:val="24"/>
          <w:lang w:eastAsia="zh-CN"/>
        </w:rPr>
        <w:t xml:space="preserve"> </w:t>
      </w:r>
      <w:r w:rsidRPr="00B6622A">
        <w:rPr>
          <w:rFonts w:ascii="Arial" w:hAnsi="Arial" w:cs="Arial"/>
          <w:iCs/>
          <w:color w:val="000000"/>
          <w:sz w:val="24"/>
          <w:szCs w:val="24"/>
          <w:lang w:eastAsia="zh-CN"/>
        </w:rPr>
        <w:t>в среде.</w:t>
      </w:r>
      <w:r w:rsidRPr="00DF18D8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B6622A">
        <w:rPr>
          <w:rFonts w:ascii="Arial" w:hAnsi="Arial" w:cs="Arial"/>
          <w:iCs/>
          <w:color w:val="000000"/>
          <w:sz w:val="24"/>
          <w:szCs w:val="24"/>
          <w:lang w:eastAsia="zh-CN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E52563" w:rsidRPr="00A637DF" w:rsidRDefault="00E52563" w:rsidP="004B646C">
      <w:pPr>
        <w:tabs>
          <w:tab w:val="left" w:pos="284"/>
        </w:tabs>
        <w:spacing w:before="40"/>
        <w:ind w:right="3"/>
        <w:jc w:val="both"/>
        <w:rPr>
          <w:rFonts w:ascii="Arial" w:eastAsia="Arial" w:hAnsi="Arial" w:cs="Arial"/>
          <w:sz w:val="24"/>
          <w:szCs w:val="24"/>
        </w:rPr>
      </w:pPr>
      <w:r w:rsidRPr="00DF18D8">
        <w:rPr>
          <w:rFonts w:ascii="Arial" w:eastAsia="Arial" w:hAnsi="Arial" w:cs="Arial"/>
          <w:sz w:val="24"/>
          <w:szCs w:val="24"/>
        </w:rPr>
        <w:tab/>
      </w:r>
      <w:r w:rsidRPr="00A637DF">
        <w:rPr>
          <w:rFonts w:ascii="Arial" w:eastAsia="Arial" w:hAnsi="Arial" w:cs="Arial"/>
          <w:sz w:val="24"/>
          <w:szCs w:val="24"/>
        </w:rPr>
        <w:t>ДОУ самостоятельно определяет средства</w:t>
      </w:r>
      <w:r w:rsidRPr="00DF18D8">
        <w:rPr>
          <w:rFonts w:ascii="Arial" w:eastAsia="Arial" w:hAnsi="Arial" w:cs="Arial"/>
          <w:sz w:val="24"/>
          <w:szCs w:val="24"/>
        </w:rPr>
        <w:t xml:space="preserve"> воспитания</w:t>
      </w:r>
      <w:r w:rsidRPr="00A637DF">
        <w:rPr>
          <w:rFonts w:ascii="Arial" w:eastAsia="Arial" w:hAnsi="Arial" w:cs="Arial"/>
          <w:sz w:val="24"/>
          <w:szCs w:val="24"/>
        </w:rPr>
        <w:t>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</w:t>
      </w:r>
      <w:r w:rsidRPr="00DF18D8">
        <w:rPr>
          <w:rFonts w:ascii="Arial" w:eastAsia="Arial" w:hAnsi="Arial" w:cs="Arial"/>
          <w:sz w:val="24"/>
          <w:szCs w:val="24"/>
        </w:rPr>
        <w:t xml:space="preserve"> воспитания.</w:t>
      </w:r>
    </w:p>
    <w:p w:rsidR="00A7711B" w:rsidRPr="00DF18D8" w:rsidRDefault="00E52563" w:rsidP="007C68F1">
      <w:pPr>
        <w:ind w:right="3" w:firstLine="720"/>
        <w:jc w:val="both"/>
        <w:rPr>
          <w:rFonts w:ascii="Arial" w:eastAsia="Arial" w:hAnsi="Arial" w:cs="Arial"/>
          <w:sz w:val="24"/>
          <w:szCs w:val="24"/>
        </w:rPr>
      </w:pPr>
      <w:r w:rsidRPr="00DF18D8">
        <w:rPr>
          <w:rFonts w:ascii="Arial" w:eastAsia="Arial" w:hAnsi="Arial" w:cs="Arial"/>
          <w:sz w:val="24"/>
          <w:szCs w:val="24"/>
        </w:rPr>
        <w:t xml:space="preserve">В ДОУ создана </w:t>
      </w:r>
      <w:r w:rsidRPr="00DF18D8">
        <w:rPr>
          <w:rFonts w:ascii="Arial" w:eastAsia="Arial" w:hAnsi="Arial" w:cs="Arial"/>
          <w:b/>
          <w:bCs/>
          <w:sz w:val="24"/>
          <w:szCs w:val="24"/>
        </w:rPr>
        <w:t>воспитывающая среда</w:t>
      </w:r>
      <w:r w:rsidRPr="00DF18D8">
        <w:rPr>
          <w:rFonts w:ascii="Arial" w:eastAsia="Arial" w:hAnsi="Arial" w:cs="Arial"/>
          <w:sz w:val="24"/>
          <w:szCs w:val="24"/>
        </w:rPr>
        <w:t xml:space="preserve"> – это особая форма организации образовательного процесса, реализующая цель и задачи воспитания. Воспитывающая среда определена целью и задачами воспитания, духовно – нравственными и социокультурными ценностями, образцами и практиками. Основными характеристиками воспитывающей среды являются её насыщенность и структурированность.</w:t>
      </w:r>
    </w:p>
    <w:p w:rsidR="00E52563" w:rsidRDefault="00E52563" w:rsidP="004B646C">
      <w:pPr>
        <w:spacing w:line="260" w:lineRule="exact"/>
        <w:ind w:right="3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953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9"/>
        <w:gridCol w:w="4961"/>
      </w:tblGrid>
      <w:tr w:rsidR="00E52563" w:rsidRPr="00A637DF" w:rsidTr="004B646C">
        <w:trPr>
          <w:trHeight w:val="447"/>
        </w:trPr>
        <w:tc>
          <w:tcPr>
            <w:tcW w:w="4569" w:type="dxa"/>
          </w:tcPr>
          <w:p w:rsidR="00E52563" w:rsidRPr="00386152" w:rsidRDefault="00E52563" w:rsidP="004B646C">
            <w:pPr>
              <w:ind w:right="3"/>
              <w:jc w:val="center"/>
              <w:rPr>
                <w:rFonts w:ascii="Arial" w:eastAsia="Arial" w:hAnsi="Arial" w:cs="Arial"/>
              </w:rPr>
            </w:pPr>
            <w:r w:rsidRPr="00386152">
              <w:rPr>
                <w:rFonts w:ascii="Arial" w:eastAsia="Arial" w:hAnsi="Arial" w:cs="Arial"/>
              </w:rPr>
              <w:t>Помещение</w:t>
            </w:r>
          </w:p>
          <w:p w:rsidR="00E52563" w:rsidRPr="006B1A27" w:rsidRDefault="00E52563" w:rsidP="004B646C">
            <w:pPr>
              <w:ind w:right="3"/>
              <w:jc w:val="center"/>
              <w:rPr>
                <w:rFonts w:ascii="Arial" w:hAnsi="Arial" w:cs="Arial"/>
                <w:color w:val="FF0000"/>
              </w:rPr>
            </w:pPr>
            <w:r w:rsidRPr="00386152">
              <w:rPr>
                <w:rFonts w:ascii="Arial" w:hAnsi="Arial" w:cs="Arial"/>
              </w:rPr>
              <w:t>Направления воспитания</w:t>
            </w:r>
          </w:p>
        </w:tc>
        <w:tc>
          <w:tcPr>
            <w:tcW w:w="4961" w:type="dxa"/>
          </w:tcPr>
          <w:p w:rsidR="00E52563" w:rsidRPr="00386152" w:rsidRDefault="00E52563" w:rsidP="004B646C">
            <w:pPr>
              <w:ind w:right="3"/>
              <w:jc w:val="center"/>
              <w:rPr>
                <w:rFonts w:ascii="Arial" w:eastAsia="Arial" w:hAnsi="Arial" w:cs="Arial"/>
              </w:rPr>
            </w:pPr>
            <w:r w:rsidRPr="00386152">
              <w:rPr>
                <w:rFonts w:ascii="Arial" w:eastAsia="Arial" w:hAnsi="Arial" w:cs="Arial"/>
              </w:rPr>
              <w:t>Оснащение</w:t>
            </w:r>
          </w:p>
        </w:tc>
      </w:tr>
      <w:tr w:rsidR="00E52563" w:rsidRPr="00A637DF" w:rsidTr="004B646C">
        <w:trPr>
          <w:trHeight w:val="3062"/>
        </w:trPr>
        <w:tc>
          <w:tcPr>
            <w:tcW w:w="4569" w:type="dxa"/>
          </w:tcPr>
          <w:p w:rsidR="00E52563" w:rsidRPr="00757E43" w:rsidRDefault="00E52563" w:rsidP="004B646C">
            <w:pPr>
              <w:ind w:right="3"/>
              <w:jc w:val="center"/>
              <w:rPr>
                <w:rFonts w:ascii="Arial" w:eastAsia="Arial" w:hAnsi="Arial" w:cs="Arial"/>
                <w:u w:val="single"/>
              </w:rPr>
            </w:pPr>
            <w:r w:rsidRPr="00757E43">
              <w:rPr>
                <w:rFonts w:ascii="Arial" w:eastAsia="Arial" w:hAnsi="Arial" w:cs="Arial"/>
                <w:u w:val="single"/>
              </w:rPr>
              <w:t>Групповая комната</w:t>
            </w:r>
          </w:p>
          <w:p w:rsidR="00E52563" w:rsidRPr="00757E43" w:rsidRDefault="00E52563" w:rsidP="004B646C">
            <w:pPr>
              <w:ind w:right="3"/>
              <w:jc w:val="center"/>
              <w:rPr>
                <w:rFonts w:ascii="Arial" w:hAnsi="Arial" w:cs="Arial"/>
                <w:bCs/>
              </w:rPr>
            </w:pPr>
            <w:r w:rsidRPr="00757E43">
              <w:rPr>
                <w:rFonts w:ascii="Arial" w:hAnsi="Arial" w:cs="Arial"/>
                <w:bCs/>
              </w:rPr>
              <w:t>Социальное воспитание</w:t>
            </w:r>
          </w:p>
          <w:p w:rsidR="00E52563" w:rsidRPr="00757E43" w:rsidRDefault="00E52563" w:rsidP="004B646C">
            <w:pPr>
              <w:ind w:right="3"/>
              <w:jc w:val="center"/>
              <w:rPr>
                <w:rFonts w:ascii="Arial" w:hAnsi="Arial" w:cs="Arial"/>
                <w:bCs/>
              </w:rPr>
            </w:pPr>
            <w:r w:rsidRPr="00757E43">
              <w:rPr>
                <w:rFonts w:ascii="Arial" w:hAnsi="Arial" w:cs="Arial"/>
                <w:bCs/>
              </w:rPr>
              <w:t>Модуль</w:t>
            </w:r>
          </w:p>
          <w:p w:rsidR="00E52563" w:rsidRPr="00757E43" w:rsidRDefault="00E52563" w:rsidP="004B646C">
            <w:pPr>
              <w:ind w:right="3"/>
              <w:jc w:val="center"/>
              <w:rPr>
                <w:rFonts w:ascii="Arial" w:hAnsi="Arial" w:cs="Arial"/>
                <w:bCs/>
              </w:rPr>
            </w:pPr>
            <w:r w:rsidRPr="00757E43">
              <w:rPr>
                <w:rFonts w:ascii="Arial" w:hAnsi="Arial" w:cs="Arial"/>
                <w:bCs/>
                <w:spacing w:val="-7"/>
              </w:rPr>
              <w:t xml:space="preserve"> </w:t>
            </w:r>
            <w:r w:rsidRPr="00757E43">
              <w:rPr>
                <w:rFonts w:ascii="Arial" w:hAnsi="Arial" w:cs="Arial"/>
                <w:bCs/>
              </w:rPr>
              <w:t>«Социализация</w:t>
            </w:r>
            <w:r w:rsidRPr="00757E43">
              <w:rPr>
                <w:rFonts w:ascii="Arial" w:hAnsi="Arial" w:cs="Arial"/>
                <w:bCs/>
                <w:spacing w:val="-6"/>
              </w:rPr>
              <w:t xml:space="preserve"> </w:t>
            </w:r>
            <w:r w:rsidRPr="00757E43">
              <w:rPr>
                <w:rFonts w:ascii="Arial" w:hAnsi="Arial" w:cs="Arial"/>
                <w:bCs/>
              </w:rPr>
              <w:t>и</w:t>
            </w:r>
            <w:r w:rsidRPr="00757E43">
              <w:rPr>
                <w:rFonts w:ascii="Arial" w:hAnsi="Arial" w:cs="Arial"/>
                <w:bCs/>
                <w:spacing w:val="-6"/>
              </w:rPr>
              <w:t xml:space="preserve"> </w:t>
            </w:r>
            <w:r w:rsidRPr="00757E43">
              <w:rPr>
                <w:rFonts w:ascii="Arial" w:hAnsi="Arial" w:cs="Arial"/>
                <w:bCs/>
              </w:rPr>
              <w:t>духовно-нравственное</w:t>
            </w:r>
            <w:r w:rsidRPr="00757E43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757E43">
              <w:rPr>
                <w:rFonts w:ascii="Arial" w:hAnsi="Arial" w:cs="Arial"/>
                <w:bCs/>
              </w:rPr>
              <w:t>развитие»</w:t>
            </w:r>
          </w:p>
          <w:p w:rsidR="00E52563" w:rsidRPr="00757E43" w:rsidRDefault="001D3E9F" w:rsidP="004B646C">
            <w:pPr>
              <w:ind w:right="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  <w:lang w:eastAsia="ru-RU"/>
              </w:rPr>
              <w:pict>
                <v:rect id="Прямоугольник 4" o:spid="_x0000_s1031" style="position:absolute;left:0;text-align:left;margin-left:243.2pt;margin-top:43.45pt;width:3.85pt;height:.7pt;z-index:-2516234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" fillcolor="black" stroked="f">
                  <w10:wrap anchorx="page" anchory="page"/>
                </v:rect>
              </w:pict>
            </w:r>
            <w:r w:rsidR="00E52563" w:rsidRPr="00757E43">
              <w:rPr>
                <w:rFonts w:ascii="Arial" w:hAnsi="Arial" w:cs="Arial"/>
                <w:bCs/>
              </w:rPr>
              <w:t>Патриотическое воспитание</w:t>
            </w:r>
          </w:p>
          <w:p w:rsidR="00E52563" w:rsidRPr="00757E43" w:rsidRDefault="00E52563" w:rsidP="004B646C">
            <w:pPr>
              <w:ind w:right="3"/>
              <w:jc w:val="center"/>
              <w:rPr>
                <w:rFonts w:ascii="Arial" w:hAnsi="Arial" w:cs="Arial"/>
                <w:bCs/>
              </w:rPr>
            </w:pPr>
            <w:r w:rsidRPr="00757E43">
              <w:rPr>
                <w:rFonts w:ascii="Arial" w:hAnsi="Arial" w:cs="Arial"/>
                <w:bCs/>
              </w:rPr>
              <w:t>Модуль:</w:t>
            </w:r>
            <w:r w:rsidRPr="00757E43">
              <w:rPr>
                <w:rFonts w:ascii="Arial" w:hAnsi="Arial" w:cs="Arial"/>
                <w:bCs/>
                <w:spacing w:val="-7"/>
              </w:rPr>
              <w:t xml:space="preserve"> </w:t>
            </w:r>
            <w:r w:rsidRPr="00757E43">
              <w:rPr>
                <w:rFonts w:ascii="Arial" w:hAnsi="Arial" w:cs="Arial"/>
                <w:bCs/>
              </w:rPr>
              <w:t>«Гражданин</w:t>
            </w:r>
            <w:r w:rsidRPr="00757E43">
              <w:rPr>
                <w:rFonts w:ascii="Arial" w:hAnsi="Arial" w:cs="Arial"/>
                <w:bCs/>
                <w:spacing w:val="-7"/>
              </w:rPr>
              <w:t xml:space="preserve"> </w:t>
            </w:r>
            <w:r w:rsidRPr="00757E43">
              <w:rPr>
                <w:rFonts w:ascii="Arial" w:hAnsi="Arial" w:cs="Arial"/>
                <w:bCs/>
              </w:rPr>
              <w:t>и</w:t>
            </w:r>
            <w:r w:rsidRPr="00757E43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757E43">
              <w:rPr>
                <w:rFonts w:ascii="Arial" w:hAnsi="Arial" w:cs="Arial"/>
                <w:bCs/>
              </w:rPr>
              <w:t>патриот»</w:t>
            </w:r>
          </w:p>
          <w:p w:rsidR="00E52563" w:rsidRPr="00757E43" w:rsidRDefault="00E52563" w:rsidP="004B646C">
            <w:pPr>
              <w:widowControl/>
              <w:suppressAutoHyphens/>
              <w:autoSpaceDE/>
              <w:autoSpaceDN/>
              <w:ind w:right="3"/>
              <w:jc w:val="center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757E43">
              <w:rPr>
                <w:rFonts w:ascii="Arial" w:hAnsi="Arial" w:cs="Arial"/>
                <w:bCs/>
                <w:color w:val="000000"/>
                <w:lang w:eastAsia="zh-CN"/>
              </w:rPr>
              <w:t>Этико-эстетическое воспитание</w:t>
            </w:r>
          </w:p>
          <w:p w:rsidR="00E52563" w:rsidRPr="00757E43" w:rsidRDefault="00E52563" w:rsidP="004B646C">
            <w:pPr>
              <w:widowControl/>
              <w:suppressAutoHyphens/>
              <w:autoSpaceDE/>
              <w:autoSpaceDN/>
              <w:ind w:right="3"/>
              <w:jc w:val="center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757E43">
              <w:rPr>
                <w:rFonts w:ascii="Arial" w:hAnsi="Arial" w:cs="Arial"/>
                <w:bCs/>
                <w:color w:val="000000"/>
                <w:lang w:eastAsia="zh-CN"/>
              </w:rPr>
              <w:t>Модуль «Культура и красота личности»</w:t>
            </w:r>
          </w:p>
          <w:p w:rsidR="00E52563" w:rsidRPr="00757E43" w:rsidRDefault="00E52563" w:rsidP="004B646C">
            <w:pPr>
              <w:ind w:right="3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961" w:type="dxa"/>
          </w:tcPr>
          <w:p w:rsidR="00E52563" w:rsidRPr="00757E43" w:rsidRDefault="00E52563" w:rsidP="004B646C">
            <w:pPr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E52563" w:rsidRPr="00757E43" w:rsidRDefault="00E52563" w:rsidP="004B646C">
            <w:pPr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Дидактические материалы по сенсорике</w:t>
            </w:r>
          </w:p>
          <w:p w:rsidR="00E52563" w:rsidRPr="00757E43" w:rsidRDefault="00E52563" w:rsidP="004B646C">
            <w:pPr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Глобус «вода – суша»,</w:t>
            </w:r>
            <w:r w:rsidRPr="00757E43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глобус</w:t>
            </w:r>
          </w:p>
          <w:p w:rsidR="00E52563" w:rsidRPr="00757E43" w:rsidRDefault="00E52563" w:rsidP="004B646C">
            <w:pPr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«материки»</w:t>
            </w:r>
          </w:p>
          <w:p w:rsidR="00E52563" w:rsidRPr="00757E43" w:rsidRDefault="00E52563" w:rsidP="004B646C">
            <w:pPr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Географический</w:t>
            </w:r>
            <w:r w:rsidRPr="00757E4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глобус</w:t>
            </w:r>
          </w:p>
          <w:p w:rsidR="00E52563" w:rsidRPr="00757E43" w:rsidRDefault="00E52563" w:rsidP="004B646C">
            <w:pPr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Географическая карта</w:t>
            </w:r>
            <w:r w:rsidRPr="00757E43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мира</w:t>
            </w:r>
          </w:p>
          <w:p w:rsidR="00E52563" w:rsidRPr="00757E43" w:rsidRDefault="00E52563" w:rsidP="004B646C">
            <w:pPr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Карта России, карта</w:t>
            </w:r>
            <w:r w:rsidRPr="00757E43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Москвы</w:t>
            </w:r>
          </w:p>
          <w:p w:rsidR="00E52563" w:rsidRPr="00757E43" w:rsidRDefault="00E52563" w:rsidP="004B646C">
            <w:pPr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Глобус звездного</w:t>
            </w:r>
            <w:r w:rsidRPr="00757E4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неба</w:t>
            </w:r>
          </w:p>
          <w:p w:rsidR="00E52563" w:rsidRPr="00757E43" w:rsidRDefault="00E52563" w:rsidP="004B646C">
            <w:pPr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Муляжи овощей и</w:t>
            </w:r>
            <w:r w:rsidRPr="00757E4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фруктов</w:t>
            </w:r>
          </w:p>
          <w:p w:rsidR="00E52563" w:rsidRPr="00757E43" w:rsidRDefault="00E52563" w:rsidP="004B646C">
            <w:pPr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Календарь</w:t>
            </w:r>
            <w:r w:rsidRPr="00757E4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погоды</w:t>
            </w:r>
          </w:p>
          <w:p w:rsidR="00E52563" w:rsidRPr="00757E43" w:rsidRDefault="00E52563" w:rsidP="004B646C">
            <w:pPr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Плакаты и наборы дидактических наглядных материалов с изображением животных, птиц, насекомых, обитателей морей,</w:t>
            </w:r>
            <w:r w:rsidRPr="00757E43"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рептилий</w:t>
            </w:r>
          </w:p>
          <w:p w:rsidR="00E52563" w:rsidRPr="00757E43" w:rsidRDefault="00E52563" w:rsidP="004B646C">
            <w:pPr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Магнитофон, аудиозаписи</w:t>
            </w:r>
          </w:p>
          <w:p w:rsidR="00E52563" w:rsidRPr="00757E43" w:rsidRDefault="00E52563" w:rsidP="004B646C">
            <w:pPr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Детская мебель для практической</w:t>
            </w:r>
            <w:r w:rsidRPr="00757E43"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деятельности</w:t>
            </w:r>
          </w:p>
        </w:tc>
      </w:tr>
      <w:tr w:rsidR="00E52563" w:rsidRPr="00A637DF" w:rsidTr="004B646C">
        <w:trPr>
          <w:trHeight w:val="1162"/>
        </w:trPr>
        <w:tc>
          <w:tcPr>
            <w:tcW w:w="4569" w:type="dxa"/>
          </w:tcPr>
          <w:p w:rsidR="00E52563" w:rsidRPr="00757E43" w:rsidRDefault="00E52563" w:rsidP="004B646C">
            <w:pPr>
              <w:ind w:right="3"/>
              <w:jc w:val="center"/>
              <w:rPr>
                <w:rFonts w:ascii="Arial" w:eastAsia="Arial" w:hAnsi="Arial" w:cs="Arial"/>
                <w:u w:val="single"/>
              </w:rPr>
            </w:pPr>
            <w:r w:rsidRPr="00757E43">
              <w:rPr>
                <w:rFonts w:ascii="Arial" w:eastAsia="Arial" w:hAnsi="Arial" w:cs="Arial"/>
                <w:u w:val="single"/>
              </w:rPr>
              <w:t>Групповые комнаты</w:t>
            </w:r>
          </w:p>
          <w:p w:rsidR="00E52563" w:rsidRPr="00757E43" w:rsidRDefault="00E52563" w:rsidP="004B646C">
            <w:pPr>
              <w:ind w:right="3"/>
              <w:jc w:val="center"/>
              <w:rPr>
                <w:rFonts w:ascii="Arial" w:hAnsi="Arial" w:cs="Arial"/>
                <w:bCs/>
              </w:rPr>
            </w:pPr>
            <w:r w:rsidRPr="00757E43">
              <w:rPr>
                <w:rFonts w:ascii="Arial" w:hAnsi="Arial" w:cs="Arial"/>
                <w:bCs/>
              </w:rPr>
              <w:t>Социальное воспитание</w:t>
            </w:r>
          </w:p>
          <w:p w:rsidR="00E52563" w:rsidRPr="00757E43" w:rsidRDefault="00E52563" w:rsidP="004B646C">
            <w:pPr>
              <w:ind w:right="3"/>
              <w:jc w:val="center"/>
              <w:rPr>
                <w:rFonts w:ascii="Arial" w:hAnsi="Arial" w:cs="Arial"/>
              </w:rPr>
            </w:pPr>
            <w:r w:rsidRPr="00757E43">
              <w:rPr>
                <w:rFonts w:ascii="Arial" w:hAnsi="Arial" w:cs="Arial"/>
              </w:rPr>
              <w:t>Модуль</w:t>
            </w:r>
            <w:r w:rsidRPr="00757E43">
              <w:rPr>
                <w:rFonts w:ascii="Arial" w:hAnsi="Arial" w:cs="Arial"/>
                <w:spacing w:val="-7"/>
              </w:rPr>
              <w:t xml:space="preserve"> </w:t>
            </w:r>
            <w:r w:rsidRPr="00757E43">
              <w:rPr>
                <w:rFonts w:ascii="Arial" w:hAnsi="Arial" w:cs="Arial"/>
              </w:rPr>
              <w:t>«Социализация</w:t>
            </w:r>
            <w:r w:rsidRPr="00757E43">
              <w:rPr>
                <w:rFonts w:ascii="Arial" w:hAnsi="Arial" w:cs="Arial"/>
                <w:spacing w:val="-6"/>
              </w:rPr>
              <w:t xml:space="preserve"> </w:t>
            </w:r>
            <w:r w:rsidRPr="00757E43">
              <w:rPr>
                <w:rFonts w:ascii="Arial" w:hAnsi="Arial" w:cs="Arial"/>
              </w:rPr>
              <w:t>и</w:t>
            </w:r>
            <w:r w:rsidRPr="00757E43">
              <w:rPr>
                <w:rFonts w:ascii="Arial" w:hAnsi="Arial" w:cs="Arial"/>
                <w:spacing w:val="-6"/>
              </w:rPr>
              <w:t xml:space="preserve"> </w:t>
            </w:r>
            <w:r w:rsidRPr="00757E43">
              <w:rPr>
                <w:rFonts w:ascii="Arial" w:hAnsi="Arial" w:cs="Arial"/>
              </w:rPr>
              <w:t>духовно-нравственное</w:t>
            </w:r>
            <w:r w:rsidRPr="00757E43">
              <w:rPr>
                <w:rFonts w:ascii="Arial" w:hAnsi="Arial" w:cs="Arial"/>
                <w:spacing w:val="-3"/>
              </w:rPr>
              <w:t xml:space="preserve"> </w:t>
            </w:r>
            <w:r w:rsidRPr="00757E43">
              <w:rPr>
                <w:rFonts w:ascii="Arial" w:hAnsi="Arial" w:cs="Arial"/>
              </w:rPr>
              <w:t>развитие»</w:t>
            </w:r>
          </w:p>
          <w:p w:rsidR="00E52563" w:rsidRPr="00757E43" w:rsidRDefault="001D3E9F" w:rsidP="004B646C">
            <w:pPr>
              <w:pStyle w:val="TableParagraph"/>
              <w:ind w:left="0" w:right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lastRenderedPageBreak/>
              <w:pict>
                <v:rect id="Прямоугольник 3" o:spid="_x0000_s1032" style="position:absolute;left:0;text-align:left;margin-left:243.2pt;margin-top:43.45pt;width:3.85pt;height:.7pt;z-index:-2516224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" fillcolor="black" stroked="f">
                  <w10:wrap anchorx="page" anchory="page"/>
                </v:rect>
              </w:pict>
            </w:r>
            <w:r w:rsidR="00E52563" w:rsidRPr="00757E43">
              <w:rPr>
                <w:rFonts w:ascii="Arial" w:hAnsi="Arial" w:cs="Arial"/>
              </w:rPr>
              <w:t>Патриотическое воспитание</w:t>
            </w:r>
          </w:p>
          <w:p w:rsidR="00E52563" w:rsidRPr="00757E43" w:rsidRDefault="00E52563" w:rsidP="004B646C">
            <w:pPr>
              <w:pStyle w:val="TableParagraph"/>
              <w:ind w:right="3"/>
              <w:jc w:val="center"/>
              <w:rPr>
                <w:rFonts w:ascii="Arial" w:hAnsi="Arial" w:cs="Arial"/>
              </w:rPr>
            </w:pPr>
            <w:r w:rsidRPr="00757E43">
              <w:rPr>
                <w:rFonts w:ascii="Arial" w:hAnsi="Arial" w:cs="Arial"/>
              </w:rPr>
              <w:t>Модуль:</w:t>
            </w:r>
            <w:r w:rsidRPr="00757E43">
              <w:rPr>
                <w:rFonts w:ascii="Arial" w:hAnsi="Arial" w:cs="Arial"/>
                <w:spacing w:val="-7"/>
              </w:rPr>
              <w:t xml:space="preserve"> </w:t>
            </w:r>
            <w:r w:rsidRPr="00757E43">
              <w:rPr>
                <w:rFonts w:ascii="Arial" w:hAnsi="Arial" w:cs="Arial"/>
              </w:rPr>
              <w:t>«Гражданин</w:t>
            </w:r>
            <w:r w:rsidRPr="00757E43">
              <w:rPr>
                <w:rFonts w:ascii="Arial" w:hAnsi="Arial" w:cs="Arial"/>
                <w:spacing w:val="-7"/>
              </w:rPr>
              <w:t xml:space="preserve"> </w:t>
            </w:r>
            <w:r w:rsidRPr="00757E43">
              <w:rPr>
                <w:rFonts w:ascii="Arial" w:hAnsi="Arial" w:cs="Arial"/>
              </w:rPr>
              <w:t>и</w:t>
            </w:r>
            <w:r w:rsidRPr="00757E43">
              <w:rPr>
                <w:rFonts w:ascii="Arial" w:hAnsi="Arial" w:cs="Arial"/>
                <w:spacing w:val="-1"/>
              </w:rPr>
              <w:t xml:space="preserve"> </w:t>
            </w:r>
            <w:r w:rsidRPr="00757E43">
              <w:rPr>
                <w:rFonts w:ascii="Arial" w:hAnsi="Arial" w:cs="Arial"/>
              </w:rPr>
              <w:t>патриот»</w:t>
            </w:r>
          </w:p>
          <w:p w:rsidR="00E52563" w:rsidRPr="00757E43" w:rsidRDefault="00E52563" w:rsidP="004B646C">
            <w:pPr>
              <w:pStyle w:val="TableParagraph"/>
              <w:ind w:right="3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757E43">
              <w:rPr>
                <w:rFonts w:ascii="Arial" w:hAnsi="Arial" w:cs="Arial"/>
                <w:color w:val="000000"/>
                <w:lang w:eastAsia="zh-CN"/>
              </w:rPr>
              <w:t>Трудовое воспитания</w:t>
            </w:r>
          </w:p>
          <w:p w:rsidR="00E52563" w:rsidRPr="00757E43" w:rsidRDefault="00E52563" w:rsidP="004B646C">
            <w:pPr>
              <w:pStyle w:val="TableParagraph"/>
              <w:ind w:right="3"/>
              <w:jc w:val="center"/>
              <w:rPr>
                <w:rFonts w:ascii="Arial" w:hAnsi="Arial" w:cs="Arial"/>
                <w:lang w:eastAsia="zh-CN"/>
              </w:rPr>
            </w:pPr>
            <w:r w:rsidRPr="00757E43">
              <w:rPr>
                <w:rFonts w:ascii="Arial" w:hAnsi="Arial" w:cs="Arial"/>
                <w:color w:val="000000"/>
                <w:lang w:eastAsia="zh-CN"/>
              </w:rPr>
              <w:t>Модуль «Ценность труда»</w:t>
            </w:r>
          </w:p>
          <w:p w:rsidR="00E52563" w:rsidRPr="00757E43" w:rsidRDefault="00E52563" w:rsidP="004B646C">
            <w:pPr>
              <w:ind w:right="3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961" w:type="dxa"/>
          </w:tcPr>
          <w:p w:rsidR="00E52563" w:rsidRPr="00757E43" w:rsidRDefault="00E52563" w:rsidP="004B646C">
            <w:pPr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lastRenderedPageBreak/>
              <w:t>Мультимедийная</w:t>
            </w:r>
            <w:r w:rsidRPr="00757E4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система</w:t>
            </w:r>
          </w:p>
          <w:p w:rsidR="00E52563" w:rsidRPr="00757E43" w:rsidRDefault="00E52563" w:rsidP="004B646C">
            <w:pPr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Магнитная</w:t>
            </w:r>
            <w:r w:rsidRPr="00757E4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доска</w:t>
            </w:r>
          </w:p>
          <w:p w:rsidR="00E52563" w:rsidRPr="00757E43" w:rsidRDefault="00E52563" w:rsidP="004B646C">
            <w:pPr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Коврограф</w:t>
            </w:r>
            <w:r w:rsidRPr="00757E43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Воскобовича</w:t>
            </w:r>
          </w:p>
          <w:p w:rsidR="00E52563" w:rsidRPr="00757E43" w:rsidRDefault="00E52563" w:rsidP="004B646C">
            <w:pPr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Детская мебель</w:t>
            </w:r>
            <w:r w:rsidRPr="00757E4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для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практической деятельности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lastRenderedPageBreak/>
              <w:t>Книжный</w:t>
            </w:r>
            <w:r w:rsidRPr="00757E4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уголок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Уголок для</w:t>
            </w:r>
            <w:r w:rsidRPr="00757E43"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изобразительной детской деятельности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Игровая мебель. Атрибуты для сюжетно – ролевых</w:t>
            </w:r>
            <w:r w:rsidRPr="00757E43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игр: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«Семья», «Магазин»,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«Парикмахерская»,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«Больница», «Школа»,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«Библиотека»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Центр экологического воспитания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Конструкторы различных</w:t>
            </w:r>
            <w:r w:rsidRPr="00757E43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видов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Головоломки, мозаики, пазлы, настольные игры,</w:t>
            </w:r>
            <w:r w:rsidRPr="00757E43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лото.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Развивающие игры по математике,</w:t>
            </w:r>
            <w:r w:rsidRPr="00757E4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логике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Различные виды</w:t>
            </w:r>
            <w:r w:rsidRPr="00757E43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театров</w:t>
            </w:r>
          </w:p>
          <w:p w:rsidR="00E52563" w:rsidRPr="00757E43" w:rsidRDefault="00E52563" w:rsidP="004B646C">
            <w:pPr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Физкультурное оборудование для гимнастики после сна: ребристая дорожка,</w:t>
            </w:r>
            <w:r w:rsidRPr="00757E43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массажные коврики и мячи, резиновые кольца и кубики</w:t>
            </w:r>
          </w:p>
        </w:tc>
      </w:tr>
      <w:tr w:rsidR="00E52563" w:rsidRPr="00A637DF" w:rsidTr="004B646C">
        <w:trPr>
          <w:trHeight w:val="1162"/>
        </w:trPr>
        <w:tc>
          <w:tcPr>
            <w:tcW w:w="4569" w:type="dxa"/>
          </w:tcPr>
          <w:p w:rsidR="00E52563" w:rsidRPr="00757E43" w:rsidRDefault="00E52563" w:rsidP="004B646C">
            <w:pPr>
              <w:pStyle w:val="TableParagraph"/>
              <w:ind w:right="3"/>
              <w:jc w:val="center"/>
              <w:rPr>
                <w:rFonts w:ascii="Arial" w:eastAsia="Arial" w:hAnsi="Arial" w:cs="Arial"/>
              </w:rPr>
            </w:pPr>
            <w:r w:rsidRPr="00757E43">
              <w:rPr>
                <w:rFonts w:ascii="Arial" w:eastAsia="Arial" w:hAnsi="Arial" w:cs="Arial"/>
              </w:rPr>
              <w:lastRenderedPageBreak/>
              <w:t>Спальное помещение</w:t>
            </w:r>
          </w:p>
          <w:p w:rsidR="00E52563" w:rsidRPr="00757E43" w:rsidRDefault="00E52563" w:rsidP="004B646C">
            <w:pPr>
              <w:pStyle w:val="TableParagraph"/>
              <w:ind w:right="3"/>
              <w:jc w:val="center"/>
              <w:rPr>
                <w:rFonts w:ascii="Arial" w:hAnsi="Arial" w:cs="Arial"/>
                <w:bCs/>
              </w:rPr>
            </w:pPr>
            <w:r w:rsidRPr="00757E43">
              <w:rPr>
                <w:rFonts w:ascii="Arial" w:hAnsi="Arial" w:cs="Arial"/>
                <w:bCs/>
              </w:rPr>
              <w:t>Социальное воспитание</w:t>
            </w:r>
          </w:p>
          <w:p w:rsidR="00E52563" w:rsidRPr="00757E43" w:rsidRDefault="00E52563" w:rsidP="004B646C">
            <w:pPr>
              <w:pStyle w:val="TableParagraph"/>
              <w:ind w:right="3"/>
              <w:jc w:val="center"/>
              <w:rPr>
                <w:rFonts w:ascii="Arial" w:hAnsi="Arial" w:cs="Arial"/>
              </w:rPr>
            </w:pPr>
            <w:r w:rsidRPr="00757E43">
              <w:rPr>
                <w:rFonts w:ascii="Arial" w:hAnsi="Arial" w:cs="Arial"/>
              </w:rPr>
              <w:t>Модуль</w:t>
            </w:r>
            <w:r w:rsidRPr="00757E43">
              <w:rPr>
                <w:rFonts w:ascii="Arial" w:hAnsi="Arial" w:cs="Arial"/>
                <w:spacing w:val="-7"/>
              </w:rPr>
              <w:t xml:space="preserve"> </w:t>
            </w:r>
            <w:r w:rsidRPr="00757E43">
              <w:rPr>
                <w:rFonts w:ascii="Arial" w:hAnsi="Arial" w:cs="Arial"/>
              </w:rPr>
              <w:t>«Социализация</w:t>
            </w:r>
            <w:r w:rsidRPr="00757E43">
              <w:rPr>
                <w:rFonts w:ascii="Arial" w:hAnsi="Arial" w:cs="Arial"/>
                <w:spacing w:val="-6"/>
              </w:rPr>
              <w:t xml:space="preserve"> </w:t>
            </w:r>
            <w:r w:rsidRPr="00757E43">
              <w:rPr>
                <w:rFonts w:ascii="Arial" w:hAnsi="Arial" w:cs="Arial"/>
              </w:rPr>
              <w:t>и</w:t>
            </w:r>
            <w:r w:rsidRPr="00757E43">
              <w:rPr>
                <w:rFonts w:ascii="Arial" w:hAnsi="Arial" w:cs="Arial"/>
                <w:spacing w:val="-6"/>
              </w:rPr>
              <w:t xml:space="preserve"> </w:t>
            </w:r>
            <w:r w:rsidRPr="00757E43">
              <w:rPr>
                <w:rFonts w:ascii="Arial" w:hAnsi="Arial" w:cs="Arial"/>
              </w:rPr>
              <w:t>духовно-нравственное</w:t>
            </w:r>
            <w:r w:rsidRPr="00757E43">
              <w:rPr>
                <w:rFonts w:ascii="Arial" w:hAnsi="Arial" w:cs="Arial"/>
                <w:spacing w:val="-3"/>
              </w:rPr>
              <w:t xml:space="preserve"> </w:t>
            </w:r>
            <w:r w:rsidRPr="00757E43">
              <w:rPr>
                <w:rFonts w:ascii="Arial" w:hAnsi="Arial" w:cs="Arial"/>
              </w:rPr>
              <w:t>развитие»</w:t>
            </w:r>
          </w:p>
          <w:p w:rsidR="00E52563" w:rsidRPr="00757E43" w:rsidRDefault="00E52563" w:rsidP="004B646C">
            <w:pPr>
              <w:ind w:right="3"/>
              <w:jc w:val="center"/>
              <w:rPr>
                <w:rFonts w:ascii="Arial" w:eastAsia="Arial" w:hAnsi="Arial" w:cs="Arial"/>
                <w:u w:val="single"/>
              </w:rPr>
            </w:pPr>
          </w:p>
        </w:tc>
        <w:tc>
          <w:tcPr>
            <w:tcW w:w="4961" w:type="dxa"/>
          </w:tcPr>
          <w:p w:rsidR="00E52563" w:rsidRPr="00757E43" w:rsidRDefault="00E52563" w:rsidP="004B646C">
            <w:pPr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Спальная</w:t>
            </w:r>
            <w:r w:rsidRPr="00757E4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мебель</w:t>
            </w:r>
          </w:p>
        </w:tc>
      </w:tr>
      <w:tr w:rsidR="00E52563" w:rsidRPr="00A637DF" w:rsidTr="004B646C">
        <w:trPr>
          <w:trHeight w:val="1162"/>
        </w:trPr>
        <w:tc>
          <w:tcPr>
            <w:tcW w:w="4569" w:type="dxa"/>
          </w:tcPr>
          <w:p w:rsidR="00E52563" w:rsidRPr="00757E43" w:rsidRDefault="00E52563" w:rsidP="004B646C">
            <w:pPr>
              <w:ind w:right="3"/>
              <w:jc w:val="center"/>
              <w:rPr>
                <w:rFonts w:ascii="Arial" w:eastAsia="Arial" w:hAnsi="Arial" w:cs="Arial"/>
              </w:rPr>
            </w:pPr>
            <w:r w:rsidRPr="00757E43">
              <w:rPr>
                <w:rFonts w:ascii="Arial" w:eastAsia="Arial" w:hAnsi="Arial" w:cs="Arial"/>
              </w:rPr>
              <w:t>Раздевальная комната</w:t>
            </w:r>
          </w:p>
          <w:p w:rsidR="00E52563" w:rsidRPr="00757E43" w:rsidRDefault="00E52563" w:rsidP="004B646C">
            <w:pPr>
              <w:ind w:right="3"/>
              <w:jc w:val="center"/>
              <w:rPr>
                <w:rFonts w:ascii="Arial" w:hAnsi="Arial" w:cs="Arial"/>
                <w:bCs/>
              </w:rPr>
            </w:pPr>
            <w:r w:rsidRPr="00757E43">
              <w:rPr>
                <w:rFonts w:ascii="Arial" w:hAnsi="Arial" w:cs="Arial"/>
                <w:bCs/>
              </w:rPr>
              <w:t>Социальное воспитание</w:t>
            </w:r>
          </w:p>
          <w:p w:rsidR="00E52563" w:rsidRPr="00757E43" w:rsidRDefault="00E52563" w:rsidP="004B646C">
            <w:pPr>
              <w:ind w:right="3"/>
              <w:jc w:val="center"/>
              <w:rPr>
                <w:rFonts w:ascii="Arial" w:hAnsi="Arial" w:cs="Arial"/>
              </w:rPr>
            </w:pPr>
            <w:r w:rsidRPr="00757E43">
              <w:rPr>
                <w:rFonts w:ascii="Arial" w:hAnsi="Arial" w:cs="Arial"/>
              </w:rPr>
              <w:t>Модуль</w:t>
            </w:r>
            <w:r w:rsidRPr="00757E43">
              <w:rPr>
                <w:rFonts w:ascii="Arial" w:hAnsi="Arial" w:cs="Arial"/>
                <w:spacing w:val="-7"/>
              </w:rPr>
              <w:t xml:space="preserve"> </w:t>
            </w:r>
            <w:r w:rsidRPr="00757E43">
              <w:rPr>
                <w:rFonts w:ascii="Arial" w:hAnsi="Arial" w:cs="Arial"/>
              </w:rPr>
              <w:t>«Социализация</w:t>
            </w:r>
            <w:r w:rsidRPr="00757E43">
              <w:rPr>
                <w:rFonts w:ascii="Arial" w:hAnsi="Arial" w:cs="Arial"/>
                <w:spacing w:val="-6"/>
              </w:rPr>
              <w:t xml:space="preserve"> </w:t>
            </w:r>
            <w:r w:rsidRPr="00757E43">
              <w:rPr>
                <w:rFonts w:ascii="Arial" w:hAnsi="Arial" w:cs="Arial"/>
              </w:rPr>
              <w:t>и</w:t>
            </w:r>
            <w:r w:rsidRPr="00757E43">
              <w:rPr>
                <w:rFonts w:ascii="Arial" w:hAnsi="Arial" w:cs="Arial"/>
                <w:spacing w:val="-6"/>
              </w:rPr>
              <w:t xml:space="preserve"> </w:t>
            </w:r>
            <w:r w:rsidRPr="00757E43">
              <w:rPr>
                <w:rFonts w:ascii="Arial" w:hAnsi="Arial" w:cs="Arial"/>
              </w:rPr>
              <w:t>духовно-нравственное</w:t>
            </w:r>
            <w:r w:rsidRPr="00757E43">
              <w:rPr>
                <w:rFonts w:ascii="Arial" w:hAnsi="Arial" w:cs="Arial"/>
                <w:spacing w:val="-3"/>
              </w:rPr>
              <w:t xml:space="preserve"> </w:t>
            </w:r>
            <w:r w:rsidRPr="00757E43">
              <w:rPr>
                <w:rFonts w:ascii="Arial" w:hAnsi="Arial" w:cs="Arial"/>
              </w:rPr>
              <w:t>развитие»</w:t>
            </w:r>
          </w:p>
          <w:p w:rsidR="00E52563" w:rsidRPr="00757E43" w:rsidRDefault="00E52563" w:rsidP="004B646C">
            <w:pPr>
              <w:pStyle w:val="TableParagraph"/>
              <w:ind w:right="3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757E43">
              <w:rPr>
                <w:rFonts w:ascii="Arial" w:hAnsi="Arial" w:cs="Arial"/>
                <w:color w:val="000000"/>
                <w:lang w:eastAsia="zh-CN"/>
              </w:rPr>
              <w:t>Трудовое воспитания</w:t>
            </w:r>
          </w:p>
          <w:p w:rsidR="00E52563" w:rsidRPr="00E52563" w:rsidRDefault="00E52563" w:rsidP="004B646C">
            <w:pPr>
              <w:pStyle w:val="TableParagraph"/>
              <w:ind w:right="3"/>
              <w:jc w:val="center"/>
              <w:rPr>
                <w:rFonts w:ascii="Arial" w:hAnsi="Arial" w:cs="Arial"/>
                <w:lang w:eastAsia="zh-CN"/>
              </w:rPr>
            </w:pPr>
            <w:r w:rsidRPr="00757E43">
              <w:rPr>
                <w:rFonts w:ascii="Arial" w:hAnsi="Arial" w:cs="Arial"/>
                <w:color w:val="000000"/>
                <w:lang w:eastAsia="zh-CN"/>
              </w:rPr>
              <w:t>Модуль «Ценность труда»</w:t>
            </w:r>
          </w:p>
        </w:tc>
        <w:tc>
          <w:tcPr>
            <w:tcW w:w="4961" w:type="dxa"/>
          </w:tcPr>
          <w:p w:rsidR="00E52563" w:rsidRPr="00757E43" w:rsidRDefault="00E52563" w:rsidP="004B646C">
            <w:pPr>
              <w:numPr>
                <w:ilvl w:val="0"/>
                <w:numId w:val="26"/>
              </w:numPr>
              <w:tabs>
                <w:tab w:val="left" w:pos="29"/>
                <w:tab w:val="left" w:pos="727"/>
                <w:tab w:val="left" w:pos="1177"/>
              </w:tabs>
              <w:spacing w:line="287" w:lineRule="exact"/>
              <w:ind w:left="171" w:right="3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Информационные папки    - передвижки</w:t>
            </w:r>
          </w:p>
          <w:p w:rsidR="00E52563" w:rsidRPr="00757E43" w:rsidRDefault="00E52563" w:rsidP="004B646C">
            <w:pPr>
              <w:numPr>
                <w:ilvl w:val="0"/>
                <w:numId w:val="26"/>
              </w:numPr>
              <w:tabs>
                <w:tab w:val="left" w:pos="727"/>
                <w:tab w:val="left" w:pos="1177"/>
              </w:tabs>
              <w:spacing w:line="292" w:lineRule="exact"/>
              <w:ind w:left="171" w:right="3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Выставки детского</w:t>
            </w:r>
            <w:r w:rsidRPr="00757E43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творчества</w:t>
            </w:r>
          </w:p>
          <w:p w:rsidR="00E52563" w:rsidRPr="00757E43" w:rsidRDefault="00E52563" w:rsidP="004B646C">
            <w:pPr>
              <w:tabs>
                <w:tab w:val="left" w:pos="727"/>
                <w:tab w:val="left" w:pos="1177"/>
              </w:tabs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Наглядно –</w:t>
            </w:r>
            <w:r w:rsidRPr="00757E43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информационный материал</w:t>
            </w:r>
          </w:p>
        </w:tc>
      </w:tr>
      <w:tr w:rsidR="00E52563" w:rsidRPr="00A637DF" w:rsidTr="004B646C">
        <w:trPr>
          <w:trHeight w:val="1162"/>
        </w:trPr>
        <w:tc>
          <w:tcPr>
            <w:tcW w:w="4569" w:type="dxa"/>
          </w:tcPr>
          <w:p w:rsidR="00E52563" w:rsidRPr="00757E43" w:rsidRDefault="00E52563" w:rsidP="004B646C">
            <w:pPr>
              <w:spacing w:line="274" w:lineRule="exact"/>
              <w:ind w:left="111" w:right="3"/>
              <w:jc w:val="center"/>
              <w:rPr>
                <w:rFonts w:ascii="Arial" w:eastAsia="Arial" w:hAnsi="Arial" w:cs="Arial"/>
                <w:bCs/>
              </w:rPr>
            </w:pPr>
            <w:r w:rsidRPr="00757E43">
              <w:rPr>
                <w:rFonts w:ascii="Arial" w:eastAsia="Arial" w:hAnsi="Arial" w:cs="Arial"/>
                <w:bCs/>
              </w:rPr>
              <w:t>Методический кабинет</w:t>
            </w:r>
          </w:p>
          <w:p w:rsidR="00E52563" w:rsidRPr="00757E43" w:rsidRDefault="00E52563" w:rsidP="004B646C">
            <w:pPr>
              <w:numPr>
                <w:ilvl w:val="0"/>
                <w:numId w:val="25"/>
              </w:numPr>
              <w:tabs>
                <w:tab w:val="left" w:pos="830"/>
                <w:tab w:val="left" w:pos="831"/>
              </w:tabs>
              <w:ind w:right="3"/>
              <w:jc w:val="center"/>
              <w:rPr>
                <w:rFonts w:ascii="Arial" w:eastAsia="Arial" w:hAnsi="Arial" w:cs="Arial"/>
                <w:bCs/>
              </w:rPr>
            </w:pPr>
            <w:r w:rsidRPr="00757E43">
              <w:rPr>
                <w:rFonts w:ascii="Arial" w:eastAsia="Arial" w:hAnsi="Arial" w:cs="Arial"/>
                <w:bCs/>
              </w:rPr>
              <w:t>Осуществление методической</w:t>
            </w:r>
            <w:r w:rsidRPr="00757E43">
              <w:rPr>
                <w:rFonts w:ascii="Arial" w:eastAsia="Arial" w:hAnsi="Arial" w:cs="Arial"/>
                <w:bCs/>
                <w:spacing w:val="-17"/>
              </w:rPr>
              <w:t xml:space="preserve"> </w:t>
            </w:r>
            <w:r w:rsidRPr="00757E43">
              <w:rPr>
                <w:rFonts w:ascii="Arial" w:eastAsia="Arial" w:hAnsi="Arial" w:cs="Arial"/>
                <w:bCs/>
              </w:rPr>
              <w:t>помощи педагогам</w:t>
            </w:r>
          </w:p>
          <w:p w:rsidR="00E52563" w:rsidRPr="00757E43" w:rsidRDefault="00E52563" w:rsidP="004B646C">
            <w:pPr>
              <w:ind w:right="3"/>
              <w:jc w:val="center"/>
              <w:rPr>
                <w:rFonts w:ascii="Arial" w:eastAsia="Arial" w:hAnsi="Arial" w:cs="Arial"/>
              </w:rPr>
            </w:pPr>
            <w:r w:rsidRPr="00757E43">
              <w:rPr>
                <w:rFonts w:ascii="Arial" w:eastAsia="Arial" w:hAnsi="Arial" w:cs="Arial"/>
                <w:bCs/>
              </w:rPr>
              <w:t>Организация консультаций,</w:t>
            </w:r>
            <w:r w:rsidRPr="00757E43">
              <w:rPr>
                <w:rFonts w:ascii="Arial" w:eastAsia="Arial" w:hAnsi="Arial" w:cs="Arial"/>
                <w:bCs/>
                <w:spacing w:val="-23"/>
              </w:rPr>
              <w:t xml:space="preserve"> </w:t>
            </w:r>
            <w:r w:rsidRPr="00757E43">
              <w:rPr>
                <w:rFonts w:ascii="Arial" w:eastAsia="Arial" w:hAnsi="Arial" w:cs="Arial"/>
                <w:bCs/>
              </w:rPr>
              <w:t>семинаров, педагогических советов</w:t>
            </w:r>
          </w:p>
        </w:tc>
        <w:tc>
          <w:tcPr>
            <w:tcW w:w="4961" w:type="dxa"/>
          </w:tcPr>
          <w:p w:rsidR="00E52563" w:rsidRPr="00757E43" w:rsidRDefault="00E52563" w:rsidP="004B646C">
            <w:pPr>
              <w:pStyle w:val="TableParagraph"/>
              <w:numPr>
                <w:ilvl w:val="0"/>
                <w:numId w:val="25"/>
              </w:numPr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Библиотека педагогической</w:t>
            </w:r>
            <w:r w:rsidRPr="00757E43"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и методической</w:t>
            </w:r>
            <w:r w:rsidRPr="00757E4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литературы</w:t>
            </w:r>
          </w:p>
          <w:p w:rsidR="00E52563" w:rsidRPr="00757E43" w:rsidRDefault="00E52563" w:rsidP="004B646C">
            <w:pPr>
              <w:pStyle w:val="TableParagraph"/>
              <w:numPr>
                <w:ilvl w:val="0"/>
                <w:numId w:val="25"/>
              </w:numPr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Библиотека</w:t>
            </w:r>
            <w:r w:rsidRPr="00757E43"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периодических изданий</w:t>
            </w:r>
          </w:p>
          <w:p w:rsidR="00E52563" w:rsidRPr="00757E43" w:rsidRDefault="00E52563" w:rsidP="004B646C">
            <w:pPr>
              <w:pStyle w:val="TableParagraph"/>
              <w:numPr>
                <w:ilvl w:val="0"/>
                <w:numId w:val="25"/>
              </w:numPr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Пособия для</w:t>
            </w:r>
            <w:r w:rsidRPr="00757E43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занятий</w:t>
            </w:r>
          </w:p>
          <w:p w:rsidR="00E52563" w:rsidRPr="00757E43" w:rsidRDefault="00E52563" w:rsidP="004B646C">
            <w:pPr>
              <w:pStyle w:val="TableParagraph"/>
              <w:numPr>
                <w:ilvl w:val="0"/>
                <w:numId w:val="25"/>
              </w:numPr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Опыт работы</w:t>
            </w:r>
            <w:r w:rsidRPr="00757E43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педагогов</w:t>
            </w:r>
          </w:p>
          <w:p w:rsidR="00E52563" w:rsidRPr="00757E43" w:rsidRDefault="00E52563" w:rsidP="004B646C">
            <w:pPr>
              <w:pStyle w:val="TableParagraph"/>
              <w:numPr>
                <w:ilvl w:val="0"/>
                <w:numId w:val="25"/>
              </w:numPr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Материалы</w:t>
            </w:r>
            <w:r w:rsidRPr="00757E43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консультаций, семинаров, семинаров – практикумов</w:t>
            </w:r>
          </w:p>
          <w:p w:rsidR="00E52563" w:rsidRPr="00757E43" w:rsidRDefault="00E52563" w:rsidP="004B646C">
            <w:pPr>
              <w:pStyle w:val="TableParagraph"/>
              <w:numPr>
                <w:ilvl w:val="0"/>
                <w:numId w:val="25"/>
              </w:numPr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Демонстрационный, раздаточный материал</w:t>
            </w:r>
            <w:r w:rsidRPr="00757E43"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для занятий с</w:t>
            </w:r>
            <w:r w:rsidRPr="00757E43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детьми</w:t>
            </w:r>
          </w:p>
          <w:p w:rsidR="00E52563" w:rsidRPr="00757E43" w:rsidRDefault="00E52563" w:rsidP="004B646C">
            <w:pPr>
              <w:tabs>
                <w:tab w:val="left" w:pos="831"/>
                <w:tab w:val="left" w:pos="832"/>
              </w:tabs>
              <w:spacing w:line="287" w:lineRule="exact"/>
              <w:ind w:left="831"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Иллюстративный материал</w:t>
            </w:r>
          </w:p>
        </w:tc>
      </w:tr>
      <w:tr w:rsidR="00E52563" w:rsidRPr="00A637DF" w:rsidTr="004B646C">
        <w:trPr>
          <w:trHeight w:val="1162"/>
        </w:trPr>
        <w:tc>
          <w:tcPr>
            <w:tcW w:w="4569" w:type="dxa"/>
          </w:tcPr>
          <w:p w:rsidR="00E52563" w:rsidRPr="00757E43" w:rsidRDefault="00E52563" w:rsidP="004B646C">
            <w:pPr>
              <w:pStyle w:val="af2"/>
              <w:ind w:right="3"/>
              <w:jc w:val="center"/>
              <w:rPr>
                <w:rFonts w:ascii="Arial" w:eastAsia="Arial" w:hAnsi="Arial" w:cs="Arial"/>
              </w:rPr>
            </w:pPr>
            <w:r w:rsidRPr="00757E43">
              <w:rPr>
                <w:rFonts w:ascii="Arial" w:eastAsia="Arial" w:hAnsi="Arial" w:cs="Arial"/>
              </w:rPr>
              <w:t>Музыкальный зал</w:t>
            </w:r>
          </w:p>
          <w:p w:rsidR="00E52563" w:rsidRPr="00757E43" w:rsidRDefault="001D3E9F" w:rsidP="004B646C">
            <w:pPr>
              <w:pStyle w:val="af2"/>
              <w:ind w:right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ect id="Прямоугольник 2" o:spid="_x0000_s1033" style="position:absolute;left:0;text-align:left;margin-left:243.2pt;margin-top:43.45pt;width:3.85pt;height:.7pt;z-index:-2516213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" fillcolor="black" stroked="f">
                  <w10:wrap anchorx="page" anchory="page"/>
                </v:rect>
              </w:pict>
            </w:r>
            <w:r w:rsidR="00E52563" w:rsidRPr="00757E43">
              <w:rPr>
                <w:rFonts w:ascii="Arial" w:hAnsi="Arial" w:cs="Arial"/>
              </w:rPr>
              <w:t>Патриотическое воспитание</w:t>
            </w:r>
          </w:p>
          <w:p w:rsidR="00E52563" w:rsidRPr="00757E43" w:rsidRDefault="00E52563" w:rsidP="004B646C">
            <w:pPr>
              <w:pStyle w:val="af2"/>
              <w:ind w:right="3"/>
              <w:jc w:val="center"/>
              <w:rPr>
                <w:rFonts w:ascii="Arial" w:hAnsi="Arial" w:cs="Arial"/>
              </w:rPr>
            </w:pPr>
            <w:r w:rsidRPr="00757E43">
              <w:rPr>
                <w:rFonts w:ascii="Arial" w:hAnsi="Arial" w:cs="Arial"/>
              </w:rPr>
              <w:t>Модуль:</w:t>
            </w:r>
            <w:r w:rsidRPr="00757E43">
              <w:rPr>
                <w:rFonts w:ascii="Arial" w:hAnsi="Arial" w:cs="Arial"/>
                <w:spacing w:val="-7"/>
              </w:rPr>
              <w:t xml:space="preserve"> </w:t>
            </w:r>
            <w:r w:rsidRPr="00757E43">
              <w:rPr>
                <w:rFonts w:ascii="Arial" w:hAnsi="Arial" w:cs="Arial"/>
              </w:rPr>
              <w:t>«Гражданин</w:t>
            </w:r>
            <w:r w:rsidRPr="00757E43">
              <w:rPr>
                <w:rFonts w:ascii="Arial" w:hAnsi="Arial" w:cs="Arial"/>
                <w:spacing w:val="-7"/>
              </w:rPr>
              <w:t xml:space="preserve"> </w:t>
            </w:r>
            <w:r w:rsidRPr="00757E43">
              <w:rPr>
                <w:rFonts w:ascii="Arial" w:hAnsi="Arial" w:cs="Arial"/>
              </w:rPr>
              <w:t>и</w:t>
            </w:r>
            <w:r w:rsidRPr="00757E43">
              <w:rPr>
                <w:rFonts w:ascii="Arial" w:hAnsi="Arial" w:cs="Arial"/>
                <w:spacing w:val="-1"/>
              </w:rPr>
              <w:t xml:space="preserve"> </w:t>
            </w:r>
            <w:r w:rsidRPr="00757E43">
              <w:rPr>
                <w:rFonts w:ascii="Arial" w:hAnsi="Arial" w:cs="Arial"/>
              </w:rPr>
              <w:t>патриот»</w:t>
            </w:r>
          </w:p>
          <w:p w:rsidR="00E52563" w:rsidRPr="00757E43" w:rsidRDefault="00E52563" w:rsidP="004B646C">
            <w:pPr>
              <w:ind w:right="3"/>
              <w:jc w:val="center"/>
              <w:rPr>
                <w:rFonts w:ascii="Arial" w:hAnsi="Arial" w:cs="Arial"/>
                <w:bCs/>
              </w:rPr>
            </w:pPr>
            <w:r w:rsidRPr="00757E43">
              <w:rPr>
                <w:rFonts w:ascii="Arial" w:hAnsi="Arial" w:cs="Arial"/>
                <w:bCs/>
              </w:rPr>
              <w:t>Социальное воспитание</w:t>
            </w:r>
          </w:p>
          <w:p w:rsidR="00E52563" w:rsidRPr="00757E43" w:rsidRDefault="00E52563" w:rsidP="004B646C">
            <w:pPr>
              <w:ind w:right="3"/>
              <w:jc w:val="center"/>
              <w:rPr>
                <w:rFonts w:ascii="Arial" w:hAnsi="Arial" w:cs="Arial"/>
              </w:rPr>
            </w:pPr>
            <w:r w:rsidRPr="00757E43">
              <w:rPr>
                <w:rFonts w:ascii="Arial" w:hAnsi="Arial" w:cs="Arial"/>
              </w:rPr>
              <w:t>Модуль</w:t>
            </w:r>
            <w:r w:rsidRPr="00757E43">
              <w:rPr>
                <w:rFonts w:ascii="Arial" w:hAnsi="Arial" w:cs="Arial"/>
                <w:spacing w:val="-7"/>
              </w:rPr>
              <w:t xml:space="preserve"> </w:t>
            </w:r>
            <w:r w:rsidRPr="00757E43">
              <w:rPr>
                <w:rFonts w:ascii="Arial" w:hAnsi="Arial" w:cs="Arial"/>
              </w:rPr>
              <w:t>«Социализация</w:t>
            </w:r>
            <w:r w:rsidRPr="00757E43">
              <w:rPr>
                <w:rFonts w:ascii="Arial" w:hAnsi="Arial" w:cs="Arial"/>
                <w:spacing w:val="-6"/>
              </w:rPr>
              <w:t xml:space="preserve"> </w:t>
            </w:r>
            <w:r w:rsidRPr="00757E43">
              <w:rPr>
                <w:rFonts w:ascii="Arial" w:hAnsi="Arial" w:cs="Arial"/>
              </w:rPr>
              <w:t>и</w:t>
            </w:r>
            <w:r w:rsidRPr="00757E43">
              <w:rPr>
                <w:rFonts w:ascii="Arial" w:hAnsi="Arial" w:cs="Arial"/>
                <w:spacing w:val="-6"/>
              </w:rPr>
              <w:t xml:space="preserve"> </w:t>
            </w:r>
            <w:r w:rsidRPr="00757E43">
              <w:rPr>
                <w:rFonts w:ascii="Arial" w:hAnsi="Arial" w:cs="Arial"/>
              </w:rPr>
              <w:t>духовно-нравственное</w:t>
            </w:r>
            <w:r w:rsidRPr="00757E43">
              <w:rPr>
                <w:rFonts w:ascii="Arial" w:hAnsi="Arial" w:cs="Arial"/>
                <w:spacing w:val="-3"/>
              </w:rPr>
              <w:t xml:space="preserve"> </w:t>
            </w:r>
            <w:r w:rsidRPr="00757E43">
              <w:rPr>
                <w:rFonts w:ascii="Arial" w:hAnsi="Arial" w:cs="Arial"/>
              </w:rPr>
              <w:t>развитие»</w:t>
            </w:r>
          </w:p>
          <w:p w:rsidR="00E52563" w:rsidRPr="00757E43" w:rsidRDefault="00E52563" w:rsidP="004B646C">
            <w:pPr>
              <w:pStyle w:val="af2"/>
              <w:ind w:right="3"/>
              <w:jc w:val="center"/>
              <w:rPr>
                <w:rFonts w:ascii="Arial" w:eastAsia="Arial" w:hAnsi="Arial" w:cs="Arial"/>
              </w:rPr>
            </w:pPr>
          </w:p>
          <w:p w:rsidR="00E52563" w:rsidRPr="00757E43" w:rsidRDefault="00E52563" w:rsidP="004B646C">
            <w:pPr>
              <w:widowControl/>
              <w:suppressAutoHyphens/>
              <w:autoSpaceDE/>
              <w:autoSpaceDN/>
              <w:ind w:right="3"/>
              <w:jc w:val="center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757E43">
              <w:rPr>
                <w:rFonts w:ascii="Arial" w:hAnsi="Arial" w:cs="Arial"/>
                <w:bCs/>
                <w:color w:val="000000"/>
                <w:lang w:eastAsia="zh-CN"/>
              </w:rPr>
              <w:t>Этико-эстетическое воспитание</w:t>
            </w:r>
          </w:p>
          <w:p w:rsidR="00E52563" w:rsidRPr="00757E43" w:rsidRDefault="00E52563" w:rsidP="004B646C">
            <w:pPr>
              <w:widowControl/>
              <w:suppressAutoHyphens/>
              <w:autoSpaceDE/>
              <w:autoSpaceDN/>
              <w:ind w:right="3"/>
              <w:jc w:val="center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757E43">
              <w:rPr>
                <w:rFonts w:ascii="Arial" w:hAnsi="Arial" w:cs="Arial"/>
                <w:bCs/>
                <w:color w:val="000000"/>
                <w:lang w:eastAsia="zh-CN"/>
              </w:rPr>
              <w:t>Модуль «Культура и красота личности»</w:t>
            </w:r>
          </w:p>
          <w:p w:rsidR="00E52563" w:rsidRPr="00757E43" w:rsidRDefault="00E52563" w:rsidP="004B646C">
            <w:pPr>
              <w:spacing w:line="274" w:lineRule="exact"/>
              <w:ind w:left="111" w:right="3"/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4961" w:type="dxa"/>
          </w:tcPr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Библиотека методической литературы, сборники нот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Мультимедийное оборудование Видеопроектор стационарный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Экран переносной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Ноутбук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Музыкальный центр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Видеопроектор стационарный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Экран встроенный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Активная переносная акустическая аудио</w:t>
            </w:r>
            <w:r w:rsidR="006B1A27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 xml:space="preserve"> система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Ноутбук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Шкаф для используемых пособий, игрушек, атрибутов и прочего материала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Пианино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Разнообразные музыкальные инструменты для детей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Подборка СD с музыкальными произведениями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Различные виды театров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Ширма для кукольного театра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Детские взрослые костюмы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Детские стулья</w:t>
            </w:r>
          </w:p>
        </w:tc>
      </w:tr>
      <w:tr w:rsidR="00E52563" w:rsidRPr="00A637DF" w:rsidTr="004B646C">
        <w:trPr>
          <w:trHeight w:val="1162"/>
        </w:trPr>
        <w:tc>
          <w:tcPr>
            <w:tcW w:w="4569" w:type="dxa"/>
          </w:tcPr>
          <w:p w:rsidR="00E52563" w:rsidRPr="00757E43" w:rsidRDefault="00E52563" w:rsidP="004B646C">
            <w:pPr>
              <w:pStyle w:val="af2"/>
              <w:ind w:right="3"/>
              <w:jc w:val="center"/>
              <w:rPr>
                <w:rFonts w:ascii="Arial" w:eastAsia="Arial" w:hAnsi="Arial" w:cs="Arial"/>
              </w:rPr>
            </w:pPr>
            <w:r w:rsidRPr="00757E43">
              <w:rPr>
                <w:rFonts w:ascii="Arial" w:eastAsia="Arial" w:hAnsi="Arial" w:cs="Arial"/>
              </w:rPr>
              <w:lastRenderedPageBreak/>
              <w:t>Физкультурный зал</w:t>
            </w:r>
          </w:p>
          <w:p w:rsidR="00E52563" w:rsidRPr="00757E43" w:rsidRDefault="00E52563" w:rsidP="004B646C">
            <w:pPr>
              <w:pStyle w:val="af2"/>
              <w:ind w:right="3"/>
              <w:jc w:val="center"/>
              <w:rPr>
                <w:rFonts w:ascii="Arial" w:hAnsi="Arial" w:cs="Arial"/>
                <w:bCs/>
                <w:lang w:eastAsia="zh-CN"/>
              </w:rPr>
            </w:pPr>
          </w:p>
          <w:p w:rsidR="00E52563" w:rsidRPr="00757E43" w:rsidRDefault="00E52563" w:rsidP="004B646C">
            <w:pPr>
              <w:pStyle w:val="af2"/>
              <w:ind w:right="3"/>
              <w:jc w:val="center"/>
              <w:rPr>
                <w:rFonts w:ascii="Arial" w:hAnsi="Arial" w:cs="Arial"/>
                <w:bCs/>
                <w:lang w:eastAsia="zh-CN"/>
              </w:rPr>
            </w:pPr>
          </w:p>
          <w:p w:rsidR="00E52563" w:rsidRPr="00757E43" w:rsidRDefault="00E52563" w:rsidP="004B646C">
            <w:pPr>
              <w:pStyle w:val="af2"/>
              <w:ind w:right="3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757E43">
              <w:rPr>
                <w:rFonts w:ascii="Arial" w:hAnsi="Arial" w:cs="Arial"/>
                <w:bCs/>
                <w:lang w:eastAsia="zh-CN"/>
              </w:rPr>
              <w:t>Физическое и оздоровительное воспитания</w:t>
            </w:r>
          </w:p>
          <w:p w:rsidR="00E52563" w:rsidRPr="00757E43" w:rsidRDefault="00E52563" w:rsidP="004B646C">
            <w:pPr>
              <w:pStyle w:val="af2"/>
              <w:ind w:right="3"/>
              <w:jc w:val="center"/>
              <w:rPr>
                <w:rFonts w:ascii="Arial" w:eastAsia="Arial" w:hAnsi="Arial" w:cs="Arial"/>
                <w:bCs/>
              </w:rPr>
            </w:pPr>
            <w:r w:rsidRPr="00757E43">
              <w:rPr>
                <w:rFonts w:ascii="Arial" w:hAnsi="Arial" w:cs="Arial"/>
                <w:bCs/>
                <w:lang w:eastAsia="zh-CN"/>
              </w:rPr>
              <w:t>Модуль «Здоровый гражданин своей страны»</w:t>
            </w:r>
          </w:p>
          <w:p w:rsidR="00E52563" w:rsidRPr="00757E43" w:rsidRDefault="00E52563" w:rsidP="004B646C">
            <w:pPr>
              <w:pStyle w:val="af2"/>
              <w:ind w:right="3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961" w:type="dxa"/>
          </w:tcPr>
          <w:p w:rsidR="00E52563" w:rsidRPr="00757E43" w:rsidRDefault="00E52563" w:rsidP="004B646C">
            <w:pPr>
              <w:pStyle w:val="af2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Спортивное оборудование</w:t>
            </w:r>
            <w:r w:rsidRPr="00757E43"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для прыжков, метания,</w:t>
            </w:r>
            <w:r w:rsidRPr="00757E43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лазания</w:t>
            </w:r>
          </w:p>
          <w:p w:rsidR="00E52563" w:rsidRPr="00757E43" w:rsidRDefault="00E52563" w:rsidP="004B646C">
            <w:pPr>
              <w:pStyle w:val="af2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Магнитофон</w:t>
            </w:r>
          </w:p>
          <w:p w:rsidR="00E52563" w:rsidRPr="00757E43" w:rsidRDefault="00E52563" w:rsidP="004B646C">
            <w:pPr>
              <w:pStyle w:val="af2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Коррекционно-развивающий многофункциональный спортивно-игровой центр (набор для развития координации,</w:t>
            </w:r>
            <w:r w:rsidRPr="00757E43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массажные кочки, тактильные диски и пирамидки для коррекции осанки; комплект балансиров- лабиринтов набор напольных элементов для развития равновесия</w:t>
            </w:r>
          </w:p>
          <w:p w:rsidR="00E52563" w:rsidRPr="00757E43" w:rsidRDefault="00E52563" w:rsidP="004B646C">
            <w:pPr>
              <w:pStyle w:val="af2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сбалансированная дорожка; набор для развития ловкости координации и меткости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мягкий тир; комплект колец</w:t>
            </w:r>
          </w:p>
        </w:tc>
      </w:tr>
      <w:tr w:rsidR="00E52563" w:rsidRPr="00A637DF" w:rsidTr="004B646C">
        <w:trPr>
          <w:trHeight w:val="1162"/>
        </w:trPr>
        <w:tc>
          <w:tcPr>
            <w:tcW w:w="4569" w:type="dxa"/>
          </w:tcPr>
          <w:p w:rsidR="00E52563" w:rsidRPr="00757E43" w:rsidRDefault="00E52563" w:rsidP="004B646C">
            <w:pPr>
              <w:pStyle w:val="af2"/>
              <w:ind w:right="3"/>
              <w:jc w:val="center"/>
              <w:rPr>
                <w:rFonts w:ascii="Arial" w:eastAsia="Arial" w:hAnsi="Arial" w:cs="Arial"/>
                <w:bCs/>
              </w:rPr>
            </w:pPr>
            <w:r w:rsidRPr="00757E43">
              <w:rPr>
                <w:rFonts w:ascii="Arial" w:eastAsia="Arial" w:hAnsi="Arial" w:cs="Arial"/>
                <w:bCs/>
              </w:rPr>
              <w:t>Сенсорная комната</w:t>
            </w:r>
          </w:p>
          <w:p w:rsidR="00E52563" w:rsidRPr="00757E43" w:rsidRDefault="00E52563" w:rsidP="004B646C">
            <w:pPr>
              <w:pStyle w:val="af2"/>
              <w:ind w:right="3"/>
              <w:jc w:val="center"/>
              <w:rPr>
                <w:rFonts w:ascii="Arial" w:hAnsi="Arial" w:cs="Arial"/>
                <w:bCs/>
              </w:rPr>
            </w:pPr>
          </w:p>
          <w:p w:rsidR="00E52563" w:rsidRPr="00757E43" w:rsidRDefault="00E52563" w:rsidP="004B646C">
            <w:pPr>
              <w:pStyle w:val="af2"/>
              <w:ind w:right="3"/>
              <w:jc w:val="center"/>
              <w:rPr>
                <w:rFonts w:ascii="Arial" w:hAnsi="Arial" w:cs="Arial"/>
                <w:bCs/>
              </w:rPr>
            </w:pPr>
            <w:r w:rsidRPr="00757E43">
              <w:rPr>
                <w:rFonts w:ascii="Arial" w:hAnsi="Arial" w:cs="Arial"/>
                <w:bCs/>
              </w:rPr>
              <w:t>Модуль</w:t>
            </w:r>
            <w:r w:rsidRPr="00757E43">
              <w:rPr>
                <w:rFonts w:ascii="Arial" w:hAnsi="Arial" w:cs="Arial"/>
                <w:bCs/>
                <w:spacing w:val="-7"/>
              </w:rPr>
              <w:t xml:space="preserve"> </w:t>
            </w:r>
            <w:r w:rsidRPr="00757E43">
              <w:rPr>
                <w:rFonts w:ascii="Arial" w:hAnsi="Arial" w:cs="Arial"/>
                <w:bCs/>
              </w:rPr>
              <w:t>«Социализация</w:t>
            </w:r>
            <w:r w:rsidRPr="00757E43">
              <w:rPr>
                <w:rFonts w:ascii="Arial" w:hAnsi="Arial" w:cs="Arial"/>
                <w:bCs/>
                <w:spacing w:val="-6"/>
              </w:rPr>
              <w:t xml:space="preserve"> </w:t>
            </w:r>
            <w:r w:rsidRPr="00757E43">
              <w:rPr>
                <w:rFonts w:ascii="Arial" w:hAnsi="Arial" w:cs="Arial"/>
                <w:bCs/>
              </w:rPr>
              <w:t>и</w:t>
            </w:r>
            <w:r w:rsidRPr="00757E43">
              <w:rPr>
                <w:rFonts w:ascii="Arial" w:hAnsi="Arial" w:cs="Arial"/>
                <w:bCs/>
                <w:spacing w:val="-6"/>
              </w:rPr>
              <w:t xml:space="preserve"> </w:t>
            </w:r>
            <w:r w:rsidRPr="00757E43">
              <w:rPr>
                <w:rFonts w:ascii="Arial" w:hAnsi="Arial" w:cs="Arial"/>
                <w:bCs/>
              </w:rPr>
              <w:t>духовно-нравственное</w:t>
            </w:r>
            <w:r w:rsidRPr="00757E43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757E43">
              <w:rPr>
                <w:rFonts w:ascii="Arial" w:hAnsi="Arial" w:cs="Arial"/>
                <w:bCs/>
              </w:rPr>
              <w:t>развитие»</w:t>
            </w:r>
          </w:p>
          <w:p w:rsidR="00E52563" w:rsidRPr="00757E43" w:rsidRDefault="00E52563" w:rsidP="004B646C">
            <w:pPr>
              <w:widowControl/>
              <w:suppressAutoHyphens/>
              <w:autoSpaceDE/>
              <w:autoSpaceDN/>
              <w:ind w:right="3"/>
              <w:jc w:val="center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757E43">
              <w:rPr>
                <w:rFonts w:ascii="Arial" w:hAnsi="Arial" w:cs="Arial"/>
                <w:bCs/>
                <w:color w:val="000000"/>
                <w:lang w:eastAsia="zh-CN"/>
              </w:rPr>
              <w:t>Этико-эстетическое воспитание</w:t>
            </w:r>
          </w:p>
          <w:p w:rsidR="00E52563" w:rsidRPr="00757E43" w:rsidRDefault="00E52563" w:rsidP="004B646C">
            <w:pPr>
              <w:widowControl/>
              <w:suppressAutoHyphens/>
              <w:autoSpaceDE/>
              <w:autoSpaceDN/>
              <w:ind w:right="3"/>
              <w:jc w:val="center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757E43">
              <w:rPr>
                <w:rFonts w:ascii="Arial" w:hAnsi="Arial" w:cs="Arial"/>
                <w:bCs/>
                <w:color w:val="000000"/>
                <w:lang w:eastAsia="zh-CN"/>
              </w:rPr>
              <w:t>Модуль «Культура и красота личности»</w:t>
            </w:r>
          </w:p>
          <w:p w:rsidR="00E52563" w:rsidRPr="00757E43" w:rsidRDefault="00E52563" w:rsidP="004B646C">
            <w:pPr>
              <w:pStyle w:val="af2"/>
              <w:ind w:right="3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961" w:type="dxa"/>
          </w:tcPr>
          <w:p w:rsidR="00E52563" w:rsidRPr="00757E43" w:rsidRDefault="00E52563" w:rsidP="004B646C">
            <w:pPr>
              <w:pStyle w:val="af2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Сенсорный уголок</w:t>
            </w:r>
            <w:r w:rsidRPr="00757E43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(воздушно- пузырьковая колонна, мягкое основание, безопасное зеркало)</w:t>
            </w:r>
          </w:p>
          <w:p w:rsidR="00E52563" w:rsidRPr="00757E43" w:rsidRDefault="00E52563" w:rsidP="004B646C">
            <w:pPr>
              <w:pStyle w:val="af2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Подвесной фиброоптический модуль «Тучка»</w:t>
            </w:r>
          </w:p>
          <w:p w:rsidR="00E52563" w:rsidRPr="00757E43" w:rsidRDefault="00E52563" w:rsidP="004B646C">
            <w:pPr>
              <w:pStyle w:val="af2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Интерактивный проектор</w:t>
            </w:r>
          </w:p>
          <w:p w:rsidR="00E52563" w:rsidRPr="00757E43" w:rsidRDefault="00E52563" w:rsidP="004B646C">
            <w:pPr>
              <w:pStyle w:val="af2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Сухой бассейн с комплектом шариков</w:t>
            </w:r>
          </w:p>
          <w:p w:rsidR="00E52563" w:rsidRPr="00757E43" w:rsidRDefault="00E52563" w:rsidP="004B646C">
            <w:pPr>
              <w:pStyle w:val="af2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Световой модуль с песком для рисования</w:t>
            </w:r>
          </w:p>
          <w:p w:rsidR="00E52563" w:rsidRPr="00757E43" w:rsidRDefault="00E52563" w:rsidP="004B646C">
            <w:pPr>
              <w:pStyle w:val="af2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Кресло-пуф (d125см)</w:t>
            </w:r>
          </w:p>
          <w:p w:rsidR="00E52563" w:rsidRPr="00757E43" w:rsidRDefault="00E52563" w:rsidP="004B646C">
            <w:pPr>
              <w:pStyle w:val="af2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Комплект дисков для релаксации</w:t>
            </w:r>
          </w:p>
        </w:tc>
      </w:tr>
    </w:tbl>
    <w:p w:rsidR="00E52563" w:rsidRDefault="00E52563" w:rsidP="004B646C">
      <w:pPr>
        <w:spacing w:line="267" w:lineRule="exact"/>
        <w:ind w:right="3"/>
        <w:jc w:val="both"/>
        <w:rPr>
          <w:rFonts w:ascii="Arial" w:eastAsia="Arial" w:hAnsi="Arial" w:cs="Arial"/>
          <w:sz w:val="20"/>
          <w:szCs w:val="20"/>
        </w:rPr>
      </w:pPr>
    </w:p>
    <w:p w:rsidR="006B1A27" w:rsidRDefault="006B1A27" w:rsidP="004B646C">
      <w:pPr>
        <w:spacing w:line="267" w:lineRule="exact"/>
        <w:ind w:right="3"/>
        <w:jc w:val="both"/>
        <w:rPr>
          <w:rFonts w:ascii="Arial" w:eastAsia="Arial" w:hAnsi="Arial" w:cs="Arial"/>
          <w:sz w:val="20"/>
          <w:szCs w:val="20"/>
        </w:rPr>
      </w:pPr>
    </w:p>
    <w:p w:rsidR="006B1A27" w:rsidRDefault="006B1A27" w:rsidP="004B646C">
      <w:pPr>
        <w:ind w:right="3" w:firstLine="28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3.4</w:t>
      </w:r>
      <w:r w:rsidRPr="00902CBF">
        <w:rPr>
          <w:rFonts w:ascii="Arial" w:eastAsia="Arial" w:hAnsi="Arial" w:cs="Arial"/>
          <w:b/>
          <w:sz w:val="24"/>
          <w:szCs w:val="24"/>
        </w:rPr>
        <w:t>.</w:t>
      </w:r>
      <w:r w:rsidRPr="00902CBF">
        <w:rPr>
          <w:rFonts w:ascii="Arial" w:eastAsia="Arial" w:hAnsi="Arial" w:cs="Arial"/>
          <w:b/>
          <w:sz w:val="24"/>
          <w:szCs w:val="24"/>
        </w:rPr>
        <w:tab/>
        <w:t>Кадровое обеспечени</w:t>
      </w:r>
      <w:r>
        <w:rPr>
          <w:rFonts w:ascii="Arial" w:eastAsia="Arial" w:hAnsi="Arial" w:cs="Arial"/>
          <w:b/>
          <w:sz w:val="24"/>
          <w:szCs w:val="24"/>
        </w:rPr>
        <w:t>е реализации рабочей Программы в</w:t>
      </w:r>
      <w:r w:rsidRPr="00902CBF">
        <w:rPr>
          <w:rFonts w:ascii="Arial" w:eastAsia="Arial" w:hAnsi="Arial" w:cs="Arial"/>
          <w:b/>
          <w:sz w:val="24"/>
          <w:szCs w:val="24"/>
        </w:rPr>
        <w:t>оспитания</w:t>
      </w:r>
    </w:p>
    <w:p w:rsidR="006B1A27" w:rsidRPr="00A637DF" w:rsidRDefault="00386152" w:rsidP="004B646C">
      <w:pPr>
        <w:ind w:right="3" w:firstLine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МБДОУ № 37 </w:t>
      </w:r>
      <w:r w:rsidR="006B1A27">
        <w:rPr>
          <w:rFonts w:ascii="Arial" w:eastAsia="Arial" w:hAnsi="Arial" w:cs="Arial"/>
          <w:sz w:val="24"/>
          <w:szCs w:val="24"/>
        </w:rPr>
        <w:t>«</w:t>
      </w:r>
      <w:r>
        <w:rPr>
          <w:rFonts w:ascii="Arial" w:eastAsia="Arial" w:hAnsi="Arial" w:cs="Arial"/>
          <w:sz w:val="24"/>
          <w:szCs w:val="24"/>
        </w:rPr>
        <w:t>Щелкунчик</w:t>
      </w:r>
      <w:r w:rsidR="006B1A27">
        <w:rPr>
          <w:rFonts w:ascii="Arial" w:eastAsia="Arial" w:hAnsi="Arial" w:cs="Arial"/>
          <w:sz w:val="24"/>
          <w:szCs w:val="24"/>
        </w:rPr>
        <w:t xml:space="preserve">» </w:t>
      </w:r>
      <w:r w:rsidR="006B1A27" w:rsidRPr="00A637DF">
        <w:rPr>
          <w:rFonts w:ascii="Arial" w:eastAsia="Arial" w:hAnsi="Arial" w:cs="Arial"/>
          <w:sz w:val="24"/>
          <w:szCs w:val="24"/>
        </w:rPr>
        <w:t>укомплектован</w:t>
      </w:r>
      <w:r w:rsidR="006B1A27">
        <w:rPr>
          <w:rFonts w:ascii="Arial" w:eastAsia="Arial" w:hAnsi="Arial" w:cs="Arial"/>
          <w:sz w:val="24"/>
          <w:szCs w:val="24"/>
        </w:rPr>
        <w:t>о</w:t>
      </w:r>
      <w:r w:rsidR="006B1A27" w:rsidRPr="00A637DF">
        <w:rPr>
          <w:rFonts w:ascii="Arial" w:eastAsia="Arial" w:hAnsi="Arial" w:cs="Arial"/>
          <w:sz w:val="24"/>
          <w:szCs w:val="24"/>
        </w:rPr>
        <w:t xml:space="preserve"> квалифицированными кадрами, в том числе руководящими, педагогическими, учебно-вспомогательными, административно- хозяйственными работниками. Согласно Единому квалификационному справочнику должностей руководителей, специалистов и служащих:</w:t>
      </w:r>
    </w:p>
    <w:p w:rsidR="006B1A27" w:rsidRPr="00A637DF" w:rsidRDefault="006B1A27" w:rsidP="004B646C">
      <w:pPr>
        <w:numPr>
          <w:ilvl w:val="0"/>
          <w:numId w:val="27"/>
        </w:numPr>
        <w:ind w:right="3" w:firstLine="284"/>
        <w:jc w:val="both"/>
        <w:rPr>
          <w:rFonts w:ascii="Arial" w:eastAsia="Arial" w:hAnsi="Arial" w:cs="Arial"/>
          <w:sz w:val="24"/>
          <w:szCs w:val="24"/>
        </w:rPr>
      </w:pPr>
      <w:r w:rsidRPr="00A637DF">
        <w:rPr>
          <w:rFonts w:ascii="Arial" w:eastAsia="Arial" w:hAnsi="Arial" w:cs="Arial"/>
          <w:sz w:val="24"/>
          <w:szCs w:val="24"/>
        </w:rPr>
        <w:t>к педагогическим работникам относятся такие специалисты, как воспитатель, учитель-логопед, педагог-психолог, музыкальный руководитель, инструктор по физической</w:t>
      </w:r>
      <w:r w:rsidRPr="00A637D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637DF">
        <w:rPr>
          <w:rFonts w:ascii="Arial" w:eastAsia="Arial" w:hAnsi="Arial" w:cs="Arial"/>
          <w:sz w:val="24"/>
          <w:szCs w:val="24"/>
        </w:rPr>
        <w:t>культуре;</w:t>
      </w:r>
    </w:p>
    <w:p w:rsidR="006B1A27" w:rsidRPr="00A637DF" w:rsidRDefault="006B1A27" w:rsidP="004B646C">
      <w:pPr>
        <w:numPr>
          <w:ilvl w:val="0"/>
          <w:numId w:val="27"/>
        </w:numPr>
        <w:ind w:right="3" w:firstLine="284"/>
        <w:jc w:val="both"/>
        <w:rPr>
          <w:rFonts w:ascii="Arial" w:eastAsia="Arial" w:hAnsi="Arial" w:cs="Arial"/>
          <w:sz w:val="24"/>
          <w:szCs w:val="24"/>
        </w:rPr>
      </w:pPr>
      <w:r w:rsidRPr="00A637DF">
        <w:rPr>
          <w:rFonts w:ascii="Arial" w:eastAsia="Arial" w:hAnsi="Arial" w:cs="Arial"/>
          <w:sz w:val="24"/>
          <w:szCs w:val="24"/>
        </w:rPr>
        <w:t xml:space="preserve">к учебно-вспомогательному персоналу относятся такие специалисты, </w:t>
      </w:r>
      <w:r w:rsidRPr="00A637DF">
        <w:rPr>
          <w:rFonts w:ascii="Arial" w:eastAsia="Arial" w:hAnsi="Arial" w:cs="Arial"/>
          <w:spacing w:val="-3"/>
          <w:sz w:val="24"/>
          <w:szCs w:val="24"/>
        </w:rPr>
        <w:t xml:space="preserve">как </w:t>
      </w:r>
      <w:r w:rsidRPr="00A637DF">
        <w:rPr>
          <w:rFonts w:ascii="Arial" w:eastAsia="Arial" w:hAnsi="Arial" w:cs="Arial"/>
          <w:sz w:val="24"/>
          <w:szCs w:val="24"/>
        </w:rPr>
        <w:t>младший</w:t>
      </w:r>
      <w:r w:rsidRPr="00A637D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637DF">
        <w:rPr>
          <w:rFonts w:ascii="Arial" w:eastAsia="Arial" w:hAnsi="Arial" w:cs="Arial"/>
          <w:sz w:val="24"/>
          <w:szCs w:val="24"/>
        </w:rPr>
        <w:t>воспитатель.</w:t>
      </w:r>
    </w:p>
    <w:p w:rsidR="006B1A27" w:rsidRPr="00A637DF" w:rsidRDefault="006B1A27" w:rsidP="004B646C">
      <w:pPr>
        <w:ind w:left="284" w:right="3"/>
        <w:jc w:val="both"/>
        <w:rPr>
          <w:rFonts w:ascii="Arial" w:eastAsia="Arial" w:hAnsi="Arial" w:cs="Arial"/>
          <w:sz w:val="24"/>
          <w:szCs w:val="24"/>
        </w:rPr>
      </w:pPr>
      <w:r w:rsidRPr="00A637DF">
        <w:rPr>
          <w:rFonts w:ascii="Arial" w:eastAsia="Arial" w:hAnsi="Arial" w:cs="Arial"/>
          <w:sz w:val="24"/>
          <w:szCs w:val="24"/>
        </w:rPr>
        <w:tab/>
        <w:t>ДОУ полностью укомплектовано высококвалифицированными кадрами: воспитателями, учителями-логопедами, музыкальными руководителями, педагогом - психологом, инструкторами по физической культуре. В рамках реализации требований ФГОС ДО администрация дошкольного учреждения обеспечивает следующие кадровые условия:</w:t>
      </w:r>
    </w:p>
    <w:p w:rsidR="006B1A27" w:rsidRPr="00A637DF" w:rsidRDefault="006B1A27" w:rsidP="004B646C">
      <w:pPr>
        <w:numPr>
          <w:ilvl w:val="0"/>
          <w:numId w:val="24"/>
        </w:numPr>
        <w:tabs>
          <w:tab w:val="left" w:pos="0"/>
        </w:tabs>
        <w:ind w:left="0" w:right="3" w:firstLine="284"/>
        <w:jc w:val="both"/>
        <w:rPr>
          <w:rFonts w:ascii="Arial" w:eastAsia="Arial" w:hAnsi="Arial" w:cs="Arial"/>
          <w:sz w:val="24"/>
        </w:rPr>
      </w:pPr>
      <w:r w:rsidRPr="00A637DF">
        <w:rPr>
          <w:rFonts w:ascii="Arial" w:eastAsia="Arial" w:hAnsi="Arial" w:cs="Arial"/>
          <w:sz w:val="24"/>
        </w:rPr>
        <w:t>Соответствие квалификации педагогических и учебно-вспомогательных работников квалификационным</w:t>
      </w:r>
      <w:r w:rsidRPr="00A637DF">
        <w:rPr>
          <w:rFonts w:ascii="Arial" w:eastAsia="Arial" w:hAnsi="Arial" w:cs="Arial"/>
          <w:spacing w:val="-2"/>
          <w:sz w:val="24"/>
        </w:rPr>
        <w:t xml:space="preserve"> </w:t>
      </w:r>
      <w:r w:rsidRPr="00A637DF">
        <w:rPr>
          <w:rFonts w:ascii="Arial" w:eastAsia="Arial" w:hAnsi="Arial" w:cs="Arial"/>
          <w:sz w:val="24"/>
        </w:rPr>
        <w:t>характеристикам.</w:t>
      </w:r>
    </w:p>
    <w:p w:rsidR="006B1A27" w:rsidRPr="00A637DF" w:rsidRDefault="006B1A27" w:rsidP="004B646C">
      <w:pPr>
        <w:numPr>
          <w:ilvl w:val="0"/>
          <w:numId w:val="24"/>
        </w:numPr>
        <w:tabs>
          <w:tab w:val="left" w:pos="0"/>
        </w:tabs>
        <w:ind w:left="0" w:right="3" w:firstLine="284"/>
        <w:jc w:val="both"/>
        <w:rPr>
          <w:rFonts w:ascii="Arial" w:eastAsia="Arial" w:hAnsi="Arial" w:cs="Arial"/>
          <w:sz w:val="24"/>
        </w:rPr>
      </w:pPr>
      <w:r w:rsidRPr="00A637DF">
        <w:rPr>
          <w:rFonts w:ascii="Arial" w:eastAsia="Arial" w:hAnsi="Arial" w:cs="Arial"/>
          <w:sz w:val="24"/>
        </w:rPr>
        <w:t>Соответствие должностного состава и количества работников целям и задачам образовательного процесса, а также особенностям развития</w:t>
      </w:r>
      <w:r w:rsidRPr="00A637DF">
        <w:rPr>
          <w:rFonts w:ascii="Arial" w:eastAsia="Arial" w:hAnsi="Arial" w:cs="Arial"/>
          <w:spacing w:val="-24"/>
          <w:sz w:val="24"/>
        </w:rPr>
        <w:t xml:space="preserve"> </w:t>
      </w:r>
      <w:r w:rsidRPr="00A637DF">
        <w:rPr>
          <w:rFonts w:ascii="Arial" w:eastAsia="Arial" w:hAnsi="Arial" w:cs="Arial"/>
          <w:sz w:val="24"/>
        </w:rPr>
        <w:t>детей.</w:t>
      </w:r>
    </w:p>
    <w:p w:rsidR="006B1A27" w:rsidRPr="00A637DF" w:rsidRDefault="006B1A27" w:rsidP="004B646C">
      <w:pPr>
        <w:numPr>
          <w:ilvl w:val="0"/>
          <w:numId w:val="24"/>
        </w:numPr>
        <w:tabs>
          <w:tab w:val="left" w:pos="0"/>
        </w:tabs>
        <w:ind w:left="0" w:right="3" w:firstLine="284"/>
        <w:jc w:val="both"/>
        <w:rPr>
          <w:rFonts w:ascii="Arial" w:eastAsia="Arial" w:hAnsi="Arial" w:cs="Arial"/>
          <w:sz w:val="24"/>
        </w:rPr>
      </w:pPr>
      <w:r w:rsidRPr="00A637DF">
        <w:rPr>
          <w:rFonts w:ascii="Arial" w:eastAsia="Arial" w:hAnsi="Arial" w:cs="Arial"/>
          <w:sz w:val="24"/>
        </w:rPr>
        <w:t>Непрерывное сопровождение образовательного процесса в течение всего времени реализации педагогическими и учебно-вспомогательными работниками.</w:t>
      </w:r>
    </w:p>
    <w:p w:rsidR="006B1A27" w:rsidRDefault="006B1A27" w:rsidP="004B646C">
      <w:pPr>
        <w:numPr>
          <w:ilvl w:val="0"/>
          <w:numId w:val="24"/>
        </w:numPr>
        <w:tabs>
          <w:tab w:val="left" w:pos="0"/>
        </w:tabs>
        <w:ind w:left="0" w:right="3" w:firstLine="284"/>
        <w:jc w:val="both"/>
        <w:rPr>
          <w:rFonts w:ascii="Arial" w:eastAsia="Arial" w:hAnsi="Arial" w:cs="Arial"/>
          <w:sz w:val="24"/>
        </w:rPr>
      </w:pPr>
      <w:r w:rsidRPr="00A637DF">
        <w:rPr>
          <w:rFonts w:ascii="Arial" w:eastAsia="Arial" w:hAnsi="Arial" w:cs="Arial"/>
          <w:sz w:val="24"/>
        </w:rPr>
        <w:t>Владение педагогическими работниками основными компетенциями, необходимыми для создания условий развития детей: обеспечивают эмоциональное благополучие, поддерживают индивидуальность и инициативу детей, устанавливают правила взаимодействия в разных ситуациях, обеспечивают построение зоны ближайшего развития каждого ребёнка. Обеспечивают взаимодействие с родителями (законными представителями) по вопросам образования ребёнка и непосредственное вовлечение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</w:t>
      </w:r>
      <w:r w:rsidRPr="00A637DF">
        <w:rPr>
          <w:rFonts w:ascii="Arial" w:eastAsia="Arial" w:hAnsi="Arial" w:cs="Arial"/>
          <w:spacing w:val="-2"/>
          <w:sz w:val="24"/>
        </w:rPr>
        <w:t xml:space="preserve"> </w:t>
      </w:r>
      <w:r w:rsidRPr="00A637DF">
        <w:rPr>
          <w:rFonts w:ascii="Arial" w:eastAsia="Arial" w:hAnsi="Arial" w:cs="Arial"/>
          <w:sz w:val="24"/>
        </w:rPr>
        <w:t>семьи</w:t>
      </w:r>
      <w:r w:rsidR="0084628C">
        <w:rPr>
          <w:rFonts w:ascii="Arial" w:eastAsia="Arial" w:hAnsi="Arial" w:cs="Arial"/>
          <w:sz w:val="24"/>
        </w:rPr>
        <w:t>.</w:t>
      </w:r>
    </w:p>
    <w:p w:rsidR="006B1A27" w:rsidRDefault="006B1A27" w:rsidP="004B646C">
      <w:pPr>
        <w:tabs>
          <w:tab w:val="left" w:pos="0"/>
        </w:tabs>
        <w:ind w:right="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Pr="00A637DF">
        <w:rPr>
          <w:rFonts w:ascii="Arial" w:eastAsia="Arial" w:hAnsi="Arial" w:cs="Arial"/>
          <w:sz w:val="24"/>
          <w:szCs w:val="24"/>
        </w:rPr>
        <w:t>Сведения о качественном составе педагогических работников</w:t>
      </w:r>
      <w:r w:rsidR="0084628C">
        <w:rPr>
          <w:rFonts w:ascii="Arial" w:eastAsia="Arial" w:hAnsi="Arial" w:cs="Arial"/>
          <w:sz w:val="24"/>
          <w:szCs w:val="24"/>
        </w:rPr>
        <w:t>:</w:t>
      </w:r>
      <w:r w:rsidRPr="007C1807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7"/>
        <w:tblpPr w:leftFromText="180" w:rightFromText="180" w:vertAnchor="text" w:horzAnchor="margin" w:tblpY="406"/>
        <w:tblW w:w="0" w:type="auto"/>
        <w:tblLook w:val="04A0" w:firstRow="1" w:lastRow="0" w:firstColumn="1" w:lastColumn="0" w:noHBand="0" w:noVBand="1"/>
      </w:tblPr>
      <w:tblGrid>
        <w:gridCol w:w="2695"/>
        <w:gridCol w:w="1057"/>
        <w:gridCol w:w="950"/>
        <w:gridCol w:w="1604"/>
        <w:gridCol w:w="1632"/>
        <w:gridCol w:w="1701"/>
      </w:tblGrid>
      <w:tr w:rsidR="0084628C" w:rsidRPr="00A637DF" w:rsidTr="0084628C">
        <w:trPr>
          <w:trHeight w:val="71"/>
        </w:trPr>
        <w:tc>
          <w:tcPr>
            <w:tcW w:w="7938" w:type="dxa"/>
            <w:gridSpan w:val="5"/>
            <w:noWrap/>
            <w:hideMark/>
          </w:tcPr>
          <w:p w:rsidR="0084628C" w:rsidRPr="00A637DF" w:rsidRDefault="0084628C" w:rsidP="004B646C">
            <w:pPr>
              <w:ind w:right="3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4628C" w:rsidRPr="00A637DF" w:rsidRDefault="0084628C" w:rsidP="00386152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37DF">
              <w:rPr>
                <w:rFonts w:ascii="Arial" w:eastAsia="Calibri" w:hAnsi="Arial" w:cs="Arial"/>
                <w:sz w:val="20"/>
                <w:szCs w:val="20"/>
              </w:rPr>
              <w:lastRenderedPageBreak/>
              <w:t>МБДОУ №</w:t>
            </w:r>
            <w:r w:rsidR="00386152">
              <w:rPr>
                <w:rFonts w:ascii="Arial" w:eastAsia="Calibri" w:hAnsi="Arial" w:cs="Arial"/>
                <w:sz w:val="20"/>
                <w:szCs w:val="20"/>
              </w:rPr>
              <w:t>37</w:t>
            </w:r>
            <w:r w:rsidRPr="00A637DF">
              <w:rPr>
                <w:rFonts w:ascii="Arial" w:eastAsia="Calibri" w:hAnsi="Arial" w:cs="Arial"/>
                <w:sz w:val="20"/>
                <w:szCs w:val="20"/>
              </w:rPr>
              <w:t xml:space="preserve"> «</w:t>
            </w:r>
            <w:r w:rsidR="00386152">
              <w:rPr>
                <w:rFonts w:ascii="Arial" w:eastAsia="Calibri" w:hAnsi="Arial" w:cs="Arial"/>
                <w:sz w:val="20"/>
                <w:szCs w:val="20"/>
              </w:rPr>
              <w:t>Щелкунчик</w:t>
            </w:r>
            <w:r w:rsidRPr="00A637DF">
              <w:rPr>
                <w:rFonts w:ascii="Arial" w:eastAsia="Calibri" w:hAnsi="Arial" w:cs="Arial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</w:tcPr>
          <w:p w:rsidR="0084628C" w:rsidRPr="00A637DF" w:rsidRDefault="0084628C" w:rsidP="00E52C9F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37DF">
              <w:rPr>
                <w:rFonts w:ascii="Arial" w:eastAsia="Calibri" w:hAnsi="Arial" w:cs="Arial"/>
                <w:sz w:val="20"/>
                <w:szCs w:val="20"/>
              </w:rPr>
              <w:lastRenderedPageBreak/>
              <w:t>Итого</w:t>
            </w:r>
          </w:p>
        </w:tc>
      </w:tr>
      <w:tr w:rsidR="0084628C" w:rsidRPr="00A637DF" w:rsidTr="0084628C">
        <w:trPr>
          <w:trHeight w:val="71"/>
        </w:trPr>
        <w:tc>
          <w:tcPr>
            <w:tcW w:w="2695" w:type="dxa"/>
            <w:vMerge w:val="restart"/>
            <w:noWrap/>
            <w:hideMark/>
          </w:tcPr>
          <w:p w:rsidR="0084628C" w:rsidRPr="00A637DF" w:rsidRDefault="0084628C" w:rsidP="004B646C">
            <w:pPr>
              <w:ind w:right="3"/>
              <w:rPr>
                <w:rFonts w:ascii="Arial" w:eastAsia="Calibri" w:hAnsi="Arial" w:cs="Arial"/>
                <w:sz w:val="20"/>
                <w:szCs w:val="20"/>
              </w:rPr>
            </w:pPr>
            <w:r w:rsidRPr="00A637DF">
              <w:rPr>
                <w:rFonts w:ascii="Arial" w:eastAsia="Calibri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5243" w:type="dxa"/>
            <w:gridSpan w:val="4"/>
            <w:noWrap/>
            <w:hideMark/>
          </w:tcPr>
          <w:p w:rsidR="0084628C" w:rsidRPr="00A637DF" w:rsidRDefault="0084628C" w:rsidP="004B646C">
            <w:pPr>
              <w:ind w:right="3"/>
              <w:rPr>
                <w:rFonts w:ascii="Arial" w:eastAsia="Calibri" w:hAnsi="Arial" w:cs="Arial"/>
                <w:sz w:val="20"/>
                <w:szCs w:val="20"/>
              </w:rPr>
            </w:pPr>
            <w:r w:rsidRPr="00A637DF">
              <w:rPr>
                <w:rFonts w:ascii="Arial" w:eastAsia="Calibri" w:hAnsi="Arial" w:cs="Arial"/>
                <w:sz w:val="20"/>
                <w:szCs w:val="20"/>
              </w:rPr>
              <w:t>состояние кадровой системы</w:t>
            </w:r>
          </w:p>
        </w:tc>
        <w:tc>
          <w:tcPr>
            <w:tcW w:w="1701" w:type="dxa"/>
            <w:vMerge/>
          </w:tcPr>
          <w:p w:rsidR="0084628C" w:rsidRPr="00A637DF" w:rsidRDefault="0084628C" w:rsidP="004B646C">
            <w:pPr>
              <w:ind w:right="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4628C" w:rsidRPr="00A637DF" w:rsidTr="0084628C">
        <w:trPr>
          <w:trHeight w:val="133"/>
        </w:trPr>
        <w:tc>
          <w:tcPr>
            <w:tcW w:w="2695" w:type="dxa"/>
            <w:vMerge/>
            <w:hideMark/>
          </w:tcPr>
          <w:p w:rsidR="0084628C" w:rsidRPr="00A637DF" w:rsidRDefault="0084628C" w:rsidP="004B646C">
            <w:pPr>
              <w:ind w:right="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57" w:type="dxa"/>
            <w:noWrap/>
            <w:hideMark/>
          </w:tcPr>
          <w:p w:rsidR="0084628C" w:rsidRPr="00A637DF" w:rsidRDefault="0084628C" w:rsidP="004B646C">
            <w:pPr>
              <w:ind w:right="3"/>
              <w:rPr>
                <w:rFonts w:ascii="Arial" w:eastAsia="Calibri" w:hAnsi="Arial" w:cs="Arial"/>
                <w:sz w:val="20"/>
                <w:szCs w:val="20"/>
              </w:rPr>
            </w:pPr>
            <w:r w:rsidRPr="00A637DF">
              <w:rPr>
                <w:rFonts w:ascii="Arial" w:eastAsia="Calibri" w:hAnsi="Arial" w:cs="Arial"/>
                <w:sz w:val="20"/>
                <w:szCs w:val="20"/>
              </w:rPr>
              <w:t>высшая</w:t>
            </w:r>
          </w:p>
        </w:tc>
        <w:tc>
          <w:tcPr>
            <w:tcW w:w="950" w:type="dxa"/>
            <w:noWrap/>
            <w:hideMark/>
          </w:tcPr>
          <w:p w:rsidR="0084628C" w:rsidRPr="00A637DF" w:rsidRDefault="0084628C" w:rsidP="004B646C">
            <w:pPr>
              <w:ind w:right="3"/>
              <w:rPr>
                <w:rFonts w:ascii="Arial" w:eastAsia="Calibri" w:hAnsi="Arial" w:cs="Arial"/>
                <w:sz w:val="20"/>
                <w:szCs w:val="20"/>
              </w:rPr>
            </w:pPr>
            <w:r w:rsidRPr="00A637DF">
              <w:rPr>
                <w:rFonts w:ascii="Arial" w:eastAsia="Calibri" w:hAnsi="Arial" w:cs="Arial"/>
                <w:sz w:val="20"/>
                <w:szCs w:val="20"/>
              </w:rPr>
              <w:t>первая</w:t>
            </w:r>
          </w:p>
        </w:tc>
        <w:tc>
          <w:tcPr>
            <w:tcW w:w="1604" w:type="dxa"/>
            <w:noWrap/>
            <w:hideMark/>
          </w:tcPr>
          <w:p w:rsidR="0084628C" w:rsidRPr="00A637DF" w:rsidRDefault="0084628C" w:rsidP="004B646C">
            <w:pPr>
              <w:ind w:right="3"/>
              <w:rPr>
                <w:rFonts w:ascii="Arial" w:eastAsia="Calibri" w:hAnsi="Arial" w:cs="Arial"/>
                <w:sz w:val="20"/>
                <w:szCs w:val="20"/>
              </w:rPr>
            </w:pPr>
            <w:r w:rsidRPr="00A637DF">
              <w:rPr>
                <w:rFonts w:ascii="Arial" w:eastAsia="Calibri" w:hAnsi="Arial" w:cs="Arial"/>
                <w:sz w:val="20"/>
                <w:szCs w:val="20"/>
              </w:rPr>
              <w:t>соответствие</w:t>
            </w:r>
          </w:p>
        </w:tc>
        <w:tc>
          <w:tcPr>
            <w:tcW w:w="1632" w:type="dxa"/>
            <w:hideMark/>
          </w:tcPr>
          <w:p w:rsidR="0084628C" w:rsidRPr="00A637DF" w:rsidRDefault="0084628C" w:rsidP="004B646C">
            <w:pPr>
              <w:ind w:right="3"/>
              <w:rPr>
                <w:rFonts w:ascii="Arial" w:eastAsia="Calibri" w:hAnsi="Arial" w:cs="Arial"/>
                <w:sz w:val="20"/>
                <w:szCs w:val="20"/>
              </w:rPr>
            </w:pPr>
            <w:r w:rsidRPr="00A637DF">
              <w:rPr>
                <w:rFonts w:ascii="Arial" w:eastAsia="Calibri" w:hAnsi="Arial" w:cs="Arial"/>
                <w:sz w:val="20"/>
                <w:szCs w:val="20"/>
              </w:rPr>
              <w:t>без категории</w:t>
            </w:r>
          </w:p>
        </w:tc>
        <w:tc>
          <w:tcPr>
            <w:tcW w:w="1701" w:type="dxa"/>
            <w:vMerge/>
          </w:tcPr>
          <w:p w:rsidR="0084628C" w:rsidRPr="00A637DF" w:rsidRDefault="0084628C" w:rsidP="004B646C">
            <w:pPr>
              <w:ind w:right="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4628C" w:rsidRPr="00A637DF" w:rsidTr="0084628C">
        <w:trPr>
          <w:trHeight w:val="71"/>
        </w:trPr>
        <w:tc>
          <w:tcPr>
            <w:tcW w:w="2695" w:type="dxa"/>
            <w:noWrap/>
            <w:hideMark/>
          </w:tcPr>
          <w:p w:rsidR="0084628C" w:rsidRPr="00A637DF" w:rsidRDefault="0084628C" w:rsidP="004B646C">
            <w:pPr>
              <w:ind w:right="3"/>
              <w:rPr>
                <w:rFonts w:ascii="Arial" w:eastAsia="Calibri" w:hAnsi="Arial" w:cs="Arial"/>
                <w:sz w:val="20"/>
                <w:szCs w:val="20"/>
              </w:rPr>
            </w:pPr>
            <w:r w:rsidRPr="00A637DF">
              <w:rPr>
                <w:rFonts w:ascii="Arial" w:eastAsia="Calibri" w:hAnsi="Arial" w:cs="Arial"/>
                <w:sz w:val="20"/>
                <w:szCs w:val="20"/>
              </w:rPr>
              <w:t>заведующий</w:t>
            </w:r>
          </w:p>
        </w:tc>
        <w:tc>
          <w:tcPr>
            <w:tcW w:w="1057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37D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950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04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32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37D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84628C" w:rsidRPr="00A637DF" w:rsidTr="0084628C">
        <w:trPr>
          <w:trHeight w:val="71"/>
        </w:trPr>
        <w:tc>
          <w:tcPr>
            <w:tcW w:w="2695" w:type="dxa"/>
            <w:noWrap/>
            <w:hideMark/>
          </w:tcPr>
          <w:p w:rsidR="0084628C" w:rsidRPr="00A637DF" w:rsidRDefault="0084628C" w:rsidP="004B646C">
            <w:pPr>
              <w:ind w:right="3"/>
              <w:rPr>
                <w:rFonts w:ascii="Arial" w:eastAsia="Calibri" w:hAnsi="Arial" w:cs="Arial"/>
                <w:sz w:val="20"/>
                <w:szCs w:val="20"/>
              </w:rPr>
            </w:pPr>
            <w:r w:rsidRPr="00A637DF">
              <w:rPr>
                <w:rFonts w:ascii="Arial" w:eastAsia="Calibri" w:hAnsi="Arial" w:cs="Arial"/>
                <w:sz w:val="20"/>
                <w:szCs w:val="20"/>
              </w:rPr>
              <w:t>зам. заведующего</w:t>
            </w:r>
          </w:p>
        </w:tc>
        <w:tc>
          <w:tcPr>
            <w:tcW w:w="1057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:rsidR="0084628C" w:rsidRPr="00A637DF" w:rsidRDefault="00386152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604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32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37D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84628C" w:rsidRPr="00A637DF" w:rsidTr="0084628C">
        <w:trPr>
          <w:trHeight w:val="71"/>
        </w:trPr>
        <w:tc>
          <w:tcPr>
            <w:tcW w:w="2695" w:type="dxa"/>
            <w:noWrap/>
            <w:hideMark/>
          </w:tcPr>
          <w:p w:rsidR="0084628C" w:rsidRPr="00A637DF" w:rsidRDefault="0084628C" w:rsidP="004B646C">
            <w:pPr>
              <w:ind w:right="3"/>
              <w:rPr>
                <w:rFonts w:ascii="Arial" w:eastAsia="Calibri" w:hAnsi="Arial" w:cs="Arial"/>
                <w:sz w:val="20"/>
                <w:szCs w:val="20"/>
              </w:rPr>
            </w:pPr>
            <w:r w:rsidRPr="00A637DF">
              <w:rPr>
                <w:rFonts w:ascii="Arial" w:eastAsia="Calibri" w:hAnsi="Arial" w:cs="Arial"/>
                <w:sz w:val="20"/>
                <w:szCs w:val="20"/>
              </w:rPr>
              <w:t>старший воспитатель</w:t>
            </w:r>
          </w:p>
        </w:tc>
        <w:tc>
          <w:tcPr>
            <w:tcW w:w="1057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04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32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4628C" w:rsidRPr="00A637DF" w:rsidTr="0084628C">
        <w:trPr>
          <w:trHeight w:val="71"/>
        </w:trPr>
        <w:tc>
          <w:tcPr>
            <w:tcW w:w="2695" w:type="dxa"/>
            <w:noWrap/>
            <w:hideMark/>
          </w:tcPr>
          <w:p w:rsidR="0084628C" w:rsidRPr="00A637DF" w:rsidRDefault="0084628C" w:rsidP="004B646C">
            <w:pPr>
              <w:ind w:right="3"/>
              <w:rPr>
                <w:rFonts w:ascii="Arial" w:eastAsia="Calibri" w:hAnsi="Arial" w:cs="Arial"/>
                <w:sz w:val="20"/>
                <w:szCs w:val="20"/>
              </w:rPr>
            </w:pPr>
            <w:r w:rsidRPr="00A637DF">
              <w:rPr>
                <w:rFonts w:ascii="Arial" w:eastAsia="Calibri" w:hAnsi="Arial" w:cs="Arial"/>
                <w:sz w:val="20"/>
                <w:szCs w:val="20"/>
              </w:rPr>
              <w:t>воспитатель</w:t>
            </w:r>
          </w:p>
        </w:tc>
        <w:tc>
          <w:tcPr>
            <w:tcW w:w="1057" w:type="dxa"/>
            <w:noWrap/>
            <w:hideMark/>
          </w:tcPr>
          <w:p w:rsidR="0084628C" w:rsidRPr="00A637DF" w:rsidRDefault="00386152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950" w:type="dxa"/>
            <w:noWrap/>
            <w:hideMark/>
          </w:tcPr>
          <w:p w:rsidR="0084628C" w:rsidRPr="00A637DF" w:rsidRDefault="00386152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18</w:t>
            </w:r>
          </w:p>
        </w:tc>
        <w:tc>
          <w:tcPr>
            <w:tcW w:w="1604" w:type="dxa"/>
            <w:noWrap/>
            <w:hideMark/>
          </w:tcPr>
          <w:p w:rsidR="0084628C" w:rsidRPr="00A637DF" w:rsidRDefault="00386152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noWrap/>
            <w:hideMark/>
          </w:tcPr>
          <w:p w:rsidR="0084628C" w:rsidRPr="00A637DF" w:rsidRDefault="00386152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37DF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7C1807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84628C" w:rsidRPr="00A637DF" w:rsidTr="0084628C">
        <w:trPr>
          <w:trHeight w:val="71"/>
        </w:trPr>
        <w:tc>
          <w:tcPr>
            <w:tcW w:w="2695" w:type="dxa"/>
            <w:noWrap/>
            <w:hideMark/>
          </w:tcPr>
          <w:p w:rsidR="0084628C" w:rsidRPr="00A637DF" w:rsidRDefault="0084628C" w:rsidP="004B646C">
            <w:pPr>
              <w:ind w:right="3"/>
              <w:rPr>
                <w:rFonts w:ascii="Arial" w:eastAsia="Calibri" w:hAnsi="Arial" w:cs="Arial"/>
                <w:sz w:val="20"/>
                <w:szCs w:val="20"/>
              </w:rPr>
            </w:pPr>
            <w:r w:rsidRPr="00A637DF">
              <w:rPr>
                <w:rFonts w:ascii="Arial" w:eastAsia="Calibri" w:hAnsi="Arial" w:cs="Arial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057" w:type="dxa"/>
            <w:noWrap/>
            <w:hideMark/>
          </w:tcPr>
          <w:p w:rsidR="0084628C" w:rsidRPr="00A637DF" w:rsidRDefault="00386152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950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04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32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37D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84628C" w:rsidRPr="00A637DF" w:rsidTr="0084628C">
        <w:trPr>
          <w:trHeight w:val="71"/>
        </w:trPr>
        <w:tc>
          <w:tcPr>
            <w:tcW w:w="2695" w:type="dxa"/>
            <w:noWrap/>
            <w:hideMark/>
          </w:tcPr>
          <w:p w:rsidR="0084628C" w:rsidRPr="00A637DF" w:rsidRDefault="0084628C" w:rsidP="004B646C">
            <w:pPr>
              <w:ind w:right="3"/>
              <w:rPr>
                <w:rFonts w:ascii="Arial" w:eastAsia="Calibri" w:hAnsi="Arial" w:cs="Arial"/>
                <w:sz w:val="20"/>
                <w:szCs w:val="20"/>
              </w:rPr>
            </w:pPr>
            <w:r w:rsidRPr="00A637DF">
              <w:rPr>
                <w:rFonts w:ascii="Arial" w:eastAsia="Calibri" w:hAnsi="Arial" w:cs="Arial"/>
                <w:sz w:val="20"/>
                <w:szCs w:val="20"/>
              </w:rPr>
              <w:t>инструктор по ФИЗО</w:t>
            </w:r>
          </w:p>
        </w:tc>
        <w:tc>
          <w:tcPr>
            <w:tcW w:w="1057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:rsidR="0084628C" w:rsidRPr="00A637DF" w:rsidRDefault="00386152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604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32" w:type="dxa"/>
            <w:noWrap/>
            <w:hideMark/>
          </w:tcPr>
          <w:p w:rsidR="0084628C" w:rsidRPr="00A637DF" w:rsidRDefault="00386152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37D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84628C" w:rsidRPr="00A637DF" w:rsidTr="0084628C">
        <w:trPr>
          <w:trHeight w:val="71"/>
        </w:trPr>
        <w:tc>
          <w:tcPr>
            <w:tcW w:w="2695" w:type="dxa"/>
            <w:noWrap/>
            <w:hideMark/>
          </w:tcPr>
          <w:p w:rsidR="0084628C" w:rsidRPr="00A637DF" w:rsidRDefault="00386152" w:rsidP="004B646C">
            <w:pPr>
              <w:ind w:right="3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Учитель-логопед</w:t>
            </w:r>
          </w:p>
        </w:tc>
        <w:tc>
          <w:tcPr>
            <w:tcW w:w="1057" w:type="dxa"/>
            <w:noWrap/>
            <w:hideMark/>
          </w:tcPr>
          <w:p w:rsidR="0084628C" w:rsidRPr="00A637DF" w:rsidRDefault="00386152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950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04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32" w:type="dxa"/>
            <w:noWrap/>
            <w:hideMark/>
          </w:tcPr>
          <w:p w:rsidR="0084628C" w:rsidRPr="00A637DF" w:rsidRDefault="00386152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628C" w:rsidRPr="00A637DF" w:rsidRDefault="00386152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84628C" w:rsidRPr="00A637DF" w:rsidTr="0084628C">
        <w:trPr>
          <w:trHeight w:val="71"/>
        </w:trPr>
        <w:tc>
          <w:tcPr>
            <w:tcW w:w="2695" w:type="dxa"/>
            <w:noWrap/>
            <w:hideMark/>
          </w:tcPr>
          <w:p w:rsidR="0084628C" w:rsidRPr="00A637DF" w:rsidRDefault="0084628C" w:rsidP="004B646C">
            <w:pPr>
              <w:ind w:right="3"/>
              <w:rPr>
                <w:rFonts w:ascii="Arial" w:eastAsia="Calibri" w:hAnsi="Arial" w:cs="Arial"/>
                <w:sz w:val="20"/>
                <w:szCs w:val="20"/>
              </w:rPr>
            </w:pPr>
            <w:r w:rsidRPr="00A637DF">
              <w:rPr>
                <w:rFonts w:ascii="Arial" w:eastAsia="Calibri" w:hAnsi="Arial" w:cs="Arial"/>
                <w:sz w:val="20"/>
                <w:szCs w:val="20"/>
              </w:rPr>
              <w:t>педагог-психолог</w:t>
            </w:r>
          </w:p>
        </w:tc>
        <w:tc>
          <w:tcPr>
            <w:tcW w:w="1057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37D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950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04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32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37D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84628C" w:rsidRPr="00A637DF" w:rsidTr="0084628C">
        <w:trPr>
          <w:trHeight w:val="71"/>
        </w:trPr>
        <w:tc>
          <w:tcPr>
            <w:tcW w:w="2695" w:type="dxa"/>
            <w:noWrap/>
            <w:hideMark/>
          </w:tcPr>
          <w:p w:rsidR="0084628C" w:rsidRPr="00A637DF" w:rsidRDefault="0084628C" w:rsidP="004B646C">
            <w:pPr>
              <w:ind w:right="3"/>
              <w:rPr>
                <w:rFonts w:ascii="Arial" w:eastAsia="Calibri" w:hAnsi="Arial" w:cs="Arial"/>
                <w:sz w:val="20"/>
                <w:szCs w:val="20"/>
              </w:rPr>
            </w:pPr>
            <w:r w:rsidRPr="00A637DF">
              <w:rPr>
                <w:rFonts w:ascii="Arial" w:eastAsia="Calibri" w:hAnsi="Arial" w:cs="Arial"/>
                <w:sz w:val="20"/>
                <w:szCs w:val="20"/>
              </w:rPr>
              <w:t>всего педагогов</w:t>
            </w:r>
          </w:p>
        </w:tc>
        <w:tc>
          <w:tcPr>
            <w:tcW w:w="1057" w:type="dxa"/>
            <w:noWrap/>
            <w:hideMark/>
          </w:tcPr>
          <w:p w:rsidR="0084628C" w:rsidRPr="00A637DF" w:rsidRDefault="00386152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950" w:type="dxa"/>
            <w:noWrap/>
            <w:hideMark/>
          </w:tcPr>
          <w:p w:rsidR="0084628C" w:rsidRPr="00A637DF" w:rsidRDefault="00386152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1604" w:type="dxa"/>
            <w:noWrap/>
            <w:hideMark/>
          </w:tcPr>
          <w:p w:rsidR="0084628C" w:rsidRPr="00A637DF" w:rsidRDefault="00386152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noWrap/>
            <w:hideMark/>
          </w:tcPr>
          <w:p w:rsidR="0084628C" w:rsidRPr="00A637DF" w:rsidRDefault="00386152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84628C" w:rsidRPr="00A637DF" w:rsidRDefault="00386152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45</w:t>
            </w:r>
          </w:p>
        </w:tc>
      </w:tr>
    </w:tbl>
    <w:p w:rsidR="00C47797" w:rsidRDefault="00C47797" w:rsidP="004B646C">
      <w:pPr>
        <w:tabs>
          <w:tab w:val="left" w:pos="2640"/>
        </w:tabs>
        <w:ind w:right="3" w:firstLine="720"/>
        <w:jc w:val="both"/>
        <w:rPr>
          <w:rFonts w:ascii="Arial" w:eastAsia="Arial" w:hAnsi="Arial" w:cs="Arial"/>
          <w:sz w:val="24"/>
          <w:szCs w:val="24"/>
        </w:rPr>
      </w:pPr>
    </w:p>
    <w:p w:rsidR="00C47797" w:rsidRDefault="00C47797" w:rsidP="004B646C">
      <w:pPr>
        <w:ind w:right="3" w:firstLine="720"/>
        <w:jc w:val="both"/>
        <w:rPr>
          <w:rFonts w:ascii="Arial" w:eastAsia="Arial" w:hAnsi="Arial" w:cs="Arial"/>
          <w:sz w:val="24"/>
          <w:szCs w:val="24"/>
        </w:rPr>
      </w:pPr>
    </w:p>
    <w:p w:rsidR="00E52563" w:rsidRDefault="00E52563" w:rsidP="004B646C">
      <w:pPr>
        <w:ind w:right="3" w:firstLine="720"/>
        <w:jc w:val="both"/>
        <w:rPr>
          <w:rFonts w:ascii="Arial" w:eastAsia="Arial" w:hAnsi="Arial" w:cs="Arial"/>
          <w:sz w:val="24"/>
          <w:szCs w:val="24"/>
        </w:rPr>
      </w:pPr>
      <w:r w:rsidRPr="00A637DF">
        <w:rPr>
          <w:rFonts w:ascii="Arial" w:eastAsia="Arial" w:hAnsi="Arial" w:cs="Arial"/>
          <w:sz w:val="24"/>
          <w:szCs w:val="24"/>
        </w:rPr>
        <w:t>В ДОУ созданы кадровые условия, обеспечивающие развитие инфраструктуры</w:t>
      </w:r>
      <w:r>
        <w:rPr>
          <w:rFonts w:ascii="Arial" w:eastAsia="Arial" w:hAnsi="Arial" w:cs="Arial"/>
          <w:sz w:val="24"/>
          <w:szCs w:val="24"/>
        </w:rPr>
        <w:t xml:space="preserve"> воспитания</w:t>
      </w:r>
      <w:r w:rsidRPr="00A637DF">
        <w:rPr>
          <w:rFonts w:ascii="Arial" w:eastAsia="Arial" w:hAnsi="Arial" w:cs="Arial"/>
          <w:sz w:val="24"/>
          <w:szCs w:val="24"/>
        </w:rPr>
        <w:t xml:space="preserve"> в соответствии с требованиями времени. Повышение квалификации педагогов осуществляется в соответствии с перспективным планом и запросами</w:t>
      </w:r>
      <w:r w:rsidRPr="00A637D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637DF">
        <w:rPr>
          <w:rFonts w:ascii="Arial" w:eastAsia="Arial" w:hAnsi="Arial" w:cs="Arial"/>
          <w:sz w:val="24"/>
          <w:szCs w:val="24"/>
        </w:rPr>
        <w:t>педагогов</w:t>
      </w:r>
      <w:r>
        <w:rPr>
          <w:rFonts w:ascii="Arial" w:eastAsia="Arial" w:hAnsi="Arial" w:cs="Arial"/>
          <w:sz w:val="24"/>
          <w:szCs w:val="24"/>
        </w:rPr>
        <w:t>.</w:t>
      </w:r>
    </w:p>
    <w:p w:rsidR="00EB4DD5" w:rsidRDefault="00EB4DD5" w:rsidP="004B646C">
      <w:pPr>
        <w:ind w:right="3" w:firstLine="720"/>
        <w:jc w:val="both"/>
        <w:rPr>
          <w:rFonts w:ascii="Arial" w:eastAsia="Arial" w:hAnsi="Arial" w:cs="Arial"/>
          <w:sz w:val="24"/>
          <w:szCs w:val="24"/>
        </w:rPr>
      </w:pPr>
    </w:p>
    <w:p w:rsidR="00EB4DD5" w:rsidRDefault="00EB4DD5" w:rsidP="004B646C">
      <w:pPr>
        <w:ind w:right="3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3.5.</w:t>
      </w:r>
      <w:r w:rsidR="00E52C9F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Нормативно-методическое обеспечение реализации Программы воспитания</w:t>
      </w:r>
    </w:p>
    <w:p w:rsidR="00EB4DD5" w:rsidRPr="00EB4DD5" w:rsidRDefault="00EB4DD5" w:rsidP="004B646C">
      <w:pPr>
        <w:ind w:right="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Перечень нормативных документов и сроки внесения изменений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279"/>
        <w:gridCol w:w="2860"/>
      </w:tblGrid>
      <w:tr w:rsidR="00EB4DD5" w:rsidTr="00A261A2">
        <w:tc>
          <w:tcPr>
            <w:tcW w:w="7279" w:type="dxa"/>
          </w:tcPr>
          <w:p w:rsidR="00EB4DD5" w:rsidRPr="00EB4DD5" w:rsidRDefault="00EB4DD5" w:rsidP="004B646C">
            <w:pPr>
              <w:ind w:right="3"/>
              <w:jc w:val="center"/>
              <w:rPr>
                <w:rFonts w:ascii="Arial" w:eastAsia="Arial" w:hAnsi="Arial" w:cs="Arial"/>
              </w:rPr>
            </w:pPr>
            <w:r w:rsidRPr="00EB4DD5">
              <w:rPr>
                <w:rFonts w:ascii="Arial" w:eastAsia="Arial" w:hAnsi="Arial" w:cs="Arial"/>
              </w:rPr>
              <w:t>Нормативный документ</w:t>
            </w:r>
          </w:p>
        </w:tc>
        <w:tc>
          <w:tcPr>
            <w:tcW w:w="2860" w:type="dxa"/>
          </w:tcPr>
          <w:p w:rsidR="00EB4DD5" w:rsidRPr="00EB4DD5" w:rsidRDefault="00EB4DD5" w:rsidP="004B646C">
            <w:pPr>
              <w:ind w:right="3"/>
              <w:jc w:val="center"/>
              <w:rPr>
                <w:rFonts w:ascii="Arial" w:eastAsia="Arial" w:hAnsi="Arial" w:cs="Arial"/>
              </w:rPr>
            </w:pPr>
            <w:r w:rsidRPr="00EB4DD5">
              <w:rPr>
                <w:rFonts w:ascii="Arial" w:eastAsia="Arial" w:hAnsi="Arial" w:cs="Arial"/>
              </w:rPr>
              <w:t>Сроки внесения изменений, в соответствии с Программой воспитания</w:t>
            </w:r>
          </w:p>
        </w:tc>
      </w:tr>
      <w:tr w:rsidR="00EB4DD5" w:rsidTr="00A261A2">
        <w:tc>
          <w:tcPr>
            <w:tcW w:w="7279" w:type="dxa"/>
          </w:tcPr>
          <w:p w:rsidR="00EB4DD5" w:rsidRPr="00EB4DD5" w:rsidRDefault="00EB4DD5" w:rsidP="00386152">
            <w:pPr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Устав МБДОУ № </w:t>
            </w:r>
            <w:r w:rsidR="00386152">
              <w:rPr>
                <w:rFonts w:ascii="Arial" w:eastAsia="Arial" w:hAnsi="Arial" w:cs="Arial"/>
              </w:rPr>
              <w:t>37</w:t>
            </w:r>
            <w:r>
              <w:rPr>
                <w:rFonts w:ascii="Arial" w:eastAsia="Arial" w:hAnsi="Arial" w:cs="Arial"/>
              </w:rPr>
              <w:t xml:space="preserve"> «</w:t>
            </w:r>
            <w:r w:rsidR="00386152">
              <w:rPr>
                <w:rFonts w:ascii="Arial" w:eastAsia="Arial" w:hAnsi="Arial" w:cs="Arial"/>
              </w:rPr>
              <w:t>Щелкунчик</w:t>
            </w:r>
            <w:r>
              <w:rPr>
                <w:rFonts w:ascii="Arial" w:eastAsia="Arial" w:hAnsi="Arial" w:cs="Arial"/>
              </w:rPr>
              <w:t>»</w:t>
            </w:r>
          </w:p>
        </w:tc>
        <w:tc>
          <w:tcPr>
            <w:tcW w:w="2860" w:type="dxa"/>
          </w:tcPr>
          <w:p w:rsidR="00EB4DD5" w:rsidRPr="00EB4DD5" w:rsidRDefault="0084628C" w:rsidP="004B646C">
            <w:pPr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386152">
              <w:rPr>
                <w:rFonts w:ascii="Arial" w:eastAsia="Arial" w:hAnsi="Arial" w:cs="Arial"/>
              </w:rPr>
              <w:t>021</w:t>
            </w:r>
            <w:r>
              <w:rPr>
                <w:rFonts w:ascii="Arial" w:eastAsia="Arial" w:hAnsi="Arial" w:cs="Arial"/>
              </w:rPr>
              <w:t xml:space="preserve"> г.</w:t>
            </w:r>
          </w:p>
        </w:tc>
      </w:tr>
      <w:tr w:rsidR="00EB4DD5" w:rsidTr="00A261A2">
        <w:tc>
          <w:tcPr>
            <w:tcW w:w="7279" w:type="dxa"/>
          </w:tcPr>
          <w:p w:rsidR="00EB4DD5" w:rsidRPr="00EB4DD5" w:rsidRDefault="00EB4DD5" w:rsidP="004B646C">
            <w:pPr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Коллективный договор</w:t>
            </w:r>
          </w:p>
        </w:tc>
        <w:tc>
          <w:tcPr>
            <w:tcW w:w="2860" w:type="dxa"/>
          </w:tcPr>
          <w:p w:rsidR="00EB4DD5" w:rsidRPr="00EB4DD5" w:rsidRDefault="00A261A2" w:rsidP="004B646C">
            <w:pPr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2021 г.</w:t>
            </w:r>
          </w:p>
        </w:tc>
      </w:tr>
      <w:tr w:rsidR="00EB4DD5" w:rsidTr="00A261A2">
        <w:tc>
          <w:tcPr>
            <w:tcW w:w="7279" w:type="dxa"/>
          </w:tcPr>
          <w:p w:rsidR="00EB4DD5" w:rsidRDefault="00EB4DD5" w:rsidP="004B646C">
            <w:pPr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Правила внутреннего трудового распорядка</w:t>
            </w:r>
          </w:p>
        </w:tc>
        <w:tc>
          <w:tcPr>
            <w:tcW w:w="2860" w:type="dxa"/>
          </w:tcPr>
          <w:p w:rsidR="00EB4DD5" w:rsidRPr="00EB4DD5" w:rsidRDefault="0084628C" w:rsidP="004B646C">
            <w:pPr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2021 г.</w:t>
            </w:r>
          </w:p>
        </w:tc>
      </w:tr>
      <w:tr w:rsidR="00EB4DD5" w:rsidTr="00A261A2">
        <w:tc>
          <w:tcPr>
            <w:tcW w:w="7279" w:type="dxa"/>
          </w:tcPr>
          <w:p w:rsidR="00EB4DD5" w:rsidRDefault="00EB4DD5" w:rsidP="004B646C">
            <w:pPr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Модельный кодекс</w:t>
            </w:r>
          </w:p>
        </w:tc>
        <w:tc>
          <w:tcPr>
            <w:tcW w:w="2860" w:type="dxa"/>
          </w:tcPr>
          <w:p w:rsidR="00EB4DD5" w:rsidRPr="00EB4DD5" w:rsidRDefault="001733C9" w:rsidP="001733C9">
            <w:pPr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Август</w:t>
            </w:r>
            <w:r w:rsidR="0084628C">
              <w:rPr>
                <w:rFonts w:ascii="Arial" w:eastAsia="Arial" w:hAnsi="Arial" w:cs="Arial"/>
              </w:rPr>
              <w:t xml:space="preserve"> 2021 г.</w:t>
            </w:r>
          </w:p>
        </w:tc>
      </w:tr>
      <w:tr w:rsidR="00EB4DD5" w:rsidTr="00A261A2">
        <w:tc>
          <w:tcPr>
            <w:tcW w:w="7279" w:type="dxa"/>
          </w:tcPr>
          <w:p w:rsidR="00EB4DD5" w:rsidRDefault="00EB4DD5" w:rsidP="004B646C">
            <w:pPr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>«Правила внутреннего распорядка воспитанников»</w:t>
            </w:r>
          </w:p>
        </w:tc>
        <w:tc>
          <w:tcPr>
            <w:tcW w:w="2860" w:type="dxa"/>
          </w:tcPr>
          <w:p w:rsidR="00EB4DD5" w:rsidRPr="00EB4DD5" w:rsidRDefault="00EB4DD5" w:rsidP="004B646C">
            <w:pPr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Сентябрь 2021 г.</w:t>
            </w:r>
          </w:p>
        </w:tc>
      </w:tr>
      <w:tr w:rsidR="00EB4DD5" w:rsidTr="00A261A2">
        <w:tc>
          <w:tcPr>
            <w:tcW w:w="7279" w:type="dxa"/>
          </w:tcPr>
          <w:p w:rsidR="00EB4DD5" w:rsidRDefault="00EB4DD5" w:rsidP="004B646C">
            <w:pPr>
              <w:ind w:right="3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Локальные акты:</w:t>
            </w:r>
          </w:p>
          <w:p w:rsidR="00EB4DD5" w:rsidRPr="00726092" w:rsidRDefault="00EB4DD5" w:rsidP="004B646C">
            <w:pPr>
              <w:ind w:right="3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1.</w:t>
            </w:r>
            <w:r w:rsidR="00726092" w:rsidRPr="00726092">
              <w:t xml:space="preserve"> </w:t>
            </w:r>
            <w:hyperlink r:id="rId10" w:history="1">
              <w:r w:rsidR="00726092" w:rsidRPr="00726092">
                <w:rPr>
                  <w:rStyle w:val="a9"/>
                  <w:rFonts w:ascii="Arial" w:eastAsia="Arial" w:hAnsi="Arial" w:cs="Arial"/>
                  <w:bCs/>
                  <w:color w:val="auto"/>
                  <w:u w:val="none"/>
                </w:rPr>
                <w:t>Положение о порядке приема воспитанников</w:t>
              </w:r>
            </w:hyperlink>
          </w:p>
          <w:p w:rsidR="00E52C9F" w:rsidRDefault="00EB4DD5" w:rsidP="004B646C">
            <w:pPr>
              <w:ind w:right="3"/>
              <w:jc w:val="both"/>
              <w:rPr>
                <w:rFonts w:ascii="Arial" w:eastAsia="Arial" w:hAnsi="Arial" w:cs="Arial"/>
                <w:bCs/>
              </w:rPr>
            </w:pPr>
            <w:r w:rsidRPr="00726092">
              <w:rPr>
                <w:rFonts w:ascii="Arial" w:eastAsia="Arial" w:hAnsi="Arial" w:cs="Arial"/>
                <w:bCs/>
              </w:rPr>
              <w:t>2.</w:t>
            </w:r>
            <w:r w:rsidR="00E52C9F">
              <w:rPr>
                <w:rFonts w:ascii="Arial" w:eastAsia="Arial" w:hAnsi="Arial" w:cs="Arial"/>
                <w:bCs/>
              </w:rPr>
              <w:t xml:space="preserve"> Модельный кодекс</w:t>
            </w:r>
            <w:r w:rsidR="00726092" w:rsidRPr="00726092">
              <w:t xml:space="preserve"> </w:t>
            </w:r>
          </w:p>
          <w:p w:rsidR="00EB4DD5" w:rsidRPr="00726092" w:rsidRDefault="00EB4DD5" w:rsidP="004B646C">
            <w:pPr>
              <w:ind w:right="3"/>
              <w:jc w:val="both"/>
              <w:rPr>
                <w:rFonts w:ascii="Arial" w:eastAsia="Arial" w:hAnsi="Arial" w:cs="Arial"/>
                <w:bCs/>
              </w:rPr>
            </w:pPr>
            <w:r w:rsidRPr="00726092">
              <w:rPr>
                <w:rFonts w:ascii="Arial" w:eastAsia="Arial" w:hAnsi="Arial" w:cs="Arial"/>
                <w:bCs/>
              </w:rPr>
              <w:t>3.</w:t>
            </w:r>
            <w:r w:rsidR="00726092" w:rsidRPr="00726092">
              <w:t xml:space="preserve"> </w:t>
            </w:r>
            <w:hyperlink r:id="rId11" w:history="1">
              <w:r w:rsidR="00726092" w:rsidRPr="00726092">
                <w:rPr>
                  <w:rStyle w:val="a9"/>
                  <w:rFonts w:ascii="Arial" w:eastAsia="Arial" w:hAnsi="Arial" w:cs="Arial"/>
                  <w:bCs/>
                  <w:color w:val="auto"/>
                  <w:u w:val="none"/>
                </w:rPr>
                <w:t>Положение о порядке перевода и отчисления воспитанников</w:t>
              </w:r>
            </w:hyperlink>
          </w:p>
          <w:p w:rsidR="00EB4DD5" w:rsidRDefault="00EB4DD5" w:rsidP="004B646C">
            <w:pPr>
              <w:ind w:right="3"/>
              <w:jc w:val="both"/>
              <w:rPr>
                <w:rFonts w:ascii="Arial" w:eastAsia="Arial" w:hAnsi="Arial" w:cs="Arial"/>
                <w:bCs/>
              </w:rPr>
            </w:pPr>
            <w:r w:rsidRPr="00726092">
              <w:rPr>
                <w:rFonts w:ascii="Arial" w:eastAsia="Arial" w:hAnsi="Arial" w:cs="Arial"/>
                <w:bCs/>
              </w:rPr>
              <w:t>4.</w:t>
            </w:r>
            <w:r w:rsidR="00E52C9F">
              <w:t xml:space="preserve"> </w:t>
            </w:r>
            <w:hyperlink r:id="rId12" w:history="1">
              <w:r w:rsidR="00726092" w:rsidRPr="00726092">
                <w:rPr>
                  <w:rStyle w:val="a9"/>
                  <w:rFonts w:ascii="Arial" w:eastAsia="Arial" w:hAnsi="Arial" w:cs="Arial"/>
                  <w:bCs/>
                  <w:color w:val="auto"/>
                  <w:u w:val="none"/>
                </w:rPr>
                <w:t>Порядок оформление, приостановления и прекращения отношений между ДОУ и обучающимися</w:t>
              </w:r>
            </w:hyperlink>
          </w:p>
        </w:tc>
        <w:tc>
          <w:tcPr>
            <w:tcW w:w="2860" w:type="dxa"/>
          </w:tcPr>
          <w:p w:rsidR="00EB4DD5" w:rsidRPr="00EB4DD5" w:rsidRDefault="00EB4DD5" w:rsidP="004B646C">
            <w:pPr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Сентябрь-октябрь 2021 г.</w:t>
            </w:r>
          </w:p>
        </w:tc>
      </w:tr>
      <w:tr w:rsidR="00EB4DD5" w:rsidTr="00A261A2">
        <w:tc>
          <w:tcPr>
            <w:tcW w:w="7279" w:type="dxa"/>
          </w:tcPr>
          <w:p w:rsidR="00EB4DD5" w:rsidRDefault="00EB4DD5" w:rsidP="004B646C">
            <w:pPr>
              <w:ind w:right="3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Внутренняя символика</w:t>
            </w:r>
          </w:p>
        </w:tc>
        <w:tc>
          <w:tcPr>
            <w:tcW w:w="2860" w:type="dxa"/>
          </w:tcPr>
          <w:p w:rsidR="00EB4DD5" w:rsidRPr="00EB4DD5" w:rsidRDefault="00EB4DD5" w:rsidP="004B646C">
            <w:pPr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Сентябрь 2021 г.</w:t>
            </w:r>
          </w:p>
        </w:tc>
      </w:tr>
      <w:tr w:rsidR="00EB4DD5" w:rsidTr="00A261A2">
        <w:tc>
          <w:tcPr>
            <w:tcW w:w="7279" w:type="dxa"/>
          </w:tcPr>
          <w:p w:rsidR="00EB4DD5" w:rsidRDefault="00560029" w:rsidP="00386152">
            <w:pPr>
              <w:ind w:right="3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ООП МБДОУ № </w:t>
            </w:r>
            <w:r w:rsidR="00386152">
              <w:rPr>
                <w:rFonts w:ascii="Arial" w:eastAsia="Arial" w:hAnsi="Arial" w:cs="Arial"/>
                <w:bCs/>
              </w:rPr>
              <w:t>37</w:t>
            </w:r>
            <w:r>
              <w:rPr>
                <w:rFonts w:ascii="Arial" w:eastAsia="Arial" w:hAnsi="Arial" w:cs="Arial"/>
                <w:bCs/>
              </w:rPr>
              <w:t xml:space="preserve"> «</w:t>
            </w:r>
            <w:r w:rsidR="00386152">
              <w:rPr>
                <w:rFonts w:ascii="Arial" w:eastAsia="Arial" w:hAnsi="Arial" w:cs="Arial"/>
                <w:bCs/>
              </w:rPr>
              <w:t>Щелкунчик</w:t>
            </w:r>
            <w:r>
              <w:rPr>
                <w:rFonts w:ascii="Arial" w:eastAsia="Arial" w:hAnsi="Arial" w:cs="Arial"/>
                <w:bCs/>
              </w:rPr>
              <w:t>» на 2021-2025 гг.</w:t>
            </w:r>
          </w:p>
        </w:tc>
        <w:tc>
          <w:tcPr>
            <w:tcW w:w="2860" w:type="dxa"/>
          </w:tcPr>
          <w:p w:rsidR="00EB4DD5" w:rsidRDefault="00560029" w:rsidP="004B646C">
            <w:pPr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Сентябрь 2021 г.</w:t>
            </w:r>
          </w:p>
        </w:tc>
      </w:tr>
      <w:tr w:rsidR="00EB4DD5" w:rsidTr="00A261A2">
        <w:tc>
          <w:tcPr>
            <w:tcW w:w="7279" w:type="dxa"/>
          </w:tcPr>
          <w:p w:rsidR="00EB4DD5" w:rsidRDefault="00560029" w:rsidP="004B646C">
            <w:pPr>
              <w:ind w:right="3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Режимы дня всех возрастных групп</w:t>
            </w:r>
          </w:p>
        </w:tc>
        <w:tc>
          <w:tcPr>
            <w:tcW w:w="2860" w:type="dxa"/>
          </w:tcPr>
          <w:p w:rsidR="00EB4DD5" w:rsidRDefault="002C2554" w:rsidP="004B646C">
            <w:pPr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Сентябрь </w:t>
            </w:r>
            <w:r w:rsidR="00560029">
              <w:rPr>
                <w:rFonts w:ascii="Arial" w:eastAsia="Arial" w:hAnsi="Arial" w:cs="Arial"/>
              </w:rPr>
              <w:t>2021 г.</w:t>
            </w:r>
          </w:p>
        </w:tc>
      </w:tr>
      <w:tr w:rsidR="00560029" w:rsidTr="00A261A2">
        <w:tc>
          <w:tcPr>
            <w:tcW w:w="7279" w:type="dxa"/>
          </w:tcPr>
          <w:p w:rsidR="00560029" w:rsidRDefault="00560029" w:rsidP="004B646C">
            <w:pPr>
              <w:ind w:right="3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Годовой календарный учебный график на 2021-2022 учебный год</w:t>
            </w:r>
          </w:p>
        </w:tc>
        <w:tc>
          <w:tcPr>
            <w:tcW w:w="2860" w:type="dxa"/>
          </w:tcPr>
          <w:p w:rsidR="00560029" w:rsidRDefault="00560029" w:rsidP="004B646C">
            <w:pPr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Август 2021 г.</w:t>
            </w:r>
          </w:p>
        </w:tc>
      </w:tr>
    </w:tbl>
    <w:p w:rsidR="00C47797" w:rsidRDefault="00C47797" w:rsidP="004B646C">
      <w:pPr>
        <w:spacing w:before="93"/>
        <w:ind w:right="3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E52563" w:rsidRPr="00A637DF" w:rsidRDefault="00560029" w:rsidP="004B646C">
      <w:pPr>
        <w:spacing w:before="93"/>
        <w:ind w:right="3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3.6</w:t>
      </w:r>
      <w:r w:rsidR="00E52563" w:rsidRPr="000C00A1">
        <w:rPr>
          <w:rFonts w:ascii="Arial" w:eastAsia="Arial" w:hAnsi="Arial" w:cs="Arial"/>
          <w:b/>
          <w:bCs/>
          <w:sz w:val="24"/>
          <w:szCs w:val="24"/>
        </w:rPr>
        <w:t>.</w:t>
      </w:r>
      <w:r w:rsidR="00E52563" w:rsidRPr="000C00A1">
        <w:rPr>
          <w:rFonts w:ascii="Arial" w:eastAsia="Arial" w:hAnsi="Arial" w:cs="Arial"/>
          <w:b/>
          <w:bCs/>
          <w:sz w:val="24"/>
          <w:szCs w:val="24"/>
        </w:rPr>
        <w:tab/>
        <w:t>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E52563" w:rsidRPr="00987BFA" w:rsidRDefault="00E52563" w:rsidP="004B646C">
      <w:pPr>
        <w:widowControl/>
        <w:suppressAutoHyphens/>
        <w:autoSpaceDE/>
        <w:autoSpaceDN/>
        <w:ind w:right="3"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E52563" w:rsidRPr="00987BFA" w:rsidRDefault="00E52563" w:rsidP="004B646C">
      <w:pPr>
        <w:widowControl/>
        <w:suppressAutoHyphens/>
        <w:autoSpaceDE/>
        <w:autoSpaceDN/>
        <w:ind w:right="3"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Инклюзия является ценностной основой уклада</w:t>
      </w:r>
      <w:r>
        <w:rPr>
          <w:rFonts w:ascii="Arial" w:hAnsi="Arial" w:cs="Arial"/>
          <w:color w:val="000000"/>
          <w:sz w:val="24"/>
          <w:szCs w:val="24"/>
          <w:lang w:eastAsia="zh-CN"/>
        </w:rPr>
        <w:t xml:space="preserve"> МБДОУ №</w:t>
      </w:r>
      <w:r w:rsidR="00386152">
        <w:rPr>
          <w:rFonts w:ascii="Arial" w:hAnsi="Arial" w:cs="Arial"/>
          <w:color w:val="000000"/>
          <w:sz w:val="24"/>
          <w:szCs w:val="24"/>
          <w:lang w:eastAsia="zh-CN"/>
        </w:rPr>
        <w:t>37</w:t>
      </w:r>
      <w:r>
        <w:rPr>
          <w:rFonts w:ascii="Arial" w:hAnsi="Arial" w:cs="Arial"/>
          <w:color w:val="000000"/>
          <w:sz w:val="24"/>
          <w:szCs w:val="24"/>
          <w:lang w:eastAsia="zh-CN"/>
        </w:rPr>
        <w:t xml:space="preserve"> «</w:t>
      </w:r>
      <w:r w:rsidR="00386152">
        <w:rPr>
          <w:rFonts w:ascii="Arial" w:hAnsi="Arial" w:cs="Arial"/>
          <w:color w:val="000000"/>
          <w:sz w:val="24"/>
          <w:szCs w:val="24"/>
          <w:lang w:eastAsia="zh-CN"/>
        </w:rPr>
        <w:t>Щелкунчик</w:t>
      </w:r>
      <w:r>
        <w:rPr>
          <w:rFonts w:ascii="Arial" w:hAnsi="Arial" w:cs="Arial"/>
          <w:color w:val="000000"/>
          <w:sz w:val="24"/>
          <w:szCs w:val="24"/>
          <w:lang w:eastAsia="zh-CN"/>
        </w:rPr>
        <w:t>»</w:t>
      </w: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 xml:space="preserve"> и основанием для проектирования воспитывающих сред, деятельностей и событий.</w:t>
      </w:r>
    </w:p>
    <w:p w:rsidR="00E52563" w:rsidRPr="00987BFA" w:rsidRDefault="00E52563" w:rsidP="004B646C">
      <w:pPr>
        <w:widowControl/>
        <w:suppressAutoHyphens/>
        <w:autoSpaceDE/>
        <w:autoSpaceDN/>
        <w:ind w:right="3"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87BFA">
        <w:rPr>
          <w:rFonts w:ascii="Arial" w:hAnsi="Arial" w:cs="Arial"/>
          <w:b/>
          <w:i/>
          <w:color w:val="000000"/>
          <w:sz w:val="24"/>
          <w:szCs w:val="24"/>
          <w:lang w:eastAsia="zh-CN"/>
        </w:rPr>
        <w:t>На уровне уклада:</w:t>
      </w: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 xml:space="preserve"> Д</w:t>
      </w:r>
      <w:r>
        <w:rPr>
          <w:rFonts w:ascii="Arial" w:hAnsi="Arial" w:cs="Arial"/>
          <w:color w:val="000000"/>
          <w:sz w:val="24"/>
          <w:szCs w:val="24"/>
          <w:lang w:eastAsia="zh-CN"/>
        </w:rPr>
        <w:t>ОУ</w:t>
      </w: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 xml:space="preserve"> инклюзивное образование 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ДОО.</w:t>
      </w:r>
    </w:p>
    <w:p w:rsidR="00E52563" w:rsidRDefault="00E52563" w:rsidP="004B646C">
      <w:pPr>
        <w:widowControl/>
        <w:suppressAutoHyphens/>
        <w:autoSpaceDE/>
        <w:autoSpaceDN/>
        <w:ind w:right="3"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987BFA">
        <w:rPr>
          <w:rFonts w:ascii="Arial" w:hAnsi="Arial" w:cs="Arial"/>
          <w:b/>
          <w:i/>
          <w:color w:val="000000"/>
          <w:sz w:val="24"/>
          <w:szCs w:val="24"/>
          <w:lang w:eastAsia="zh-CN"/>
        </w:rPr>
        <w:lastRenderedPageBreak/>
        <w:t>На уровне воспитывающих сред</w:t>
      </w: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: ППС строится как максимально доступная для детей</w:t>
      </w: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br/>
        <w:t>с ОВЗ; событийная воспитывающая среда ДО</w:t>
      </w:r>
      <w:r>
        <w:rPr>
          <w:rFonts w:ascii="Arial" w:hAnsi="Arial" w:cs="Arial"/>
          <w:color w:val="000000"/>
          <w:sz w:val="24"/>
          <w:szCs w:val="24"/>
          <w:lang w:eastAsia="zh-CN"/>
        </w:rPr>
        <w:t>У</w:t>
      </w: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 xml:space="preserve">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E52563" w:rsidRDefault="00E52563" w:rsidP="004B646C">
      <w:pPr>
        <w:widowControl/>
        <w:suppressAutoHyphens/>
        <w:autoSpaceDE/>
        <w:autoSpaceDN/>
        <w:ind w:right="3"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87BFA">
        <w:rPr>
          <w:rFonts w:ascii="Arial" w:hAnsi="Arial" w:cs="Arial"/>
          <w:b/>
          <w:i/>
          <w:color w:val="000000"/>
          <w:sz w:val="24"/>
          <w:szCs w:val="24"/>
          <w:lang w:eastAsia="zh-CN"/>
        </w:rPr>
        <w:t>На уровне общности</w:t>
      </w: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</w:t>
      </w:r>
      <w:r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и сотрудничества в совместной деятельности.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</w:p>
    <w:p w:rsidR="00E52563" w:rsidRPr="00987BFA" w:rsidRDefault="00E52563" w:rsidP="004B646C">
      <w:pPr>
        <w:widowControl/>
        <w:suppressAutoHyphens/>
        <w:autoSpaceDE/>
        <w:autoSpaceDN/>
        <w:ind w:right="3"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87BFA">
        <w:rPr>
          <w:rFonts w:ascii="Arial" w:hAnsi="Arial" w:cs="Arial"/>
          <w:b/>
          <w:i/>
          <w:color w:val="000000"/>
          <w:sz w:val="24"/>
          <w:szCs w:val="24"/>
          <w:lang w:eastAsia="zh-CN"/>
        </w:rPr>
        <w:t>На уровне деятельностей</w:t>
      </w: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: педагогическое</w:t>
      </w:r>
      <w:r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проектирование совместной деятельности</w:t>
      </w: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br/>
        <w:t>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</w:t>
      </w: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br/>
        <w:t>и ответственность каждого ребенка в социальной ситуации его развития.</w:t>
      </w:r>
    </w:p>
    <w:p w:rsidR="00E52563" w:rsidRPr="00987BFA" w:rsidRDefault="00E52563" w:rsidP="004B646C">
      <w:pPr>
        <w:widowControl/>
        <w:suppressAutoHyphens/>
        <w:autoSpaceDE/>
        <w:autoSpaceDN/>
        <w:ind w:right="3"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87BFA">
        <w:rPr>
          <w:rFonts w:ascii="Arial" w:hAnsi="Arial" w:cs="Arial"/>
          <w:b/>
          <w:i/>
          <w:color w:val="000000"/>
          <w:sz w:val="24"/>
          <w:szCs w:val="24"/>
          <w:lang w:eastAsia="zh-CN"/>
        </w:rPr>
        <w:t>На уровне событий</w:t>
      </w: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: проектирование педагогами ритмов жизни, праздников и общих дел</w:t>
      </w: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br/>
        <w:t>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E52563" w:rsidRPr="00987BFA" w:rsidRDefault="00E52563" w:rsidP="004B646C">
      <w:pPr>
        <w:widowControl/>
        <w:tabs>
          <w:tab w:val="left" w:pos="851"/>
        </w:tabs>
        <w:suppressAutoHyphens/>
        <w:autoSpaceDE/>
        <w:autoSpaceDN/>
        <w:ind w:right="3"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Основными условиями</w:t>
      </w:r>
      <w:r w:rsidR="0084628C">
        <w:rPr>
          <w:rFonts w:ascii="Arial" w:hAnsi="Arial" w:cs="Arial"/>
          <w:color w:val="000000"/>
          <w:sz w:val="24"/>
          <w:szCs w:val="24"/>
          <w:lang w:eastAsia="zh-CN"/>
        </w:rPr>
        <w:t xml:space="preserve"> реализации </w:t>
      </w: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 xml:space="preserve">Программы воспитания в </w:t>
      </w:r>
      <w:r w:rsidR="0084628C">
        <w:rPr>
          <w:rFonts w:ascii="Arial" w:hAnsi="Arial" w:cs="Arial"/>
          <w:color w:val="000000"/>
          <w:sz w:val="24"/>
          <w:szCs w:val="24"/>
          <w:lang w:eastAsia="zh-CN"/>
        </w:rPr>
        <w:t>МБ</w:t>
      </w:r>
      <w:r>
        <w:rPr>
          <w:rFonts w:ascii="Arial" w:hAnsi="Arial" w:cs="Arial"/>
          <w:color w:val="000000"/>
          <w:sz w:val="24"/>
          <w:szCs w:val="24"/>
          <w:lang w:eastAsia="zh-CN"/>
        </w:rPr>
        <w:t>ДОУ №</w:t>
      </w:r>
      <w:r w:rsidR="00447F53">
        <w:rPr>
          <w:rFonts w:ascii="Arial" w:hAnsi="Arial" w:cs="Arial"/>
          <w:color w:val="000000"/>
          <w:sz w:val="24"/>
          <w:szCs w:val="24"/>
          <w:lang w:eastAsia="zh-CN"/>
        </w:rPr>
        <w:t>37</w:t>
      </w:r>
      <w:r>
        <w:rPr>
          <w:rFonts w:ascii="Arial" w:hAnsi="Arial" w:cs="Arial"/>
          <w:color w:val="000000"/>
          <w:sz w:val="24"/>
          <w:szCs w:val="24"/>
          <w:lang w:eastAsia="zh-CN"/>
        </w:rPr>
        <w:t xml:space="preserve"> «</w:t>
      </w:r>
      <w:r w:rsidR="00447F53">
        <w:rPr>
          <w:rFonts w:ascii="Arial" w:hAnsi="Arial" w:cs="Arial"/>
          <w:color w:val="000000"/>
          <w:sz w:val="24"/>
          <w:szCs w:val="24"/>
          <w:lang w:eastAsia="zh-CN"/>
        </w:rPr>
        <w:t>Щелкунчик</w:t>
      </w:r>
      <w:r>
        <w:rPr>
          <w:rFonts w:ascii="Arial" w:hAnsi="Arial" w:cs="Arial"/>
          <w:color w:val="000000"/>
          <w:sz w:val="24"/>
          <w:szCs w:val="24"/>
          <w:lang w:eastAsia="zh-CN"/>
        </w:rPr>
        <w:t xml:space="preserve">» </w:t>
      </w: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являются:</w:t>
      </w:r>
    </w:p>
    <w:p w:rsidR="00E52563" w:rsidRPr="00987BFA" w:rsidRDefault="00E52563" w:rsidP="004B646C">
      <w:pPr>
        <w:widowControl/>
        <w:numPr>
          <w:ilvl w:val="0"/>
          <w:numId w:val="29"/>
        </w:numPr>
        <w:tabs>
          <w:tab w:val="num" w:pos="0"/>
          <w:tab w:val="left" w:pos="709"/>
          <w:tab w:val="left" w:pos="993"/>
        </w:tabs>
        <w:suppressAutoHyphens/>
        <w:autoSpaceDE/>
        <w:autoSpaceDN/>
        <w:ind w:left="0" w:right="3"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 xml:space="preserve">полноценное проживание ребенком всех этапов детства (младенческого, раннего </w:t>
      </w: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br/>
        <w:t>и дошкольного возраста), обогащение (амплификация) детского развития;</w:t>
      </w:r>
    </w:p>
    <w:p w:rsidR="00E52563" w:rsidRPr="00987BFA" w:rsidRDefault="00E52563" w:rsidP="004B646C">
      <w:pPr>
        <w:widowControl/>
        <w:numPr>
          <w:ilvl w:val="0"/>
          <w:numId w:val="29"/>
        </w:numPr>
        <w:tabs>
          <w:tab w:val="num" w:pos="0"/>
          <w:tab w:val="left" w:pos="709"/>
          <w:tab w:val="left" w:pos="993"/>
        </w:tabs>
        <w:suppressAutoHyphens/>
        <w:autoSpaceDE/>
        <w:autoSpaceDN/>
        <w:ind w:left="0" w:right="3"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E52563" w:rsidRPr="00987BFA" w:rsidRDefault="00E52563" w:rsidP="004B646C">
      <w:pPr>
        <w:widowControl/>
        <w:numPr>
          <w:ilvl w:val="0"/>
          <w:numId w:val="29"/>
        </w:numPr>
        <w:tabs>
          <w:tab w:val="num" w:pos="0"/>
          <w:tab w:val="left" w:pos="709"/>
          <w:tab w:val="left" w:pos="993"/>
        </w:tabs>
        <w:suppressAutoHyphens/>
        <w:autoSpaceDE/>
        <w:autoSpaceDN/>
        <w:ind w:left="0" w:right="3"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E52563" w:rsidRPr="00987BFA" w:rsidRDefault="00E52563" w:rsidP="004B646C">
      <w:pPr>
        <w:widowControl/>
        <w:numPr>
          <w:ilvl w:val="0"/>
          <w:numId w:val="29"/>
        </w:numPr>
        <w:tabs>
          <w:tab w:val="num" w:pos="0"/>
          <w:tab w:val="left" w:pos="709"/>
          <w:tab w:val="left" w:pos="993"/>
        </w:tabs>
        <w:suppressAutoHyphens/>
        <w:autoSpaceDE/>
        <w:autoSpaceDN/>
        <w:ind w:left="0" w:right="3"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формирование и поддержка инициативы детей в различных видах детской деятельности;</w:t>
      </w:r>
    </w:p>
    <w:p w:rsidR="00E52563" w:rsidRPr="00987BFA" w:rsidRDefault="00E52563" w:rsidP="004B646C">
      <w:pPr>
        <w:widowControl/>
        <w:numPr>
          <w:ilvl w:val="0"/>
          <w:numId w:val="29"/>
        </w:numPr>
        <w:tabs>
          <w:tab w:val="num" w:pos="0"/>
          <w:tab w:val="left" w:pos="709"/>
          <w:tab w:val="left" w:pos="993"/>
        </w:tabs>
        <w:suppressAutoHyphens/>
        <w:autoSpaceDE/>
        <w:autoSpaceDN/>
        <w:ind w:left="0" w:right="3"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активное привлечение ближайшего социального окружения к воспитанию ребенка.</w:t>
      </w:r>
    </w:p>
    <w:p w:rsidR="00E52563" w:rsidRPr="00987BFA" w:rsidRDefault="00E52563" w:rsidP="004B646C">
      <w:pPr>
        <w:widowControl/>
        <w:suppressAutoHyphens/>
        <w:autoSpaceDE/>
        <w:autoSpaceDN/>
        <w:ind w:right="3"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Задачами воспитания детей с ОВЗ в условиях дошкольной образовательной организации являются:</w:t>
      </w:r>
    </w:p>
    <w:p w:rsidR="00E52563" w:rsidRPr="00987BFA" w:rsidRDefault="00E52563" w:rsidP="004B646C">
      <w:pPr>
        <w:widowControl/>
        <w:numPr>
          <w:ilvl w:val="0"/>
          <w:numId w:val="30"/>
        </w:numPr>
        <w:tabs>
          <w:tab w:val="num" w:pos="0"/>
          <w:tab w:val="left" w:pos="709"/>
          <w:tab w:val="left" w:pos="993"/>
        </w:tabs>
        <w:suppressAutoHyphens/>
        <w:autoSpaceDE/>
        <w:autoSpaceDN/>
        <w:ind w:left="0" w:right="3"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</w:t>
      </w: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br/>
        <w:t>и ответственности;</w:t>
      </w:r>
    </w:p>
    <w:p w:rsidR="00E52563" w:rsidRPr="00987BFA" w:rsidRDefault="00E52563" w:rsidP="004B646C">
      <w:pPr>
        <w:widowControl/>
        <w:numPr>
          <w:ilvl w:val="0"/>
          <w:numId w:val="30"/>
        </w:numPr>
        <w:tabs>
          <w:tab w:val="num" w:pos="0"/>
          <w:tab w:val="left" w:pos="709"/>
          <w:tab w:val="left" w:pos="993"/>
        </w:tabs>
        <w:suppressAutoHyphens/>
        <w:autoSpaceDE/>
        <w:autoSpaceDN/>
        <w:ind w:left="0" w:right="3"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E52563" w:rsidRPr="00987BFA" w:rsidRDefault="00E52563" w:rsidP="004B646C">
      <w:pPr>
        <w:widowControl/>
        <w:numPr>
          <w:ilvl w:val="0"/>
          <w:numId w:val="30"/>
        </w:numPr>
        <w:tabs>
          <w:tab w:val="num" w:pos="0"/>
          <w:tab w:val="left" w:pos="709"/>
          <w:tab w:val="left" w:pos="993"/>
        </w:tabs>
        <w:suppressAutoHyphens/>
        <w:autoSpaceDE/>
        <w:autoSpaceDN/>
        <w:ind w:left="0" w:right="3"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обеспечение психолого-педагогической поддержки семье ребенка с особенностями</w:t>
      </w: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br/>
        <w:t>в развитии и содействие повышению уровня педагогической компетентности родителей;</w:t>
      </w:r>
    </w:p>
    <w:p w:rsidR="00E52563" w:rsidRPr="00987BFA" w:rsidRDefault="00E52563" w:rsidP="004B646C">
      <w:pPr>
        <w:widowControl/>
        <w:numPr>
          <w:ilvl w:val="0"/>
          <w:numId w:val="30"/>
        </w:numPr>
        <w:tabs>
          <w:tab w:val="num" w:pos="0"/>
          <w:tab w:val="left" w:pos="709"/>
          <w:tab w:val="left" w:pos="993"/>
        </w:tabs>
        <w:suppressAutoHyphens/>
        <w:autoSpaceDE/>
        <w:autoSpaceDN/>
        <w:ind w:left="0" w:right="3"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lastRenderedPageBreak/>
        <w:t>обеспечение эмоционально-положительного взаимодействия детей с окружающими</w:t>
      </w: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br/>
        <w:t>в целях их успешной адаптации и интеграции в общество;</w:t>
      </w:r>
    </w:p>
    <w:p w:rsidR="00E52563" w:rsidRPr="00987BFA" w:rsidRDefault="00E52563" w:rsidP="004B646C">
      <w:pPr>
        <w:widowControl/>
        <w:numPr>
          <w:ilvl w:val="0"/>
          <w:numId w:val="30"/>
        </w:numPr>
        <w:tabs>
          <w:tab w:val="num" w:pos="0"/>
          <w:tab w:val="left" w:pos="709"/>
          <w:tab w:val="left" w:pos="993"/>
        </w:tabs>
        <w:suppressAutoHyphens/>
        <w:autoSpaceDE/>
        <w:autoSpaceDN/>
        <w:ind w:left="0" w:right="3"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расширение у детей с различными нарушениями развития знаний и представлений</w:t>
      </w: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br/>
        <w:t>об окружающем мире;</w:t>
      </w:r>
    </w:p>
    <w:p w:rsidR="00E52563" w:rsidRPr="00987BFA" w:rsidRDefault="00E52563" w:rsidP="004B646C">
      <w:pPr>
        <w:widowControl/>
        <w:numPr>
          <w:ilvl w:val="0"/>
          <w:numId w:val="30"/>
        </w:numPr>
        <w:tabs>
          <w:tab w:val="num" w:pos="0"/>
          <w:tab w:val="left" w:pos="709"/>
          <w:tab w:val="left" w:pos="993"/>
        </w:tabs>
        <w:suppressAutoHyphens/>
        <w:autoSpaceDE/>
        <w:autoSpaceDN/>
        <w:ind w:left="0" w:right="3"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взаимодействие с семьей для обеспечения полноценного развития детей с ОВЗ;</w:t>
      </w:r>
    </w:p>
    <w:p w:rsidR="00E52563" w:rsidRPr="00987BFA" w:rsidRDefault="00E52563" w:rsidP="004B646C">
      <w:pPr>
        <w:pStyle w:val="13"/>
        <w:numPr>
          <w:ilvl w:val="0"/>
          <w:numId w:val="30"/>
        </w:numPr>
        <w:tabs>
          <w:tab w:val="left" w:pos="709"/>
          <w:tab w:val="left" w:pos="993"/>
        </w:tabs>
        <w:ind w:left="0" w:right="3" w:firstLine="709"/>
        <w:jc w:val="both"/>
        <w:rPr>
          <w:rFonts w:ascii="Arial" w:hAnsi="Arial" w:cs="Arial"/>
        </w:rPr>
      </w:pPr>
      <w:r w:rsidRPr="00987BFA">
        <w:rPr>
          <w:rFonts w:ascii="Arial" w:hAnsi="Arial" w:cs="Arial"/>
          <w:color w:val="000000"/>
          <w:sz w:val="24"/>
          <w:szCs w:val="24"/>
        </w:rPr>
        <w:t>охрана и укрепление физического и психического здоровья детей, в том числе</w:t>
      </w:r>
      <w:r w:rsidRPr="00987BFA">
        <w:rPr>
          <w:rFonts w:ascii="Arial" w:hAnsi="Arial" w:cs="Arial"/>
          <w:color w:val="000000"/>
          <w:sz w:val="24"/>
          <w:szCs w:val="24"/>
        </w:rPr>
        <w:br/>
        <w:t>их эмоционального благополучия;</w:t>
      </w:r>
    </w:p>
    <w:p w:rsidR="00E52563" w:rsidRPr="00E52563" w:rsidRDefault="00E52563" w:rsidP="004B646C">
      <w:pPr>
        <w:widowControl/>
        <w:numPr>
          <w:ilvl w:val="0"/>
          <w:numId w:val="30"/>
        </w:numPr>
        <w:tabs>
          <w:tab w:val="num" w:pos="0"/>
          <w:tab w:val="left" w:pos="709"/>
          <w:tab w:val="left" w:pos="993"/>
        </w:tabs>
        <w:suppressAutoHyphens/>
        <w:autoSpaceDE/>
        <w:autoSpaceDN/>
        <w:ind w:left="0" w:right="3" w:firstLine="709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</w:t>
      </w:r>
      <w:r w:rsidR="00863D95">
        <w:rPr>
          <w:rFonts w:ascii="Arial" w:hAnsi="Arial" w:cs="Arial"/>
          <w:color w:val="000000"/>
          <w:sz w:val="24"/>
          <w:szCs w:val="24"/>
          <w:lang w:eastAsia="zh-CN"/>
        </w:rPr>
        <w:t>инятых в обществе</w:t>
      </w:r>
      <w:r w:rsidR="008967F0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="00863D95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zh-CN"/>
        </w:rPr>
        <w:t xml:space="preserve">правил и норм </w:t>
      </w: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поведения в интересах человека, семьи, общества</w:t>
      </w:r>
      <w:r>
        <w:rPr>
          <w:rFonts w:ascii="Arial" w:hAnsi="Arial" w:cs="Arial"/>
          <w:color w:val="000000"/>
          <w:sz w:val="24"/>
          <w:szCs w:val="24"/>
          <w:lang w:eastAsia="zh-CN"/>
        </w:rPr>
        <w:t>.</w:t>
      </w:r>
    </w:p>
    <w:p w:rsidR="00E52563" w:rsidRDefault="00E52563" w:rsidP="004B646C">
      <w:pPr>
        <w:widowControl/>
        <w:tabs>
          <w:tab w:val="left" w:pos="709"/>
          <w:tab w:val="left" w:pos="993"/>
        </w:tabs>
        <w:suppressAutoHyphens/>
        <w:autoSpaceDE/>
        <w:autoSpaceDN/>
        <w:ind w:right="3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:rsidR="00726092" w:rsidRDefault="00726092" w:rsidP="004B646C">
      <w:pPr>
        <w:widowControl/>
        <w:tabs>
          <w:tab w:val="left" w:pos="709"/>
          <w:tab w:val="left" w:pos="993"/>
        </w:tabs>
        <w:suppressAutoHyphens/>
        <w:autoSpaceDE/>
        <w:autoSpaceDN/>
        <w:ind w:right="3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:rsidR="004E5AEE" w:rsidRDefault="004E5AEE" w:rsidP="004B646C">
      <w:pPr>
        <w:widowControl/>
        <w:tabs>
          <w:tab w:val="left" w:pos="709"/>
          <w:tab w:val="left" w:pos="993"/>
        </w:tabs>
        <w:suppressAutoHyphens/>
        <w:autoSpaceDE/>
        <w:autoSpaceDN/>
        <w:ind w:right="3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:rsidR="004E5AEE" w:rsidRDefault="004E5AEE" w:rsidP="004B646C">
      <w:pPr>
        <w:widowControl/>
        <w:tabs>
          <w:tab w:val="left" w:pos="709"/>
          <w:tab w:val="left" w:pos="993"/>
        </w:tabs>
        <w:suppressAutoHyphens/>
        <w:autoSpaceDE/>
        <w:autoSpaceDN/>
        <w:ind w:right="3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:rsidR="004E5AEE" w:rsidRDefault="004E5AEE" w:rsidP="004B646C">
      <w:pPr>
        <w:widowControl/>
        <w:tabs>
          <w:tab w:val="left" w:pos="709"/>
          <w:tab w:val="left" w:pos="993"/>
        </w:tabs>
        <w:suppressAutoHyphens/>
        <w:autoSpaceDE/>
        <w:autoSpaceDN/>
        <w:ind w:right="3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:rsidR="004E5AEE" w:rsidRDefault="004E5AEE" w:rsidP="004B646C">
      <w:pPr>
        <w:widowControl/>
        <w:tabs>
          <w:tab w:val="left" w:pos="709"/>
          <w:tab w:val="left" w:pos="993"/>
        </w:tabs>
        <w:suppressAutoHyphens/>
        <w:autoSpaceDE/>
        <w:autoSpaceDN/>
        <w:ind w:right="3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:rsidR="004E5AEE" w:rsidRDefault="004E5AEE" w:rsidP="004B646C">
      <w:pPr>
        <w:widowControl/>
        <w:tabs>
          <w:tab w:val="left" w:pos="709"/>
          <w:tab w:val="left" w:pos="993"/>
        </w:tabs>
        <w:suppressAutoHyphens/>
        <w:autoSpaceDE/>
        <w:autoSpaceDN/>
        <w:ind w:right="3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:rsidR="004E5AEE" w:rsidRDefault="004E5AEE" w:rsidP="004B646C">
      <w:pPr>
        <w:widowControl/>
        <w:tabs>
          <w:tab w:val="left" w:pos="709"/>
          <w:tab w:val="left" w:pos="993"/>
        </w:tabs>
        <w:suppressAutoHyphens/>
        <w:autoSpaceDE/>
        <w:autoSpaceDN/>
        <w:ind w:right="3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:rsidR="004E5AEE" w:rsidRDefault="004E5AEE" w:rsidP="004B646C">
      <w:pPr>
        <w:widowControl/>
        <w:tabs>
          <w:tab w:val="left" w:pos="709"/>
          <w:tab w:val="left" w:pos="993"/>
        </w:tabs>
        <w:suppressAutoHyphens/>
        <w:autoSpaceDE/>
        <w:autoSpaceDN/>
        <w:ind w:right="3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:rsidR="004E5AEE" w:rsidRDefault="004E5AEE" w:rsidP="004B646C">
      <w:pPr>
        <w:widowControl/>
        <w:tabs>
          <w:tab w:val="left" w:pos="709"/>
          <w:tab w:val="left" w:pos="993"/>
        </w:tabs>
        <w:suppressAutoHyphens/>
        <w:autoSpaceDE/>
        <w:autoSpaceDN/>
        <w:ind w:right="3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:rsidR="004E5AEE" w:rsidRDefault="004E5AEE" w:rsidP="004B646C">
      <w:pPr>
        <w:widowControl/>
        <w:tabs>
          <w:tab w:val="left" w:pos="709"/>
          <w:tab w:val="left" w:pos="993"/>
        </w:tabs>
        <w:suppressAutoHyphens/>
        <w:autoSpaceDE/>
        <w:autoSpaceDN/>
        <w:ind w:right="3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:rsidR="004E5AEE" w:rsidRDefault="004E5AEE" w:rsidP="004B646C">
      <w:pPr>
        <w:widowControl/>
        <w:tabs>
          <w:tab w:val="left" w:pos="709"/>
          <w:tab w:val="left" w:pos="993"/>
        </w:tabs>
        <w:suppressAutoHyphens/>
        <w:autoSpaceDE/>
        <w:autoSpaceDN/>
        <w:ind w:right="3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:rsidR="004E5AEE" w:rsidRDefault="004E5AEE" w:rsidP="004B646C">
      <w:pPr>
        <w:widowControl/>
        <w:tabs>
          <w:tab w:val="left" w:pos="709"/>
          <w:tab w:val="left" w:pos="993"/>
        </w:tabs>
        <w:suppressAutoHyphens/>
        <w:autoSpaceDE/>
        <w:autoSpaceDN/>
        <w:ind w:right="3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:rsidR="004E5AEE" w:rsidRDefault="004E5AEE" w:rsidP="004B646C">
      <w:pPr>
        <w:widowControl/>
        <w:tabs>
          <w:tab w:val="left" w:pos="709"/>
          <w:tab w:val="left" w:pos="993"/>
        </w:tabs>
        <w:suppressAutoHyphens/>
        <w:autoSpaceDE/>
        <w:autoSpaceDN/>
        <w:ind w:right="3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:rsidR="004E5AEE" w:rsidRDefault="004E5AEE" w:rsidP="004B646C">
      <w:pPr>
        <w:widowControl/>
        <w:tabs>
          <w:tab w:val="left" w:pos="709"/>
          <w:tab w:val="left" w:pos="993"/>
        </w:tabs>
        <w:suppressAutoHyphens/>
        <w:autoSpaceDE/>
        <w:autoSpaceDN/>
        <w:ind w:right="3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:rsidR="004E5AEE" w:rsidRDefault="004E5AEE" w:rsidP="004B646C">
      <w:pPr>
        <w:widowControl/>
        <w:tabs>
          <w:tab w:val="left" w:pos="709"/>
          <w:tab w:val="left" w:pos="993"/>
        </w:tabs>
        <w:suppressAutoHyphens/>
        <w:autoSpaceDE/>
        <w:autoSpaceDN/>
        <w:ind w:right="3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:rsidR="004E5AEE" w:rsidRDefault="004E5AEE" w:rsidP="004B646C">
      <w:pPr>
        <w:widowControl/>
        <w:tabs>
          <w:tab w:val="left" w:pos="709"/>
          <w:tab w:val="left" w:pos="993"/>
        </w:tabs>
        <w:suppressAutoHyphens/>
        <w:autoSpaceDE/>
        <w:autoSpaceDN/>
        <w:ind w:right="3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:rsidR="004E5AEE" w:rsidRDefault="004E5AEE" w:rsidP="004B646C">
      <w:pPr>
        <w:widowControl/>
        <w:tabs>
          <w:tab w:val="left" w:pos="709"/>
          <w:tab w:val="left" w:pos="993"/>
        </w:tabs>
        <w:suppressAutoHyphens/>
        <w:autoSpaceDE/>
        <w:autoSpaceDN/>
        <w:ind w:right="3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:rsidR="004E5AEE" w:rsidRDefault="004E5AEE" w:rsidP="004B646C">
      <w:pPr>
        <w:widowControl/>
        <w:tabs>
          <w:tab w:val="left" w:pos="709"/>
          <w:tab w:val="left" w:pos="993"/>
        </w:tabs>
        <w:suppressAutoHyphens/>
        <w:autoSpaceDE/>
        <w:autoSpaceDN/>
        <w:ind w:right="3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:rsidR="004E5AEE" w:rsidRDefault="004E5AEE" w:rsidP="004B646C">
      <w:pPr>
        <w:widowControl/>
        <w:tabs>
          <w:tab w:val="left" w:pos="709"/>
          <w:tab w:val="left" w:pos="993"/>
        </w:tabs>
        <w:suppressAutoHyphens/>
        <w:autoSpaceDE/>
        <w:autoSpaceDN/>
        <w:ind w:right="3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:rsidR="004E5AEE" w:rsidRDefault="004E5AEE" w:rsidP="004B646C">
      <w:pPr>
        <w:widowControl/>
        <w:tabs>
          <w:tab w:val="left" w:pos="709"/>
          <w:tab w:val="left" w:pos="993"/>
        </w:tabs>
        <w:suppressAutoHyphens/>
        <w:autoSpaceDE/>
        <w:autoSpaceDN/>
        <w:ind w:right="3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:rsidR="004E5AEE" w:rsidRDefault="004E5AEE" w:rsidP="004B646C">
      <w:pPr>
        <w:widowControl/>
        <w:tabs>
          <w:tab w:val="left" w:pos="709"/>
          <w:tab w:val="left" w:pos="993"/>
        </w:tabs>
        <w:suppressAutoHyphens/>
        <w:autoSpaceDE/>
        <w:autoSpaceDN/>
        <w:ind w:right="3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:rsidR="004E5AEE" w:rsidRDefault="004E5AEE" w:rsidP="004B646C">
      <w:pPr>
        <w:widowControl/>
        <w:tabs>
          <w:tab w:val="left" w:pos="709"/>
          <w:tab w:val="left" w:pos="993"/>
        </w:tabs>
        <w:suppressAutoHyphens/>
        <w:autoSpaceDE/>
        <w:autoSpaceDN/>
        <w:ind w:right="3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:rsidR="004E5AEE" w:rsidRDefault="004E5AEE" w:rsidP="004B646C">
      <w:pPr>
        <w:widowControl/>
        <w:tabs>
          <w:tab w:val="left" w:pos="709"/>
          <w:tab w:val="left" w:pos="993"/>
        </w:tabs>
        <w:suppressAutoHyphens/>
        <w:autoSpaceDE/>
        <w:autoSpaceDN/>
        <w:ind w:right="3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:rsidR="004E5AEE" w:rsidRDefault="004E5AEE" w:rsidP="004B646C">
      <w:pPr>
        <w:widowControl/>
        <w:tabs>
          <w:tab w:val="left" w:pos="709"/>
          <w:tab w:val="left" w:pos="993"/>
        </w:tabs>
        <w:suppressAutoHyphens/>
        <w:autoSpaceDE/>
        <w:autoSpaceDN/>
        <w:ind w:right="3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:rsidR="004E5AEE" w:rsidRDefault="004E5AEE" w:rsidP="004B646C">
      <w:pPr>
        <w:widowControl/>
        <w:tabs>
          <w:tab w:val="left" w:pos="709"/>
          <w:tab w:val="left" w:pos="993"/>
        </w:tabs>
        <w:suppressAutoHyphens/>
        <w:autoSpaceDE/>
        <w:autoSpaceDN/>
        <w:ind w:right="3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:rsidR="004E5AEE" w:rsidRDefault="004E5AEE" w:rsidP="004B646C">
      <w:pPr>
        <w:widowControl/>
        <w:tabs>
          <w:tab w:val="left" w:pos="709"/>
          <w:tab w:val="left" w:pos="993"/>
        </w:tabs>
        <w:suppressAutoHyphens/>
        <w:autoSpaceDE/>
        <w:autoSpaceDN/>
        <w:ind w:right="3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:rsidR="004E5AEE" w:rsidRDefault="004E5AEE" w:rsidP="004B646C">
      <w:pPr>
        <w:widowControl/>
        <w:tabs>
          <w:tab w:val="left" w:pos="709"/>
          <w:tab w:val="left" w:pos="993"/>
        </w:tabs>
        <w:suppressAutoHyphens/>
        <w:autoSpaceDE/>
        <w:autoSpaceDN/>
        <w:ind w:right="3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:rsidR="004E5AEE" w:rsidRDefault="004E5AEE" w:rsidP="004B646C">
      <w:pPr>
        <w:widowControl/>
        <w:tabs>
          <w:tab w:val="left" w:pos="709"/>
          <w:tab w:val="left" w:pos="993"/>
        </w:tabs>
        <w:suppressAutoHyphens/>
        <w:autoSpaceDE/>
        <w:autoSpaceDN/>
        <w:ind w:right="3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:rsidR="004E5AEE" w:rsidRDefault="004E5AEE" w:rsidP="004B646C">
      <w:pPr>
        <w:widowControl/>
        <w:tabs>
          <w:tab w:val="left" w:pos="709"/>
          <w:tab w:val="left" w:pos="993"/>
        </w:tabs>
        <w:suppressAutoHyphens/>
        <w:autoSpaceDE/>
        <w:autoSpaceDN/>
        <w:ind w:right="3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:rsidR="004E5AEE" w:rsidRDefault="004E5AEE" w:rsidP="004B646C">
      <w:pPr>
        <w:widowControl/>
        <w:tabs>
          <w:tab w:val="left" w:pos="709"/>
          <w:tab w:val="left" w:pos="993"/>
        </w:tabs>
        <w:suppressAutoHyphens/>
        <w:autoSpaceDE/>
        <w:autoSpaceDN/>
        <w:ind w:right="3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:rsidR="004E5AEE" w:rsidRDefault="004E5AEE" w:rsidP="004B646C">
      <w:pPr>
        <w:widowControl/>
        <w:tabs>
          <w:tab w:val="left" w:pos="709"/>
          <w:tab w:val="left" w:pos="993"/>
        </w:tabs>
        <w:suppressAutoHyphens/>
        <w:autoSpaceDE/>
        <w:autoSpaceDN/>
        <w:ind w:right="3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:rsidR="004E5AEE" w:rsidRDefault="004E5AEE" w:rsidP="004B646C">
      <w:pPr>
        <w:widowControl/>
        <w:tabs>
          <w:tab w:val="left" w:pos="709"/>
          <w:tab w:val="left" w:pos="993"/>
        </w:tabs>
        <w:suppressAutoHyphens/>
        <w:autoSpaceDE/>
        <w:autoSpaceDN/>
        <w:ind w:right="3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:rsidR="004E5AEE" w:rsidRDefault="004E5AEE" w:rsidP="004B646C">
      <w:pPr>
        <w:widowControl/>
        <w:tabs>
          <w:tab w:val="left" w:pos="709"/>
          <w:tab w:val="left" w:pos="993"/>
        </w:tabs>
        <w:suppressAutoHyphens/>
        <w:autoSpaceDE/>
        <w:autoSpaceDN/>
        <w:ind w:right="3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:rsidR="004E5AEE" w:rsidRDefault="004E5AEE" w:rsidP="004B646C">
      <w:pPr>
        <w:widowControl/>
        <w:tabs>
          <w:tab w:val="left" w:pos="709"/>
          <w:tab w:val="left" w:pos="993"/>
        </w:tabs>
        <w:suppressAutoHyphens/>
        <w:autoSpaceDE/>
        <w:autoSpaceDN/>
        <w:ind w:right="3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:rsidR="004E5AEE" w:rsidRDefault="004E5AEE" w:rsidP="004B646C">
      <w:pPr>
        <w:widowControl/>
        <w:tabs>
          <w:tab w:val="left" w:pos="709"/>
          <w:tab w:val="left" w:pos="993"/>
        </w:tabs>
        <w:suppressAutoHyphens/>
        <w:autoSpaceDE/>
        <w:autoSpaceDN/>
        <w:ind w:right="3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:rsidR="004E5AEE" w:rsidRDefault="004E5AEE" w:rsidP="004B646C">
      <w:pPr>
        <w:widowControl/>
        <w:tabs>
          <w:tab w:val="left" w:pos="709"/>
          <w:tab w:val="left" w:pos="993"/>
        </w:tabs>
        <w:suppressAutoHyphens/>
        <w:autoSpaceDE/>
        <w:autoSpaceDN/>
        <w:ind w:right="3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:rsidR="004E5AEE" w:rsidRDefault="004E5AEE" w:rsidP="004B646C">
      <w:pPr>
        <w:widowControl/>
        <w:tabs>
          <w:tab w:val="left" w:pos="709"/>
          <w:tab w:val="left" w:pos="993"/>
        </w:tabs>
        <w:suppressAutoHyphens/>
        <w:autoSpaceDE/>
        <w:autoSpaceDN/>
        <w:ind w:right="3"/>
        <w:contextualSpacing/>
        <w:jc w:val="both"/>
        <w:rPr>
          <w:rFonts w:ascii="Arial" w:hAnsi="Arial" w:cs="Arial"/>
          <w:sz w:val="20"/>
          <w:szCs w:val="20"/>
          <w:lang w:eastAsia="zh-CN"/>
        </w:rPr>
        <w:sectPr w:rsidR="004E5AEE" w:rsidSect="004B646C">
          <w:footerReference w:type="default" r:id="rId13"/>
          <w:pgSz w:w="11910" w:h="16840"/>
          <w:pgMar w:top="1134" w:right="853" w:bottom="1134" w:left="1134" w:header="720" w:footer="720" w:gutter="0"/>
          <w:cols w:space="720"/>
          <w:docGrid w:linePitch="299"/>
        </w:sectPr>
      </w:pPr>
    </w:p>
    <w:p w:rsidR="004E5AEE" w:rsidRPr="005D425C" w:rsidRDefault="004E5AEE" w:rsidP="004E5AEE">
      <w:pPr>
        <w:pStyle w:val="a7"/>
        <w:widowControl/>
        <w:numPr>
          <w:ilvl w:val="1"/>
          <w:numId w:val="43"/>
        </w:numPr>
        <w:tabs>
          <w:tab w:val="left" w:pos="709"/>
          <w:tab w:val="left" w:pos="993"/>
        </w:tabs>
        <w:suppressAutoHyphens/>
        <w:autoSpaceDE/>
        <w:autoSpaceDN/>
        <w:ind w:right="3"/>
        <w:contextualSpacing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5D425C">
        <w:rPr>
          <w:rFonts w:ascii="Arial" w:hAnsi="Arial" w:cs="Arial"/>
          <w:b/>
          <w:sz w:val="24"/>
          <w:szCs w:val="24"/>
          <w:lang w:eastAsia="zh-CN"/>
        </w:rPr>
        <w:lastRenderedPageBreak/>
        <w:t>Примерный календарный план воспитательной работы</w:t>
      </w:r>
    </w:p>
    <w:p w:rsidR="00560029" w:rsidRDefault="00560029" w:rsidP="004B646C">
      <w:pPr>
        <w:widowControl/>
        <w:tabs>
          <w:tab w:val="left" w:pos="709"/>
          <w:tab w:val="left" w:pos="993"/>
        </w:tabs>
        <w:suppressAutoHyphens/>
        <w:autoSpaceDE/>
        <w:autoSpaceDN/>
        <w:ind w:right="3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:rsidR="00726092" w:rsidRDefault="00C47797" w:rsidP="00726092">
      <w:pPr>
        <w:widowControl/>
        <w:tabs>
          <w:tab w:val="left" w:pos="709"/>
          <w:tab w:val="left" w:pos="993"/>
        </w:tabs>
        <w:suppressAutoHyphens/>
        <w:autoSpaceDE/>
        <w:autoSpaceDN/>
        <w:ind w:right="3"/>
        <w:contextualSpacing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C47797">
        <w:rPr>
          <w:rFonts w:ascii="Arial" w:hAnsi="Arial" w:cs="Arial"/>
          <w:b/>
          <w:sz w:val="24"/>
          <w:szCs w:val="24"/>
          <w:lang w:eastAsia="zh-CN"/>
        </w:rPr>
        <w:t>Приложение 1</w:t>
      </w:r>
    </w:p>
    <w:tbl>
      <w:tblPr>
        <w:tblStyle w:val="9"/>
        <w:tblW w:w="15134" w:type="dxa"/>
        <w:tblLook w:val="04A0" w:firstRow="1" w:lastRow="0" w:firstColumn="1" w:lastColumn="0" w:noHBand="0" w:noVBand="1"/>
      </w:tblPr>
      <w:tblGrid>
        <w:gridCol w:w="3647"/>
        <w:gridCol w:w="4656"/>
        <w:gridCol w:w="4201"/>
        <w:gridCol w:w="2630"/>
      </w:tblGrid>
      <w:tr w:rsidR="004E5AEE" w:rsidRPr="004E5AEE" w:rsidTr="00956F2B">
        <w:tc>
          <w:tcPr>
            <w:tcW w:w="15134" w:type="dxa"/>
            <w:gridSpan w:val="4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5AEE">
              <w:rPr>
                <w:rFonts w:ascii="Arial" w:hAnsi="Arial" w:cs="Arial"/>
                <w:b/>
                <w:sz w:val="24"/>
                <w:szCs w:val="24"/>
              </w:rPr>
              <w:t>Сентябрь</w:t>
            </w:r>
          </w:p>
        </w:tc>
      </w:tr>
      <w:tr w:rsidR="004E5AEE" w:rsidRPr="004E5AEE" w:rsidTr="00956F2B">
        <w:tc>
          <w:tcPr>
            <w:tcW w:w="3647" w:type="dxa"/>
          </w:tcPr>
          <w:p w:rsidR="004E5AEE" w:rsidRPr="00956F2B" w:rsidRDefault="00966757" w:rsidP="00966757">
            <w:pPr>
              <w:ind w:right="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F2B">
              <w:rPr>
                <w:rFonts w:ascii="Arial" w:hAnsi="Arial" w:cs="Arial"/>
                <w:b/>
                <w:sz w:val="24"/>
                <w:szCs w:val="24"/>
              </w:rPr>
              <w:t>Модули</w:t>
            </w:r>
          </w:p>
        </w:tc>
        <w:tc>
          <w:tcPr>
            <w:tcW w:w="4656" w:type="dxa"/>
          </w:tcPr>
          <w:p w:rsidR="004E5AEE" w:rsidRPr="00956F2B" w:rsidRDefault="004E5AEE" w:rsidP="004E5AEE">
            <w:pPr>
              <w:ind w:right="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F2B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201" w:type="dxa"/>
          </w:tcPr>
          <w:p w:rsidR="004E5AEE" w:rsidRPr="00956F2B" w:rsidRDefault="004E5AEE" w:rsidP="004E5AEE">
            <w:pPr>
              <w:ind w:right="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F2B">
              <w:rPr>
                <w:rFonts w:ascii="Arial" w:hAnsi="Arial" w:cs="Arial"/>
                <w:b/>
                <w:sz w:val="24"/>
                <w:szCs w:val="24"/>
              </w:rPr>
              <w:t>Участники</w:t>
            </w:r>
          </w:p>
        </w:tc>
        <w:tc>
          <w:tcPr>
            <w:tcW w:w="2630" w:type="dxa"/>
          </w:tcPr>
          <w:p w:rsidR="004E5AEE" w:rsidRPr="00956F2B" w:rsidRDefault="004E5AEE" w:rsidP="004E5AEE">
            <w:pPr>
              <w:ind w:right="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F2B">
              <w:rPr>
                <w:rFonts w:ascii="Arial" w:hAnsi="Arial" w:cs="Arial"/>
                <w:b/>
                <w:sz w:val="24"/>
                <w:szCs w:val="24"/>
              </w:rPr>
              <w:t>Ответственные</w:t>
            </w:r>
          </w:p>
        </w:tc>
      </w:tr>
      <w:tr w:rsidR="004E5AEE" w:rsidRPr="004E5AEE" w:rsidTr="00956F2B">
        <w:tc>
          <w:tcPr>
            <w:tcW w:w="3647" w:type="dxa"/>
          </w:tcPr>
          <w:p w:rsidR="00BD4A24" w:rsidRPr="00BD4A24" w:rsidRDefault="00BD4A24" w:rsidP="00BD4A24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4A24">
              <w:rPr>
                <w:rFonts w:ascii="Arial" w:hAnsi="Arial" w:cs="Arial"/>
                <w:sz w:val="24"/>
                <w:szCs w:val="24"/>
              </w:rPr>
              <w:t>Модуль «Сила знания»</w:t>
            </w:r>
          </w:p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Pr="004E5AEE">
              <w:rPr>
                <w:rFonts w:ascii="Arial" w:hAnsi="Arial" w:cs="Arial"/>
                <w:sz w:val="24"/>
                <w:szCs w:val="24"/>
              </w:rPr>
              <w:tab/>
              <w:t xml:space="preserve"> серии образовательных мероприятий по воспитанию дружеских взаимоотношений</w:t>
            </w:r>
            <w:r w:rsidRPr="004E5AEE">
              <w:rPr>
                <w:rFonts w:ascii="Arial" w:hAnsi="Arial" w:cs="Arial"/>
                <w:sz w:val="24"/>
                <w:szCs w:val="24"/>
              </w:rPr>
              <w:tab/>
              <w:t>между детьми, уважительного отношения к окружающим людям (беседы, игры. чтение художественной литературы и т.д)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Все возрастные группы.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Воспитатели, специалисты.</w:t>
            </w:r>
          </w:p>
        </w:tc>
      </w:tr>
      <w:tr w:rsidR="004E5AEE" w:rsidRPr="004E5AEE" w:rsidTr="00956F2B">
        <w:tc>
          <w:tcPr>
            <w:tcW w:w="3647" w:type="dxa"/>
          </w:tcPr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Модуль: «Гражданин и патриот»</w:t>
            </w:r>
          </w:p>
        </w:tc>
        <w:tc>
          <w:tcPr>
            <w:tcW w:w="4656" w:type="dxa"/>
          </w:tcPr>
          <w:p w:rsid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Праздник «День города» (досуги, беседы, ситуативные разговоры, просмотр иллюстраций)</w:t>
            </w:r>
          </w:p>
          <w:p w:rsidR="00562704" w:rsidRPr="004E5AEE" w:rsidRDefault="00562704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2704">
              <w:rPr>
                <w:rFonts w:ascii="Arial" w:hAnsi="Arial" w:cs="Arial"/>
                <w:sz w:val="24"/>
                <w:szCs w:val="24"/>
              </w:rPr>
              <w:t>Выставка творческих работ ко Дню города</w:t>
            </w:r>
          </w:p>
          <w:p w:rsidR="004E5AEE" w:rsidRPr="004E5AEE" w:rsidRDefault="004E5AEE" w:rsidP="004E5AEE">
            <w:pPr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Праздник «День ПДД»</w:t>
            </w:r>
            <w:r w:rsidR="00966757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4E5AEE">
              <w:rPr>
                <w:rFonts w:ascii="Arial" w:hAnsi="Arial" w:cs="Arial"/>
                <w:sz w:val="24"/>
                <w:szCs w:val="24"/>
              </w:rPr>
              <w:t>неделя безопасности, беседы, выставки, игры)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Группы среднего и старшего дошкольного возраста.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Заместитель заведующей по ВМР, воспитатели, музыкальные руководители</w:t>
            </w:r>
          </w:p>
        </w:tc>
      </w:tr>
      <w:tr w:rsidR="004E5AEE" w:rsidRPr="004E5AEE" w:rsidTr="00956F2B">
        <w:tc>
          <w:tcPr>
            <w:tcW w:w="3647" w:type="dxa"/>
          </w:tcPr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Модуль «Здоровый гражданин своей страны»</w:t>
            </w:r>
          </w:p>
        </w:tc>
        <w:tc>
          <w:tcPr>
            <w:tcW w:w="4656" w:type="dxa"/>
          </w:tcPr>
          <w:p w:rsidR="004E5AEE" w:rsidRPr="004E5AEE" w:rsidRDefault="00562704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Досуг «Наши Олимпийские игры»</w:t>
            </w:r>
            <w:r w:rsidR="004E5AEE" w:rsidRPr="004E5AE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Все возрастные группы.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Заместитель заведующей по ВМР, воспитатели, инструктор по физической культуре</w:t>
            </w:r>
          </w:p>
        </w:tc>
      </w:tr>
      <w:tr w:rsidR="004E5AEE" w:rsidRPr="004E5AEE" w:rsidTr="00956F2B">
        <w:tc>
          <w:tcPr>
            <w:tcW w:w="3647" w:type="dxa"/>
          </w:tcPr>
          <w:p w:rsidR="00BD4A24" w:rsidRPr="00BD4A24" w:rsidRDefault="00BD4A24" w:rsidP="00BD4A24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4A24">
              <w:rPr>
                <w:rFonts w:ascii="Arial" w:hAnsi="Arial" w:cs="Arial"/>
                <w:sz w:val="24"/>
                <w:szCs w:val="24"/>
              </w:rPr>
              <w:t>Модуль «Социализация и духовно-нравственное развитие»</w:t>
            </w:r>
          </w:p>
          <w:p w:rsidR="004E5AEE" w:rsidRPr="004E5AEE" w:rsidRDefault="004E5AEE" w:rsidP="00BD4A24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Совместные прогулки по городу: «Мой город», «Как я провёл свой выходной» (фотоотчёты, рисунки, стенгазеты).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Все возрастные группы.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</w:t>
            </w:r>
          </w:p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AEE" w:rsidRPr="004E5AEE" w:rsidTr="00956F2B">
        <w:tc>
          <w:tcPr>
            <w:tcW w:w="3647" w:type="dxa"/>
          </w:tcPr>
          <w:p w:rsidR="004E5AEE" w:rsidRPr="00BD4A24" w:rsidRDefault="00BD4A24" w:rsidP="00BD4A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4A24">
              <w:rPr>
                <w:rFonts w:ascii="Arial" w:hAnsi="Arial" w:cs="Arial"/>
                <w:bCs/>
                <w:sz w:val="24"/>
                <w:szCs w:val="24"/>
              </w:rPr>
              <w:t>Модуль «Культура и красота личности»</w:t>
            </w: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 xml:space="preserve">Совместное оформление интерьера групп. 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Младший</w:t>
            </w:r>
            <w:r w:rsidR="00966757">
              <w:rPr>
                <w:rFonts w:ascii="Arial" w:hAnsi="Arial" w:cs="Arial"/>
                <w:sz w:val="24"/>
                <w:szCs w:val="24"/>
              </w:rPr>
              <w:t xml:space="preserve">, средний и старший дошкольный </w:t>
            </w:r>
            <w:r w:rsidRPr="004E5AEE">
              <w:rPr>
                <w:rFonts w:ascii="Arial" w:hAnsi="Arial" w:cs="Arial"/>
                <w:sz w:val="24"/>
                <w:szCs w:val="24"/>
              </w:rPr>
              <w:t>возраст.</w:t>
            </w:r>
          </w:p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</w:t>
            </w:r>
          </w:p>
        </w:tc>
      </w:tr>
      <w:tr w:rsidR="004E5AEE" w:rsidRPr="004E5AEE" w:rsidTr="00956F2B">
        <w:tc>
          <w:tcPr>
            <w:tcW w:w="3647" w:type="dxa"/>
          </w:tcPr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Модуль «Ценность труда»</w:t>
            </w:r>
          </w:p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 xml:space="preserve">Экскурсия в школу «День Знаний». </w:t>
            </w:r>
          </w:p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Профессия учитель,</w:t>
            </w:r>
            <w:r w:rsidR="009667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5AEE">
              <w:rPr>
                <w:rFonts w:ascii="Arial" w:hAnsi="Arial" w:cs="Arial"/>
                <w:sz w:val="24"/>
                <w:szCs w:val="24"/>
              </w:rPr>
              <w:t>воспитатель.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Подготовительные группы.</w:t>
            </w:r>
          </w:p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Младшие, средние, старшие и подготовительные к школе группы.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Заместитель заведующей по ВМР, воспитатели, специалисты</w:t>
            </w:r>
          </w:p>
        </w:tc>
      </w:tr>
      <w:tr w:rsidR="004E5AEE" w:rsidRPr="004E5AEE" w:rsidTr="00956F2B">
        <w:tc>
          <w:tcPr>
            <w:tcW w:w="15134" w:type="dxa"/>
            <w:gridSpan w:val="4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5AEE">
              <w:rPr>
                <w:rFonts w:ascii="Arial" w:hAnsi="Arial" w:cs="Arial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4E5AEE" w:rsidRPr="004E5AEE" w:rsidTr="00956F2B">
        <w:tc>
          <w:tcPr>
            <w:tcW w:w="3647" w:type="dxa"/>
          </w:tcPr>
          <w:p w:rsidR="00BD4A24" w:rsidRPr="00BD4A24" w:rsidRDefault="00BD4A24" w:rsidP="00BD4A24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4A24">
              <w:rPr>
                <w:rFonts w:ascii="Arial" w:hAnsi="Arial" w:cs="Arial"/>
                <w:sz w:val="24"/>
                <w:szCs w:val="24"/>
              </w:rPr>
              <w:t>Модуль «Сила знания»</w:t>
            </w:r>
          </w:p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Pr="004E5AEE">
              <w:rPr>
                <w:rFonts w:ascii="Arial" w:hAnsi="Arial" w:cs="Arial"/>
                <w:sz w:val="24"/>
                <w:szCs w:val="24"/>
              </w:rPr>
              <w:tab/>
              <w:t xml:space="preserve"> серии образовательных мероприятий по ознакомлению детей</w:t>
            </w:r>
            <w:r w:rsidRPr="004E5AEE">
              <w:rPr>
                <w:rFonts w:ascii="Arial" w:hAnsi="Arial" w:cs="Arial"/>
                <w:sz w:val="24"/>
                <w:szCs w:val="24"/>
              </w:rPr>
              <w:tab/>
              <w:t xml:space="preserve"> с нормами и ценностями, принятыми в обществе, включая моральные</w:t>
            </w:r>
            <w:r w:rsidRPr="004E5AEE">
              <w:rPr>
                <w:rFonts w:ascii="Arial" w:hAnsi="Arial" w:cs="Arial"/>
                <w:sz w:val="24"/>
                <w:szCs w:val="24"/>
              </w:rPr>
              <w:tab/>
              <w:t xml:space="preserve"> и нравственные ценности (беседы, игры. чтение художественной литературы, ситуативные разговоры, игры)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Все возрастные группы.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</w:t>
            </w:r>
          </w:p>
        </w:tc>
      </w:tr>
      <w:tr w:rsidR="004E5AEE" w:rsidRPr="004E5AEE" w:rsidTr="00956F2B">
        <w:tc>
          <w:tcPr>
            <w:tcW w:w="3647" w:type="dxa"/>
          </w:tcPr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Модуль: «Гражданин и патриот»</w:t>
            </w:r>
          </w:p>
        </w:tc>
        <w:tc>
          <w:tcPr>
            <w:tcW w:w="4656" w:type="dxa"/>
          </w:tcPr>
          <w:p w:rsidR="004E5AEE" w:rsidRPr="004E5AEE" w:rsidRDefault="00562704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Кукольное представление ко дню пожилого человека</w:t>
            </w:r>
            <w:r w:rsidR="004E5AEE" w:rsidRPr="004E5AEE">
              <w:rPr>
                <w:rFonts w:ascii="Arial" w:hAnsi="Arial" w:cs="Arial"/>
                <w:sz w:val="24"/>
                <w:szCs w:val="24"/>
              </w:rPr>
              <w:t xml:space="preserve"> «День пожилого человека». </w:t>
            </w:r>
          </w:p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Осенние праздники народного календаря (традиции русского народа, экскурсия в музей «Русская изба»)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Младши</w:t>
            </w:r>
            <w:r w:rsidR="00966757">
              <w:rPr>
                <w:rFonts w:ascii="Arial" w:hAnsi="Arial" w:cs="Arial"/>
                <w:sz w:val="24"/>
                <w:szCs w:val="24"/>
              </w:rPr>
              <w:t>й, средний и старший дошкольный</w:t>
            </w:r>
            <w:r w:rsidRPr="004E5AEE">
              <w:rPr>
                <w:rFonts w:ascii="Arial" w:hAnsi="Arial" w:cs="Arial"/>
                <w:sz w:val="24"/>
                <w:szCs w:val="24"/>
              </w:rPr>
              <w:t xml:space="preserve"> возраст</w:t>
            </w:r>
          </w:p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Старшие и подготовительные группы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Воспитатели, музыкальные руководители</w:t>
            </w:r>
          </w:p>
        </w:tc>
      </w:tr>
      <w:tr w:rsidR="004E5AEE" w:rsidRPr="004E5AEE" w:rsidTr="00956F2B">
        <w:tc>
          <w:tcPr>
            <w:tcW w:w="3647" w:type="dxa"/>
          </w:tcPr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Модуль «Здоровый гражданин своей страны»</w:t>
            </w: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Физкультурный досуг «Подвижные игры моей бабушки»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Младший, средний и старший дошкольный возраст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Воспитатели, инструктор по физической культуре</w:t>
            </w:r>
          </w:p>
        </w:tc>
      </w:tr>
      <w:tr w:rsidR="004E5AEE" w:rsidRPr="004E5AEE" w:rsidTr="00956F2B">
        <w:tc>
          <w:tcPr>
            <w:tcW w:w="3647" w:type="dxa"/>
          </w:tcPr>
          <w:p w:rsidR="004E5AEE" w:rsidRPr="004E5AEE" w:rsidRDefault="00BD4A24" w:rsidP="00BD4A24">
            <w:pPr>
              <w:tabs>
                <w:tab w:val="left" w:pos="2175"/>
              </w:tabs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4A24">
              <w:rPr>
                <w:rFonts w:ascii="Arial" w:hAnsi="Arial" w:cs="Arial"/>
                <w:sz w:val="24"/>
                <w:szCs w:val="24"/>
              </w:rPr>
              <w:t xml:space="preserve">Модуль «Социализация и духовно-нравственное </w:t>
            </w:r>
            <w:r>
              <w:rPr>
                <w:rFonts w:ascii="Arial" w:hAnsi="Arial" w:cs="Arial"/>
                <w:sz w:val="24"/>
                <w:szCs w:val="24"/>
              </w:rPr>
              <w:t>развитие»</w:t>
            </w:r>
          </w:p>
        </w:tc>
        <w:tc>
          <w:tcPr>
            <w:tcW w:w="4656" w:type="dxa"/>
          </w:tcPr>
          <w:p w:rsidR="004E5AEE" w:rsidRPr="004E5AEE" w:rsidRDefault="001C0E98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Экскурсия в художественную галерею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Все возрастные группы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</w:t>
            </w:r>
          </w:p>
        </w:tc>
      </w:tr>
      <w:tr w:rsidR="004E5AEE" w:rsidRPr="004E5AEE" w:rsidTr="00956F2B">
        <w:tc>
          <w:tcPr>
            <w:tcW w:w="3647" w:type="dxa"/>
          </w:tcPr>
          <w:p w:rsidR="004E5AEE" w:rsidRPr="004E5AEE" w:rsidRDefault="00BD4A24" w:rsidP="00BD4A24">
            <w:pPr>
              <w:ind w:right="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4A24">
              <w:rPr>
                <w:rFonts w:ascii="Arial" w:hAnsi="Arial" w:cs="Arial"/>
                <w:bCs/>
                <w:sz w:val="24"/>
                <w:szCs w:val="24"/>
              </w:rPr>
              <w:t>Модуль «Культура и красота личности»</w:t>
            </w:r>
          </w:p>
        </w:tc>
        <w:tc>
          <w:tcPr>
            <w:tcW w:w="4656" w:type="dxa"/>
          </w:tcPr>
          <w:p w:rsidR="004E5AEE" w:rsidRPr="004E5AEE" w:rsidRDefault="004E5AEE" w:rsidP="001C0E98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Оформлен</w:t>
            </w:r>
            <w:r w:rsidR="001C0E98">
              <w:rPr>
                <w:rFonts w:ascii="Arial" w:hAnsi="Arial" w:cs="Arial"/>
                <w:sz w:val="24"/>
                <w:szCs w:val="24"/>
              </w:rPr>
              <w:t>ие группы к празднику «Золотая</w:t>
            </w:r>
            <w:r w:rsidRPr="004E5AEE">
              <w:rPr>
                <w:rFonts w:ascii="Arial" w:hAnsi="Arial" w:cs="Arial"/>
                <w:sz w:val="24"/>
                <w:szCs w:val="24"/>
              </w:rPr>
              <w:t xml:space="preserve"> осень!» (гирлянды из листьев, рисунки, поделки и т.д)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Все возрастные группы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</w:t>
            </w:r>
          </w:p>
        </w:tc>
      </w:tr>
      <w:tr w:rsidR="004E5AEE" w:rsidRPr="004E5AEE" w:rsidTr="00956F2B">
        <w:tc>
          <w:tcPr>
            <w:tcW w:w="3647" w:type="dxa"/>
          </w:tcPr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Модуль «Ценность труда»</w:t>
            </w:r>
          </w:p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Акция добра и милосердия «Добрые ладошки» (изготовление сувениров для пожилых людей)</w:t>
            </w:r>
          </w:p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«Профессии в детском саду».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Младший, средний и старший дошкольный возраст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Заместитель заведующей по ВМР, воспитатели</w:t>
            </w:r>
          </w:p>
        </w:tc>
      </w:tr>
      <w:tr w:rsidR="004E5AEE" w:rsidRPr="004E5AEE" w:rsidTr="00956F2B">
        <w:tc>
          <w:tcPr>
            <w:tcW w:w="15134" w:type="dxa"/>
            <w:gridSpan w:val="4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5AEE">
              <w:rPr>
                <w:rFonts w:ascii="Arial" w:hAnsi="Arial" w:cs="Arial"/>
                <w:b/>
                <w:sz w:val="24"/>
                <w:szCs w:val="24"/>
              </w:rPr>
              <w:t>Ноябрь</w:t>
            </w:r>
          </w:p>
        </w:tc>
      </w:tr>
      <w:tr w:rsidR="004E5AEE" w:rsidRPr="004E5AEE" w:rsidTr="00956F2B">
        <w:tc>
          <w:tcPr>
            <w:tcW w:w="3647" w:type="dxa"/>
          </w:tcPr>
          <w:p w:rsidR="00BD4A24" w:rsidRPr="00BD4A24" w:rsidRDefault="00BD4A24" w:rsidP="00BD4A24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4A24">
              <w:rPr>
                <w:rFonts w:ascii="Arial" w:hAnsi="Arial" w:cs="Arial"/>
                <w:sz w:val="24"/>
                <w:szCs w:val="24"/>
              </w:rPr>
              <w:t>Модуль «Сила знания»</w:t>
            </w:r>
          </w:p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r w:rsidRPr="004E5AEE">
              <w:rPr>
                <w:rFonts w:ascii="Arial" w:hAnsi="Arial" w:cs="Arial"/>
                <w:sz w:val="24"/>
                <w:szCs w:val="24"/>
              </w:rPr>
              <w:tab/>
              <w:t>серии образовательных мероприятий</w:t>
            </w:r>
            <w:r w:rsidRPr="004E5AEE">
              <w:rPr>
                <w:rFonts w:ascii="Arial" w:hAnsi="Arial" w:cs="Arial"/>
                <w:sz w:val="24"/>
                <w:szCs w:val="24"/>
              </w:rPr>
              <w:tab/>
              <w:t xml:space="preserve"> по приобщению дошкольников</w:t>
            </w:r>
            <w:r w:rsidRPr="004E5AEE">
              <w:rPr>
                <w:rFonts w:ascii="Arial" w:hAnsi="Arial" w:cs="Arial"/>
                <w:sz w:val="24"/>
                <w:szCs w:val="24"/>
              </w:rPr>
              <w:tab/>
              <w:t>к здоровому образу жизни (беседы, игры. чтение художественной литературы и т.д)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Все возрастные группы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</w:t>
            </w:r>
          </w:p>
        </w:tc>
      </w:tr>
      <w:tr w:rsidR="004E5AEE" w:rsidRPr="004E5AEE" w:rsidTr="00956F2B">
        <w:tc>
          <w:tcPr>
            <w:tcW w:w="3647" w:type="dxa"/>
          </w:tcPr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 xml:space="preserve">Модуль: «Гражданин и </w:t>
            </w:r>
            <w:r w:rsidRPr="004E5AEE">
              <w:rPr>
                <w:rFonts w:ascii="Arial" w:hAnsi="Arial" w:cs="Arial"/>
                <w:sz w:val="24"/>
                <w:szCs w:val="24"/>
              </w:rPr>
              <w:lastRenderedPageBreak/>
              <w:t>патриот»</w:t>
            </w: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lastRenderedPageBreak/>
              <w:t xml:space="preserve">День народного единства   </w:t>
            </w:r>
            <w:r w:rsidRPr="004E5AEE">
              <w:rPr>
                <w:rFonts w:ascii="Arial" w:hAnsi="Arial" w:cs="Arial"/>
                <w:sz w:val="24"/>
                <w:szCs w:val="24"/>
              </w:rPr>
              <w:lastRenderedPageBreak/>
              <w:t>(презентации, беседы)</w:t>
            </w:r>
          </w:p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«От всей души» праздничный концерт, посвящённый Дню Матери.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lastRenderedPageBreak/>
              <w:t xml:space="preserve">Младший, средний и старший </w:t>
            </w:r>
            <w:r w:rsidRPr="004E5AEE">
              <w:rPr>
                <w:rFonts w:ascii="Arial" w:hAnsi="Arial" w:cs="Arial"/>
                <w:sz w:val="24"/>
                <w:szCs w:val="24"/>
              </w:rPr>
              <w:lastRenderedPageBreak/>
              <w:t>дошкольный возраст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lastRenderedPageBreak/>
              <w:t xml:space="preserve">Воспитатели, </w:t>
            </w:r>
            <w:r w:rsidRPr="004E5AEE">
              <w:rPr>
                <w:rFonts w:ascii="Arial" w:hAnsi="Arial" w:cs="Arial"/>
                <w:sz w:val="24"/>
                <w:szCs w:val="24"/>
              </w:rPr>
              <w:lastRenderedPageBreak/>
              <w:t>музыкальные руководители</w:t>
            </w:r>
          </w:p>
        </w:tc>
      </w:tr>
      <w:tr w:rsidR="004E5AEE" w:rsidRPr="004E5AEE" w:rsidTr="00956F2B">
        <w:tc>
          <w:tcPr>
            <w:tcW w:w="3647" w:type="dxa"/>
          </w:tcPr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lastRenderedPageBreak/>
              <w:t>Модуль «Здоровый гражданин своей страны»</w:t>
            </w: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«Неделя Здоровья». Физкультурные досуги, закаливающие мероприятия.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Все возрастные группы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AEE" w:rsidRPr="004E5AEE" w:rsidTr="00956F2B">
        <w:tc>
          <w:tcPr>
            <w:tcW w:w="3647" w:type="dxa"/>
          </w:tcPr>
          <w:p w:rsidR="004E5AEE" w:rsidRPr="004E5AEE" w:rsidRDefault="00BD4A24" w:rsidP="00BD4A24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4A24">
              <w:rPr>
                <w:rFonts w:ascii="Arial" w:hAnsi="Arial" w:cs="Arial"/>
                <w:sz w:val="24"/>
                <w:szCs w:val="24"/>
              </w:rPr>
              <w:t>Модуль «Социализация и духовно-нравственное развитие»</w:t>
            </w:r>
          </w:p>
        </w:tc>
        <w:tc>
          <w:tcPr>
            <w:tcW w:w="4656" w:type="dxa"/>
          </w:tcPr>
          <w:p w:rsidR="004E5AEE" w:rsidRPr="004E5AEE" w:rsidRDefault="001C0E98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Развлекательная программа ко дню мам «Звезда по имени Мама»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Младший, средний и старший дошкольный возраст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</w:t>
            </w:r>
          </w:p>
        </w:tc>
      </w:tr>
      <w:tr w:rsidR="004E5AEE" w:rsidRPr="004E5AEE" w:rsidTr="00956F2B">
        <w:tc>
          <w:tcPr>
            <w:tcW w:w="3647" w:type="dxa"/>
          </w:tcPr>
          <w:p w:rsidR="004E5AEE" w:rsidRPr="004E5AEE" w:rsidRDefault="00BD4A24" w:rsidP="00BD4A24">
            <w:pPr>
              <w:ind w:right="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BD4A24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Модуль «Культура и красота личности»</w:t>
            </w: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Оформление творческой выставки «Для милой мамочки!»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Все возрастные группы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</w:t>
            </w:r>
          </w:p>
        </w:tc>
      </w:tr>
      <w:tr w:rsidR="004E5AEE" w:rsidRPr="004E5AEE" w:rsidTr="00956F2B">
        <w:tc>
          <w:tcPr>
            <w:tcW w:w="3647" w:type="dxa"/>
          </w:tcPr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Модуль «Ценность труда»</w:t>
            </w:r>
          </w:p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Акция «Сохраним лес!» (единый день сбора макулатуры)</w:t>
            </w:r>
          </w:p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Трудовые поручения (чистый участок)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Все возрастные группы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Заместитель заведующей по ВМР, воспитатели</w:t>
            </w:r>
          </w:p>
        </w:tc>
      </w:tr>
      <w:tr w:rsidR="004E5AEE" w:rsidRPr="004E5AEE" w:rsidTr="00956F2B">
        <w:tc>
          <w:tcPr>
            <w:tcW w:w="15134" w:type="dxa"/>
            <w:gridSpan w:val="4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b/>
                <w:sz w:val="24"/>
                <w:szCs w:val="24"/>
              </w:rPr>
              <w:t>Декабрь</w:t>
            </w:r>
          </w:p>
        </w:tc>
      </w:tr>
      <w:tr w:rsidR="004E5AEE" w:rsidRPr="004E5AEE" w:rsidTr="00956F2B">
        <w:tc>
          <w:tcPr>
            <w:tcW w:w="3647" w:type="dxa"/>
          </w:tcPr>
          <w:p w:rsidR="00BD4A24" w:rsidRPr="00BD4A24" w:rsidRDefault="00BD4A24" w:rsidP="00BD4A24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4A24">
              <w:rPr>
                <w:rFonts w:ascii="Arial" w:hAnsi="Arial" w:cs="Arial"/>
                <w:sz w:val="24"/>
                <w:szCs w:val="24"/>
              </w:rPr>
              <w:t>Модуль «Сила знания»</w:t>
            </w:r>
          </w:p>
          <w:p w:rsidR="004E5AEE" w:rsidRPr="004E5AEE" w:rsidRDefault="004E5AEE" w:rsidP="00BD4A24">
            <w:pPr>
              <w:ind w:right="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56" w:type="dxa"/>
          </w:tcPr>
          <w:p w:rsidR="004E5AEE" w:rsidRPr="004E5AEE" w:rsidRDefault="004E5AEE" w:rsidP="00966757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Проведение серии образовательных мероприятий по толерантному отношению к</w:t>
            </w:r>
            <w:r w:rsidR="00966757">
              <w:rPr>
                <w:rFonts w:ascii="Arial" w:hAnsi="Arial" w:cs="Arial"/>
                <w:sz w:val="24"/>
                <w:szCs w:val="24"/>
              </w:rPr>
              <w:t xml:space="preserve"> инвалидам (показ иллюстраций, </w:t>
            </w:r>
            <w:r w:rsidRPr="004E5AEE">
              <w:rPr>
                <w:rFonts w:ascii="Arial" w:hAnsi="Arial" w:cs="Arial"/>
                <w:sz w:val="24"/>
                <w:szCs w:val="24"/>
              </w:rPr>
              <w:t>беседы, отражающие поведение в общественных местах, чтение художественной литературы В. Катаев «Цветик – семицветик» и т.д.)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Младший, средний и старший дошкольный возраст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</w:t>
            </w:r>
          </w:p>
        </w:tc>
      </w:tr>
      <w:tr w:rsidR="004E5AEE" w:rsidRPr="004E5AEE" w:rsidTr="00956F2B">
        <w:tc>
          <w:tcPr>
            <w:tcW w:w="3647" w:type="dxa"/>
          </w:tcPr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Модуль: «Гражданин и патриот»</w:t>
            </w: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 xml:space="preserve">Музыкальный вечер «День героев Отечества», цикл бесед «Защитники земли Русской». 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Старшие и подготовительные группы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Заместитель заведующей по ВМР, воспитатели</w:t>
            </w:r>
          </w:p>
        </w:tc>
      </w:tr>
      <w:tr w:rsidR="004E5AEE" w:rsidRPr="004E5AEE" w:rsidTr="00956F2B">
        <w:tc>
          <w:tcPr>
            <w:tcW w:w="3647" w:type="dxa"/>
          </w:tcPr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Модуль «Здоровый гражданин своей страны»</w:t>
            </w:r>
          </w:p>
        </w:tc>
        <w:tc>
          <w:tcPr>
            <w:tcW w:w="4656" w:type="dxa"/>
          </w:tcPr>
          <w:p w:rsidR="004E5AEE" w:rsidRPr="004E5AEE" w:rsidRDefault="00026204" w:rsidP="00026204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Досуг «Зимние потешки»</w:t>
            </w:r>
            <w:r w:rsidR="004E5AEE" w:rsidRPr="004E5AEE">
              <w:rPr>
                <w:rFonts w:ascii="Arial" w:hAnsi="Arial" w:cs="Arial"/>
                <w:sz w:val="24"/>
                <w:szCs w:val="24"/>
              </w:rPr>
              <w:t xml:space="preserve"> (подвижные игры на улице)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Младший, средний и старший дошкольный возраст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4E5AEE" w:rsidRPr="004E5AEE" w:rsidTr="00956F2B">
        <w:tc>
          <w:tcPr>
            <w:tcW w:w="3647" w:type="dxa"/>
          </w:tcPr>
          <w:p w:rsidR="00BD4A24" w:rsidRPr="00BD4A24" w:rsidRDefault="00BD4A24" w:rsidP="00BD4A24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4A24">
              <w:rPr>
                <w:rFonts w:ascii="Arial" w:hAnsi="Arial" w:cs="Arial"/>
                <w:sz w:val="24"/>
                <w:szCs w:val="24"/>
              </w:rPr>
              <w:t>Модуль «Социализация и духовно-нравственное развитие»</w:t>
            </w:r>
          </w:p>
          <w:p w:rsidR="004E5AEE" w:rsidRPr="004E5AEE" w:rsidRDefault="004E5AEE" w:rsidP="00BD4A24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6" w:type="dxa"/>
          </w:tcPr>
          <w:p w:rsidR="004E5AEE" w:rsidRPr="004E5AEE" w:rsidRDefault="00026204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Познавательно-развлекательная программа ко дню добровольца «Твори добро»</w:t>
            </w:r>
            <w:r w:rsidR="004E5AEE" w:rsidRPr="004E5A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01" w:type="dxa"/>
          </w:tcPr>
          <w:p w:rsid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Все возрастные группы</w:t>
            </w:r>
          </w:p>
          <w:p w:rsidR="00026204" w:rsidRPr="004E5AEE" w:rsidRDefault="00026204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</w:tcPr>
          <w:p w:rsid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</w:t>
            </w:r>
          </w:p>
          <w:p w:rsidR="00026204" w:rsidRPr="004E5AEE" w:rsidRDefault="00026204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Музыкальные руководители</w:t>
            </w:r>
          </w:p>
        </w:tc>
      </w:tr>
      <w:tr w:rsidR="004E5AEE" w:rsidRPr="004E5AEE" w:rsidTr="00956F2B">
        <w:tc>
          <w:tcPr>
            <w:tcW w:w="3647" w:type="dxa"/>
          </w:tcPr>
          <w:p w:rsidR="00BD4A24" w:rsidRPr="00BD4A24" w:rsidRDefault="00BD4A24" w:rsidP="00BD4A24">
            <w:pPr>
              <w:ind w:right="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BD4A24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Модуль «Культура и красота личности»</w:t>
            </w:r>
          </w:p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6" w:type="dxa"/>
          </w:tcPr>
          <w:p w:rsidR="004E5AEE" w:rsidRPr="004E5AEE" w:rsidRDefault="00026204" w:rsidP="00966757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6204">
              <w:rPr>
                <w:rFonts w:ascii="Arial" w:hAnsi="Arial" w:cs="Arial"/>
                <w:sz w:val="24"/>
                <w:szCs w:val="24"/>
              </w:rPr>
              <w:t>«Новый год в сказке» - зимнее оформление группы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Все возрастные группы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</w:t>
            </w:r>
          </w:p>
        </w:tc>
      </w:tr>
      <w:tr w:rsidR="004E5AEE" w:rsidRPr="004E5AEE" w:rsidTr="00956F2B">
        <w:tc>
          <w:tcPr>
            <w:tcW w:w="3647" w:type="dxa"/>
          </w:tcPr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lastRenderedPageBreak/>
              <w:t>Модуль «Ценность труда»</w:t>
            </w:r>
          </w:p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Акция «Кормушки для птиц»</w:t>
            </w:r>
          </w:p>
          <w:p w:rsidR="004E5AEE" w:rsidRPr="004E5AEE" w:rsidRDefault="00966757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4E5AEE" w:rsidRPr="004E5AEE">
              <w:rPr>
                <w:rFonts w:ascii="Arial" w:hAnsi="Arial" w:cs="Arial"/>
                <w:sz w:val="24"/>
                <w:szCs w:val="24"/>
              </w:rPr>
              <w:t>трудов</w:t>
            </w:r>
            <w:r w:rsidR="002C2554">
              <w:rPr>
                <w:rFonts w:ascii="Arial" w:hAnsi="Arial" w:cs="Arial"/>
                <w:sz w:val="24"/>
                <w:szCs w:val="24"/>
              </w:rPr>
              <w:t>ые поручения «Накормим птиц», «</w:t>
            </w:r>
            <w:r w:rsidR="004E5AEE" w:rsidRPr="004E5AEE">
              <w:rPr>
                <w:rFonts w:ascii="Arial" w:hAnsi="Arial" w:cs="Arial"/>
                <w:sz w:val="24"/>
                <w:szCs w:val="24"/>
              </w:rPr>
              <w:t xml:space="preserve">Чистая кормушка» и т.д) </w:t>
            </w:r>
          </w:p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«Порядок и чистота в группе»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Все возрастные группы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Заместитель заведующей по ВМР, воспитатели</w:t>
            </w:r>
          </w:p>
        </w:tc>
      </w:tr>
      <w:tr w:rsidR="004E5AEE" w:rsidRPr="004E5AEE" w:rsidTr="00956F2B">
        <w:tc>
          <w:tcPr>
            <w:tcW w:w="15134" w:type="dxa"/>
            <w:gridSpan w:val="4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b/>
                <w:sz w:val="24"/>
                <w:szCs w:val="24"/>
              </w:rPr>
              <w:t>Январь</w:t>
            </w:r>
          </w:p>
        </w:tc>
      </w:tr>
      <w:tr w:rsidR="004E5AEE" w:rsidRPr="004E5AEE" w:rsidTr="00956F2B">
        <w:tc>
          <w:tcPr>
            <w:tcW w:w="3647" w:type="dxa"/>
          </w:tcPr>
          <w:p w:rsidR="00BD4A24" w:rsidRPr="00BD4A24" w:rsidRDefault="00BD4A24" w:rsidP="00BD4A24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4A24">
              <w:rPr>
                <w:rFonts w:ascii="Arial" w:hAnsi="Arial" w:cs="Arial"/>
                <w:sz w:val="24"/>
                <w:szCs w:val="24"/>
              </w:rPr>
              <w:t>Модуль «Сила знания»</w:t>
            </w:r>
          </w:p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«Международный день «Спасибо» Проведение</w:t>
            </w:r>
            <w:r w:rsidRPr="004E5AEE">
              <w:rPr>
                <w:rFonts w:ascii="Arial" w:hAnsi="Arial" w:cs="Arial"/>
                <w:sz w:val="24"/>
                <w:szCs w:val="24"/>
              </w:rPr>
              <w:tab/>
              <w:t xml:space="preserve"> серии образовательных мероприятий по воспитанию дружеских взаимоотношений</w:t>
            </w:r>
            <w:r w:rsidRPr="004E5AEE">
              <w:rPr>
                <w:rFonts w:ascii="Arial" w:hAnsi="Arial" w:cs="Arial"/>
                <w:sz w:val="24"/>
                <w:szCs w:val="24"/>
              </w:rPr>
              <w:tab/>
              <w:t>между детьми (беседы, игры, чтение художественной литературы, ситуативные разговоры, игры)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Все возрастные группы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</w:t>
            </w:r>
          </w:p>
        </w:tc>
      </w:tr>
      <w:tr w:rsidR="004E5AEE" w:rsidRPr="004E5AEE" w:rsidTr="00956F2B">
        <w:tc>
          <w:tcPr>
            <w:tcW w:w="3647" w:type="dxa"/>
          </w:tcPr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Модуль: «Гражданин и патриот»</w:t>
            </w: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 xml:space="preserve">«Рождество» цикл бесед по ознакомлению с традициями празднования русских народных праздников. </w:t>
            </w:r>
          </w:p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Фольклорный праздник «Пришли Святки – запевай колядки».</w:t>
            </w:r>
            <w:r w:rsidR="009667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5AEE">
              <w:rPr>
                <w:rFonts w:ascii="Arial" w:hAnsi="Arial" w:cs="Arial"/>
                <w:sz w:val="24"/>
                <w:szCs w:val="24"/>
              </w:rPr>
              <w:t>(пение колядок, посещение музея «Русская изба», рассказы, просмотр иллюстраций)</w:t>
            </w:r>
          </w:p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«Дети блокадного Ленинграда» (беседы, презентации, просмотр видео и фото)</w:t>
            </w:r>
          </w:p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Младший, средний и старший дошкольный возраст</w:t>
            </w:r>
          </w:p>
          <w:p w:rsidR="004E5AEE" w:rsidRPr="004E5AEE" w:rsidRDefault="004E5AEE" w:rsidP="004E5AEE">
            <w:pPr>
              <w:rPr>
                <w:rFonts w:ascii="Arial" w:hAnsi="Arial" w:cs="Arial"/>
                <w:sz w:val="24"/>
                <w:szCs w:val="24"/>
              </w:rPr>
            </w:pPr>
          </w:p>
          <w:p w:rsidR="004E5AEE" w:rsidRPr="004E5AEE" w:rsidRDefault="004E5AEE" w:rsidP="004E5AEE">
            <w:pPr>
              <w:rPr>
                <w:rFonts w:ascii="Arial" w:hAnsi="Arial" w:cs="Arial"/>
                <w:sz w:val="24"/>
                <w:szCs w:val="24"/>
              </w:rPr>
            </w:pPr>
          </w:p>
          <w:p w:rsidR="004E5AEE" w:rsidRPr="004E5AEE" w:rsidRDefault="004E5AEE" w:rsidP="004E5AEE">
            <w:pPr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Старшие и подготовительные группы</w:t>
            </w:r>
          </w:p>
          <w:p w:rsidR="004E5AEE" w:rsidRPr="004E5AEE" w:rsidRDefault="004E5AEE" w:rsidP="004E5AEE">
            <w:pPr>
              <w:rPr>
                <w:rFonts w:ascii="Arial" w:hAnsi="Arial" w:cs="Arial"/>
                <w:sz w:val="24"/>
                <w:szCs w:val="24"/>
              </w:rPr>
            </w:pPr>
          </w:p>
          <w:p w:rsidR="004E5AEE" w:rsidRPr="004E5AEE" w:rsidRDefault="004E5AEE" w:rsidP="004E5AEE">
            <w:pPr>
              <w:rPr>
                <w:rFonts w:ascii="Arial" w:hAnsi="Arial" w:cs="Arial"/>
                <w:sz w:val="24"/>
                <w:szCs w:val="24"/>
              </w:rPr>
            </w:pPr>
          </w:p>
          <w:p w:rsidR="004E5AEE" w:rsidRPr="004E5AEE" w:rsidRDefault="004E5AEE" w:rsidP="004E5AEE">
            <w:pPr>
              <w:rPr>
                <w:rFonts w:ascii="Arial" w:hAnsi="Arial" w:cs="Arial"/>
                <w:sz w:val="24"/>
                <w:szCs w:val="24"/>
              </w:rPr>
            </w:pPr>
          </w:p>
          <w:p w:rsidR="004E5AEE" w:rsidRPr="004E5AEE" w:rsidRDefault="004E5AEE" w:rsidP="004E5AEE">
            <w:pPr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Старшие и подготовительные группы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Воспитатели, музыкальные руководители.</w:t>
            </w:r>
          </w:p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Заместитель заведующей по ВМР</w:t>
            </w:r>
          </w:p>
        </w:tc>
      </w:tr>
      <w:tr w:rsidR="004E5AEE" w:rsidRPr="004E5AEE" w:rsidTr="00956F2B">
        <w:tc>
          <w:tcPr>
            <w:tcW w:w="3647" w:type="dxa"/>
          </w:tcPr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Модуль «Здоровый гражданин своей страны»</w:t>
            </w: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 xml:space="preserve">Проведение спортивных эстафет. 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Средний и старший дошкольный возраст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Воспитатели, инструктор по физической культуре</w:t>
            </w:r>
          </w:p>
        </w:tc>
      </w:tr>
      <w:tr w:rsidR="004E5AEE" w:rsidRPr="004E5AEE" w:rsidTr="00956F2B">
        <w:tc>
          <w:tcPr>
            <w:tcW w:w="3647" w:type="dxa"/>
          </w:tcPr>
          <w:p w:rsidR="004E5AEE" w:rsidRPr="004E5AEE" w:rsidRDefault="00BD4A24" w:rsidP="00BD4A24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4A24">
              <w:rPr>
                <w:rFonts w:ascii="Arial" w:hAnsi="Arial" w:cs="Arial"/>
                <w:sz w:val="24"/>
                <w:szCs w:val="24"/>
              </w:rPr>
              <w:t>Модуль «Социализация и духовно-нравственное развитие»</w:t>
            </w: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«Моя домашняя ёлка» фотоотчёты, рисунки (ситуативные беседы, игры)</w:t>
            </w:r>
          </w:p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Все возрастные группы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</w:t>
            </w:r>
          </w:p>
        </w:tc>
      </w:tr>
      <w:tr w:rsidR="004E5AEE" w:rsidRPr="004E5AEE" w:rsidTr="00956F2B">
        <w:tc>
          <w:tcPr>
            <w:tcW w:w="3647" w:type="dxa"/>
          </w:tcPr>
          <w:p w:rsidR="004E5AEE" w:rsidRPr="004E5AEE" w:rsidRDefault="00BD4A24" w:rsidP="00BD4A24">
            <w:pPr>
              <w:ind w:right="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BD4A24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Модуль «Культура и красота личности»</w:t>
            </w:r>
          </w:p>
        </w:tc>
        <w:tc>
          <w:tcPr>
            <w:tcW w:w="4656" w:type="dxa"/>
          </w:tcPr>
          <w:p w:rsid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 xml:space="preserve">Выставка «Рождественские кружева 2022» </w:t>
            </w:r>
          </w:p>
          <w:p w:rsidR="00026204" w:rsidRPr="004E5AEE" w:rsidRDefault="00026204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6204">
              <w:rPr>
                <w:rFonts w:ascii="Arial" w:hAnsi="Arial" w:cs="Arial"/>
                <w:sz w:val="24"/>
                <w:szCs w:val="24"/>
              </w:rPr>
              <w:t>Смотр-конкурс «Автогородок» - оформление зимнего участка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Все возрастные группы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</w:t>
            </w:r>
          </w:p>
        </w:tc>
      </w:tr>
      <w:tr w:rsidR="004E5AEE" w:rsidRPr="004E5AEE" w:rsidTr="00026204">
        <w:trPr>
          <w:trHeight w:val="560"/>
        </w:trPr>
        <w:tc>
          <w:tcPr>
            <w:tcW w:w="3647" w:type="dxa"/>
          </w:tcPr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lastRenderedPageBreak/>
              <w:t>Модуль «Ценность труда»</w:t>
            </w:r>
          </w:p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6" w:type="dxa"/>
          </w:tcPr>
          <w:p w:rsidR="004E5AEE" w:rsidRPr="004E5AEE" w:rsidRDefault="00026204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6757">
              <w:rPr>
                <w:rFonts w:ascii="Arial" w:hAnsi="Arial" w:cs="Arial"/>
                <w:sz w:val="24"/>
                <w:szCs w:val="24"/>
              </w:rPr>
              <w:t>«Растим хозяина» (</w:t>
            </w:r>
            <w:r w:rsidR="004E5AEE" w:rsidRPr="004E5AEE">
              <w:rPr>
                <w:rFonts w:ascii="Arial" w:hAnsi="Arial" w:cs="Arial"/>
                <w:sz w:val="24"/>
                <w:szCs w:val="24"/>
              </w:rPr>
              <w:t>экономим свет и воду)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Ст</w:t>
            </w:r>
            <w:r w:rsidR="00026204">
              <w:rPr>
                <w:rFonts w:ascii="Arial" w:hAnsi="Arial" w:cs="Arial"/>
                <w:sz w:val="24"/>
                <w:szCs w:val="24"/>
              </w:rPr>
              <w:t>аршие и подготовительные группы</w:t>
            </w:r>
          </w:p>
        </w:tc>
        <w:tc>
          <w:tcPr>
            <w:tcW w:w="2630" w:type="dxa"/>
          </w:tcPr>
          <w:p w:rsidR="004E5AEE" w:rsidRPr="004E5AEE" w:rsidRDefault="00026204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Воспитатели</w:t>
            </w:r>
          </w:p>
        </w:tc>
      </w:tr>
      <w:tr w:rsidR="004E5AEE" w:rsidRPr="004E5AEE" w:rsidTr="00956F2B">
        <w:tc>
          <w:tcPr>
            <w:tcW w:w="15134" w:type="dxa"/>
            <w:gridSpan w:val="4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5AEE">
              <w:rPr>
                <w:rFonts w:ascii="Arial" w:hAnsi="Arial" w:cs="Arial"/>
                <w:b/>
                <w:sz w:val="24"/>
                <w:szCs w:val="24"/>
              </w:rPr>
              <w:t>Февраль</w:t>
            </w:r>
          </w:p>
        </w:tc>
      </w:tr>
      <w:tr w:rsidR="004E5AEE" w:rsidRPr="004E5AEE" w:rsidTr="00956F2B">
        <w:tc>
          <w:tcPr>
            <w:tcW w:w="3647" w:type="dxa"/>
          </w:tcPr>
          <w:p w:rsidR="00BD4A24" w:rsidRPr="00BD4A24" w:rsidRDefault="00BD4A24" w:rsidP="00BD4A24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4A24">
              <w:rPr>
                <w:rFonts w:ascii="Arial" w:hAnsi="Arial" w:cs="Arial"/>
                <w:sz w:val="24"/>
                <w:szCs w:val="24"/>
              </w:rPr>
              <w:t>Модуль «Сила знания»</w:t>
            </w:r>
          </w:p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Проведение серии образовательных мероприятий по ознакомлению</w:t>
            </w:r>
            <w:r w:rsidRPr="004E5AEE">
              <w:rPr>
                <w:rFonts w:ascii="Arial" w:hAnsi="Arial" w:cs="Arial"/>
                <w:sz w:val="24"/>
                <w:szCs w:val="24"/>
              </w:rPr>
              <w:tab/>
              <w:t xml:space="preserve"> с героической историей и государственными символами России</w:t>
            </w:r>
            <w:r w:rsidR="009667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5AEE">
              <w:rPr>
                <w:rFonts w:ascii="Arial" w:hAnsi="Arial" w:cs="Arial"/>
                <w:sz w:val="24"/>
                <w:szCs w:val="24"/>
              </w:rPr>
              <w:t>(беседы, игры, чт</w:t>
            </w:r>
            <w:r w:rsidR="00966757">
              <w:rPr>
                <w:rFonts w:ascii="Arial" w:hAnsi="Arial" w:cs="Arial"/>
                <w:sz w:val="24"/>
                <w:szCs w:val="24"/>
              </w:rPr>
              <w:t xml:space="preserve">ение художественной литературы, </w:t>
            </w:r>
            <w:r w:rsidRPr="004E5AEE">
              <w:rPr>
                <w:rFonts w:ascii="Arial" w:hAnsi="Arial" w:cs="Arial"/>
                <w:sz w:val="24"/>
                <w:szCs w:val="24"/>
              </w:rPr>
              <w:t>рассматривание иллюстраций)</w:t>
            </w:r>
          </w:p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Младший, средний и старший дошкольный возраст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</w:t>
            </w:r>
          </w:p>
        </w:tc>
      </w:tr>
      <w:tr w:rsidR="004E5AEE" w:rsidRPr="004E5AEE" w:rsidTr="00956F2B">
        <w:tc>
          <w:tcPr>
            <w:tcW w:w="3647" w:type="dxa"/>
          </w:tcPr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Модуль: «Гражданин и патриот»</w:t>
            </w:r>
          </w:p>
        </w:tc>
        <w:tc>
          <w:tcPr>
            <w:tcW w:w="4656" w:type="dxa"/>
          </w:tcPr>
          <w:p w:rsidR="00026204" w:rsidRPr="004E5AEE" w:rsidRDefault="00026204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Досуг «Наши папы смелые и сильные»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Средний и старший дошкольный возраст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</w:t>
            </w:r>
          </w:p>
        </w:tc>
      </w:tr>
      <w:tr w:rsidR="004E5AEE" w:rsidRPr="004E5AEE" w:rsidTr="00956F2B">
        <w:tc>
          <w:tcPr>
            <w:tcW w:w="3647" w:type="dxa"/>
          </w:tcPr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Модуль «Здоровый гражданин своей страны»</w:t>
            </w:r>
          </w:p>
        </w:tc>
        <w:tc>
          <w:tcPr>
            <w:tcW w:w="4656" w:type="dxa"/>
          </w:tcPr>
          <w:p w:rsidR="00026204" w:rsidRPr="00026204" w:rsidRDefault="00026204" w:rsidP="00026204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6204">
              <w:rPr>
                <w:rFonts w:ascii="Arial" w:hAnsi="Arial" w:cs="Arial"/>
                <w:sz w:val="24"/>
                <w:szCs w:val="24"/>
              </w:rPr>
              <w:t>Досуг «Мы готовимся в солдаты»</w:t>
            </w:r>
          </w:p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Средний и старший дошкольный возраст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Воспитатели, инструктор по физической культуре</w:t>
            </w:r>
          </w:p>
        </w:tc>
      </w:tr>
      <w:tr w:rsidR="004E5AEE" w:rsidRPr="004E5AEE" w:rsidTr="00956F2B">
        <w:tc>
          <w:tcPr>
            <w:tcW w:w="3647" w:type="dxa"/>
          </w:tcPr>
          <w:p w:rsidR="004E5AEE" w:rsidRPr="004E5AEE" w:rsidRDefault="00BD4A24" w:rsidP="00BD4A24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4A24">
              <w:rPr>
                <w:rFonts w:ascii="Arial" w:hAnsi="Arial" w:cs="Arial"/>
                <w:sz w:val="24"/>
                <w:szCs w:val="24"/>
              </w:rPr>
              <w:t>Модуль «Социализация и духовно-нравственное развитие»</w:t>
            </w: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Встречи с родителями в ДОУ «Героическая профессия моего папы»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Младший, средний и старший дошкольный возраст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</w:t>
            </w:r>
          </w:p>
        </w:tc>
      </w:tr>
      <w:tr w:rsidR="004E5AEE" w:rsidRPr="004E5AEE" w:rsidTr="00956F2B">
        <w:tc>
          <w:tcPr>
            <w:tcW w:w="3647" w:type="dxa"/>
          </w:tcPr>
          <w:p w:rsidR="00BD4A24" w:rsidRPr="00BD4A24" w:rsidRDefault="00BD4A24" w:rsidP="00BD4A24">
            <w:pPr>
              <w:ind w:right="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BD4A24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Модуль «Культура и красота личности»</w:t>
            </w:r>
          </w:p>
          <w:p w:rsidR="004E5AEE" w:rsidRPr="004E5AEE" w:rsidRDefault="004E5AEE" w:rsidP="00BD4A24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Выставки «Наши Защитники»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Средний и старший дошкольный возраст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Заместитель заведующей по ВМР, воспитатели</w:t>
            </w:r>
          </w:p>
        </w:tc>
      </w:tr>
      <w:tr w:rsidR="004E5AEE" w:rsidRPr="004E5AEE" w:rsidTr="00956F2B">
        <w:tc>
          <w:tcPr>
            <w:tcW w:w="3647" w:type="dxa"/>
          </w:tcPr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Модуль «Ценность труда»</w:t>
            </w:r>
          </w:p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Акция «Покорми птиц зимой»</w:t>
            </w:r>
          </w:p>
          <w:p w:rsidR="004E5AEE" w:rsidRPr="004E5AEE" w:rsidRDefault="00966757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Знакомство с </w:t>
            </w:r>
            <w:r w:rsidR="004E5AEE" w:rsidRPr="004E5AEE">
              <w:rPr>
                <w:rFonts w:ascii="Arial" w:hAnsi="Arial" w:cs="Arial"/>
                <w:sz w:val="24"/>
                <w:szCs w:val="24"/>
              </w:rPr>
              <w:t>военными профессиями.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Все возрастные группы.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</w:t>
            </w:r>
          </w:p>
        </w:tc>
      </w:tr>
      <w:tr w:rsidR="004E5AEE" w:rsidRPr="004E5AEE" w:rsidTr="00956F2B">
        <w:tc>
          <w:tcPr>
            <w:tcW w:w="15134" w:type="dxa"/>
            <w:gridSpan w:val="4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5AEE">
              <w:rPr>
                <w:rFonts w:ascii="Arial" w:hAnsi="Arial" w:cs="Arial"/>
                <w:b/>
                <w:sz w:val="24"/>
                <w:szCs w:val="24"/>
              </w:rPr>
              <w:t>Март</w:t>
            </w:r>
          </w:p>
        </w:tc>
      </w:tr>
      <w:tr w:rsidR="004E5AEE" w:rsidRPr="004E5AEE" w:rsidTr="00956F2B">
        <w:tc>
          <w:tcPr>
            <w:tcW w:w="3647" w:type="dxa"/>
          </w:tcPr>
          <w:p w:rsidR="00BD4A24" w:rsidRPr="00BD4A24" w:rsidRDefault="00BD4A24" w:rsidP="00BD4A24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4A24">
              <w:rPr>
                <w:rFonts w:ascii="Arial" w:hAnsi="Arial" w:cs="Arial"/>
                <w:sz w:val="24"/>
                <w:szCs w:val="24"/>
              </w:rPr>
              <w:t>Модуль «Сила знания»</w:t>
            </w:r>
          </w:p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Pr="004E5AEE">
              <w:rPr>
                <w:rFonts w:ascii="Arial" w:hAnsi="Arial" w:cs="Arial"/>
                <w:sz w:val="24"/>
                <w:szCs w:val="24"/>
              </w:rPr>
              <w:tab/>
              <w:t xml:space="preserve"> серии образовательных мероприятий по обогащению представлений о труде, о значении труда для общества.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Все возрастные группы.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</w:t>
            </w:r>
          </w:p>
        </w:tc>
      </w:tr>
      <w:tr w:rsidR="004E5AEE" w:rsidRPr="004E5AEE" w:rsidTr="00956F2B">
        <w:tc>
          <w:tcPr>
            <w:tcW w:w="3647" w:type="dxa"/>
          </w:tcPr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Модуль: «Гражданин и патриот»</w:t>
            </w:r>
          </w:p>
        </w:tc>
        <w:tc>
          <w:tcPr>
            <w:tcW w:w="4656" w:type="dxa"/>
          </w:tcPr>
          <w:p w:rsidR="004E5AEE" w:rsidRPr="004E5AEE" w:rsidRDefault="00A84C33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Праздник к 8</w:t>
            </w:r>
            <w:r w:rsidR="00026204">
              <w:rPr>
                <w:rFonts w:ascii="Arial" w:hAnsi="Arial" w:cs="Arial"/>
                <w:sz w:val="24"/>
                <w:szCs w:val="24"/>
              </w:rPr>
              <w:t xml:space="preserve"> Марта</w:t>
            </w:r>
            <w:r>
              <w:rPr>
                <w:rFonts w:ascii="Arial" w:hAnsi="Arial" w:cs="Arial"/>
                <w:sz w:val="24"/>
                <w:szCs w:val="24"/>
              </w:rPr>
              <w:t xml:space="preserve"> «Ветер перемен»</w:t>
            </w:r>
          </w:p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Всероссийская акция «День леса»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Средний и старший дошкольный возраст</w:t>
            </w:r>
          </w:p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Все возрастные группы.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Воспитатели, музыкальные руководители.</w:t>
            </w:r>
          </w:p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</w:t>
            </w:r>
          </w:p>
        </w:tc>
      </w:tr>
      <w:tr w:rsidR="004E5AEE" w:rsidRPr="004E5AEE" w:rsidTr="00956F2B">
        <w:tc>
          <w:tcPr>
            <w:tcW w:w="3647" w:type="dxa"/>
          </w:tcPr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 xml:space="preserve">Модуль «Здоровый </w:t>
            </w:r>
            <w:r w:rsidRPr="004E5AEE">
              <w:rPr>
                <w:rFonts w:ascii="Arial" w:hAnsi="Arial" w:cs="Arial"/>
                <w:sz w:val="24"/>
                <w:szCs w:val="24"/>
              </w:rPr>
              <w:lastRenderedPageBreak/>
              <w:t>гражданин своей страны»</w:t>
            </w:r>
          </w:p>
        </w:tc>
        <w:tc>
          <w:tcPr>
            <w:tcW w:w="4656" w:type="dxa"/>
          </w:tcPr>
          <w:p w:rsidR="004E5AEE" w:rsidRPr="004E5AEE" w:rsidRDefault="004E5AEE" w:rsidP="00966757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lastRenderedPageBreak/>
              <w:t xml:space="preserve">Физкультурно - спортивный праздник </w:t>
            </w:r>
            <w:r w:rsidRPr="004E5AEE">
              <w:rPr>
                <w:rFonts w:ascii="Arial" w:hAnsi="Arial" w:cs="Arial"/>
                <w:sz w:val="24"/>
                <w:szCs w:val="24"/>
              </w:rPr>
              <w:lastRenderedPageBreak/>
              <w:t>«Широкая Масленица»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lastRenderedPageBreak/>
              <w:t xml:space="preserve">Младший, средний и старший </w:t>
            </w:r>
            <w:r w:rsidRPr="004E5AEE">
              <w:rPr>
                <w:rFonts w:ascii="Arial" w:hAnsi="Arial" w:cs="Arial"/>
                <w:sz w:val="24"/>
                <w:szCs w:val="24"/>
              </w:rPr>
              <w:lastRenderedPageBreak/>
              <w:t>дошкольный возраст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lastRenderedPageBreak/>
              <w:t xml:space="preserve">Воспитатели, </w:t>
            </w:r>
            <w:r w:rsidRPr="004E5AEE">
              <w:rPr>
                <w:rFonts w:ascii="Arial" w:hAnsi="Arial" w:cs="Arial"/>
                <w:sz w:val="24"/>
                <w:szCs w:val="24"/>
              </w:rPr>
              <w:lastRenderedPageBreak/>
              <w:t>инструктор по физической культуре, специалисты</w:t>
            </w:r>
          </w:p>
        </w:tc>
      </w:tr>
      <w:tr w:rsidR="004E5AEE" w:rsidRPr="004E5AEE" w:rsidTr="00956F2B">
        <w:tc>
          <w:tcPr>
            <w:tcW w:w="3647" w:type="dxa"/>
          </w:tcPr>
          <w:p w:rsidR="00BD4A24" w:rsidRPr="00BD4A24" w:rsidRDefault="00BD4A24" w:rsidP="00BD4A24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4A24">
              <w:rPr>
                <w:rFonts w:ascii="Arial" w:hAnsi="Arial" w:cs="Arial"/>
                <w:sz w:val="24"/>
                <w:szCs w:val="24"/>
              </w:rPr>
              <w:lastRenderedPageBreak/>
              <w:t>Модуль «Социализация и духовно-нравственное развитие»</w:t>
            </w:r>
          </w:p>
          <w:p w:rsidR="004E5AEE" w:rsidRPr="004E5AEE" w:rsidRDefault="004E5AEE" w:rsidP="00BD4A24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«Неделя детской и юношеской книги»</w:t>
            </w:r>
          </w:p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Вечер поэзии</w:t>
            </w:r>
          </w:p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Акция «Подари книгу»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Средний и старший дошкольный возраст</w:t>
            </w:r>
          </w:p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Младший, средний и старший дошкольный возраст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</w:t>
            </w:r>
          </w:p>
        </w:tc>
      </w:tr>
      <w:tr w:rsidR="004E5AEE" w:rsidRPr="004E5AEE" w:rsidTr="00956F2B">
        <w:tc>
          <w:tcPr>
            <w:tcW w:w="3647" w:type="dxa"/>
          </w:tcPr>
          <w:p w:rsidR="004E5AEE" w:rsidRPr="004E5AEE" w:rsidRDefault="00BD4A24" w:rsidP="00BD4A24">
            <w:pPr>
              <w:ind w:right="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BD4A24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Модуль «Культура и красота личности»</w:t>
            </w:r>
          </w:p>
        </w:tc>
        <w:tc>
          <w:tcPr>
            <w:tcW w:w="4656" w:type="dxa"/>
          </w:tcPr>
          <w:p w:rsid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Оформление читательского уголка «Книжки – малышки»</w:t>
            </w:r>
          </w:p>
          <w:p w:rsidR="00A84C33" w:rsidRPr="004E5AEE" w:rsidRDefault="00A84C33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C33">
              <w:rPr>
                <w:rFonts w:ascii="Arial" w:hAnsi="Arial" w:cs="Arial"/>
                <w:bCs/>
                <w:sz w:val="24"/>
                <w:szCs w:val="24"/>
              </w:rPr>
              <w:t>«Весенний маскарад» - конкурс масок-ободков в рамках международного дня театра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Средний и старший дошкольный возраст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</w:t>
            </w:r>
          </w:p>
        </w:tc>
      </w:tr>
      <w:tr w:rsidR="004E5AEE" w:rsidRPr="004E5AEE" w:rsidTr="00956F2B">
        <w:tc>
          <w:tcPr>
            <w:tcW w:w="3647" w:type="dxa"/>
          </w:tcPr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Модуль «Ценность труда»</w:t>
            </w:r>
          </w:p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6" w:type="dxa"/>
          </w:tcPr>
          <w:p w:rsid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 xml:space="preserve"> «Женская профессия» рассказы о маминой профессии</w:t>
            </w:r>
          </w:p>
          <w:p w:rsidR="00A84C33" w:rsidRPr="004E5AEE" w:rsidRDefault="00A84C33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Экологический праздник ко дню защиты земли «как прекрасен этот мир»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Все возрастные группы.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</w:t>
            </w:r>
          </w:p>
        </w:tc>
      </w:tr>
      <w:tr w:rsidR="004E5AEE" w:rsidRPr="004E5AEE" w:rsidTr="00956F2B">
        <w:tc>
          <w:tcPr>
            <w:tcW w:w="15134" w:type="dxa"/>
            <w:gridSpan w:val="4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5AEE">
              <w:rPr>
                <w:rFonts w:ascii="Arial" w:hAnsi="Arial" w:cs="Arial"/>
                <w:b/>
                <w:sz w:val="24"/>
                <w:szCs w:val="24"/>
              </w:rPr>
              <w:t>Апрель</w:t>
            </w:r>
          </w:p>
        </w:tc>
      </w:tr>
      <w:tr w:rsidR="004E5AEE" w:rsidRPr="004E5AEE" w:rsidTr="00956F2B">
        <w:tc>
          <w:tcPr>
            <w:tcW w:w="3647" w:type="dxa"/>
          </w:tcPr>
          <w:p w:rsidR="00BD4A24" w:rsidRPr="00BD4A24" w:rsidRDefault="00BD4A24" w:rsidP="00BD4A24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4A24">
              <w:rPr>
                <w:rFonts w:ascii="Arial" w:hAnsi="Arial" w:cs="Arial"/>
                <w:sz w:val="24"/>
                <w:szCs w:val="24"/>
              </w:rPr>
              <w:t>Модуль «Сила знания»</w:t>
            </w:r>
          </w:p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Проведение серии образовательных мероприятий по воспитанию экологического сознания (беседы. ситуативные разговоры, составление рассказов, рассматривание иллюстраций, чтение художественной литературы)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Младший, средний и старший дошкольный возраст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</w:t>
            </w:r>
          </w:p>
        </w:tc>
      </w:tr>
      <w:tr w:rsidR="004E5AEE" w:rsidRPr="004E5AEE" w:rsidTr="00956F2B">
        <w:tc>
          <w:tcPr>
            <w:tcW w:w="3647" w:type="dxa"/>
          </w:tcPr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Модуль: «Гражданин и патриот»</w:t>
            </w: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 xml:space="preserve">Комплексно – познавательные мероприятия «Великий космос» </w:t>
            </w:r>
          </w:p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22 апреля Международный День Земли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 xml:space="preserve">Младший, средний и старший дошкольный возраст </w:t>
            </w:r>
          </w:p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Младший, средний и старший дошкольный возраст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Заместитель заведующей по ВМР, воспитатели.</w:t>
            </w:r>
          </w:p>
        </w:tc>
      </w:tr>
      <w:tr w:rsidR="004E5AEE" w:rsidRPr="004E5AEE" w:rsidTr="00956F2B">
        <w:tc>
          <w:tcPr>
            <w:tcW w:w="3647" w:type="dxa"/>
          </w:tcPr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Модуль «Здоровый гражданин своей страны»</w:t>
            </w: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7 апреля Всемирный день здоровья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Младший, средний и старший дошкольный возраст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Воспитатели, инструктор по физической культуре, специалисты</w:t>
            </w:r>
          </w:p>
        </w:tc>
      </w:tr>
      <w:tr w:rsidR="004E5AEE" w:rsidRPr="004E5AEE" w:rsidTr="00956F2B">
        <w:tc>
          <w:tcPr>
            <w:tcW w:w="3647" w:type="dxa"/>
          </w:tcPr>
          <w:p w:rsidR="004E5AEE" w:rsidRPr="004E5AEE" w:rsidRDefault="00BD4A24" w:rsidP="00BD4A24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4A24">
              <w:rPr>
                <w:rFonts w:ascii="Arial" w:hAnsi="Arial" w:cs="Arial"/>
                <w:sz w:val="24"/>
                <w:szCs w:val="24"/>
              </w:rPr>
              <w:lastRenderedPageBreak/>
              <w:t>Модуль «Социализация и духовно-нравственное развитие»</w:t>
            </w: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Выставка поделок и рисунков на космическую тему.</w:t>
            </w:r>
          </w:p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Посещение Музея космонавтики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Все возрастные группы.</w:t>
            </w:r>
          </w:p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Средний и старший дошкольный возраст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</w:t>
            </w:r>
          </w:p>
        </w:tc>
      </w:tr>
      <w:tr w:rsidR="004E5AEE" w:rsidRPr="004E5AEE" w:rsidTr="00956F2B">
        <w:tc>
          <w:tcPr>
            <w:tcW w:w="3647" w:type="dxa"/>
          </w:tcPr>
          <w:p w:rsidR="004E5AEE" w:rsidRPr="004E5AEE" w:rsidRDefault="00BD4A24" w:rsidP="00BD4A24">
            <w:pPr>
              <w:ind w:right="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BD4A24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Модуль «Культура и красота личности»</w:t>
            </w:r>
          </w:p>
        </w:tc>
        <w:tc>
          <w:tcPr>
            <w:tcW w:w="4656" w:type="dxa"/>
          </w:tcPr>
          <w:p w:rsidR="004E5AEE" w:rsidRPr="004E5AEE" w:rsidRDefault="00A84C33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C33">
              <w:rPr>
                <w:rFonts w:ascii="Arial" w:hAnsi="Arial" w:cs="Arial"/>
                <w:bCs/>
                <w:sz w:val="24"/>
                <w:szCs w:val="24"/>
              </w:rPr>
              <w:t>«Космические просторы» - смотр тематического центра в группах старшего возраста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Младший, средний и старший дошкольный возраст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</w:t>
            </w:r>
          </w:p>
        </w:tc>
      </w:tr>
      <w:tr w:rsidR="004E5AEE" w:rsidRPr="004E5AEE" w:rsidTr="00956F2B">
        <w:tc>
          <w:tcPr>
            <w:tcW w:w="3647" w:type="dxa"/>
          </w:tcPr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Модуль «Ценность труда»</w:t>
            </w:r>
          </w:p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Акция «День птиц» Изготовление и развешивание скворечников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Средний и старший дошкольный возраст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</w:t>
            </w:r>
          </w:p>
        </w:tc>
      </w:tr>
      <w:tr w:rsidR="004E5AEE" w:rsidRPr="004E5AEE" w:rsidTr="00956F2B">
        <w:tc>
          <w:tcPr>
            <w:tcW w:w="15134" w:type="dxa"/>
            <w:gridSpan w:val="4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5AEE">
              <w:rPr>
                <w:rFonts w:ascii="Arial" w:hAnsi="Arial" w:cs="Arial"/>
                <w:b/>
                <w:sz w:val="24"/>
                <w:szCs w:val="24"/>
              </w:rPr>
              <w:t>Май</w:t>
            </w:r>
          </w:p>
        </w:tc>
      </w:tr>
      <w:tr w:rsidR="004E5AEE" w:rsidRPr="004E5AEE" w:rsidTr="00956F2B">
        <w:tc>
          <w:tcPr>
            <w:tcW w:w="3647" w:type="dxa"/>
          </w:tcPr>
          <w:p w:rsidR="00BD4A24" w:rsidRPr="00BD4A24" w:rsidRDefault="00BD4A24" w:rsidP="00BD4A24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4A24">
              <w:rPr>
                <w:rFonts w:ascii="Arial" w:hAnsi="Arial" w:cs="Arial"/>
                <w:sz w:val="24"/>
                <w:szCs w:val="24"/>
              </w:rPr>
              <w:t>Модуль «Сила знания»</w:t>
            </w:r>
          </w:p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Проведение образовательных мероприятий нравственно - патриотического характера, посвященных Дню Победы (беседы. ситуативные разговоры, составление рассказов, рассматривание иллюстраций, чтение художественной литературы)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Средний и старший дошкольный возраст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</w:t>
            </w:r>
          </w:p>
        </w:tc>
      </w:tr>
      <w:tr w:rsidR="004E5AEE" w:rsidRPr="004E5AEE" w:rsidTr="00956F2B">
        <w:tc>
          <w:tcPr>
            <w:tcW w:w="3647" w:type="dxa"/>
          </w:tcPr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Модуль: «Гражданин и патриот»</w:t>
            </w: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Музыкально – патр</w:t>
            </w:r>
            <w:r w:rsidR="00A84C33">
              <w:rPr>
                <w:rFonts w:ascii="Arial" w:hAnsi="Arial" w:cs="Arial"/>
                <w:sz w:val="24"/>
                <w:szCs w:val="24"/>
              </w:rPr>
              <w:t>иотический праздник «Салют Победы</w:t>
            </w:r>
            <w:r w:rsidRPr="004E5AE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Средний и старший дошкольный возраст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</w:t>
            </w:r>
          </w:p>
        </w:tc>
      </w:tr>
      <w:tr w:rsidR="004E5AEE" w:rsidRPr="004E5AEE" w:rsidTr="00956F2B">
        <w:tc>
          <w:tcPr>
            <w:tcW w:w="3647" w:type="dxa"/>
          </w:tcPr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Модуль «Здоровый гражданин своей страны»</w:t>
            </w: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15 мая Международный день семьи физкультурный досуг «За здоровьем всей семьёй»</w:t>
            </w:r>
          </w:p>
          <w:p w:rsidR="004E5AEE" w:rsidRPr="004E5AEE" w:rsidRDefault="00A84C33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Досуг «Возрождение природы»</w:t>
            </w:r>
            <w:r w:rsidR="004E5AEE" w:rsidRPr="004E5AE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Младший, средний и старший дошкольный возраст</w:t>
            </w:r>
          </w:p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Воспитатели, инструктор по физической культуре</w:t>
            </w:r>
          </w:p>
        </w:tc>
      </w:tr>
      <w:tr w:rsidR="004E5AEE" w:rsidRPr="004E5AEE" w:rsidTr="00956F2B">
        <w:tc>
          <w:tcPr>
            <w:tcW w:w="3647" w:type="dxa"/>
          </w:tcPr>
          <w:p w:rsidR="00BD4A24" w:rsidRPr="00BD4A24" w:rsidRDefault="00BD4A24" w:rsidP="00BD4A24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4A24">
              <w:rPr>
                <w:rFonts w:ascii="Arial" w:hAnsi="Arial" w:cs="Arial"/>
                <w:sz w:val="24"/>
                <w:szCs w:val="24"/>
              </w:rPr>
              <w:t>Модуль «Социализация и духовно-нравственное развитие»</w:t>
            </w:r>
          </w:p>
          <w:p w:rsidR="004E5AEE" w:rsidRPr="004E5AEE" w:rsidRDefault="004E5AEE" w:rsidP="00BD4A24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 xml:space="preserve">«Они сражались за родину» семейные истории. </w:t>
            </w:r>
          </w:p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Конкурс чтецов «Мы говорим стихами о войне»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Средний и старший дошкольный возраст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</w:t>
            </w:r>
          </w:p>
        </w:tc>
      </w:tr>
      <w:tr w:rsidR="004E5AEE" w:rsidRPr="004E5AEE" w:rsidTr="00956F2B">
        <w:tc>
          <w:tcPr>
            <w:tcW w:w="3647" w:type="dxa"/>
          </w:tcPr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4E5AEE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Модуль «Культура и красота личности»</w:t>
            </w: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Создание музейной экспозиции в группах «День Победы».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Средний и старший дошкольный возраст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</w:t>
            </w:r>
          </w:p>
        </w:tc>
      </w:tr>
      <w:tr w:rsidR="004E5AEE" w:rsidRPr="004E5AEE" w:rsidTr="00956F2B">
        <w:tc>
          <w:tcPr>
            <w:tcW w:w="3647" w:type="dxa"/>
          </w:tcPr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Модуль «Ценность труда»</w:t>
            </w:r>
          </w:p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«Самая красивая клумба»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Средний и старший дошкольный возраст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</w:t>
            </w:r>
          </w:p>
        </w:tc>
      </w:tr>
      <w:tr w:rsidR="004E5AEE" w:rsidRPr="004E5AEE" w:rsidTr="00956F2B">
        <w:tc>
          <w:tcPr>
            <w:tcW w:w="15134" w:type="dxa"/>
            <w:gridSpan w:val="4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5AEE">
              <w:rPr>
                <w:rFonts w:ascii="Arial" w:hAnsi="Arial" w:cs="Arial"/>
                <w:b/>
                <w:sz w:val="24"/>
                <w:szCs w:val="24"/>
              </w:rPr>
              <w:t>Июнь</w:t>
            </w:r>
          </w:p>
        </w:tc>
      </w:tr>
      <w:tr w:rsidR="004E5AEE" w:rsidRPr="004E5AEE" w:rsidTr="00956F2B">
        <w:tc>
          <w:tcPr>
            <w:tcW w:w="3647" w:type="dxa"/>
          </w:tcPr>
          <w:p w:rsidR="00BD4A24" w:rsidRPr="00BD4A24" w:rsidRDefault="00BD4A24" w:rsidP="00BD4A24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4A24">
              <w:rPr>
                <w:rFonts w:ascii="Arial" w:hAnsi="Arial" w:cs="Arial"/>
                <w:sz w:val="24"/>
                <w:szCs w:val="24"/>
              </w:rPr>
              <w:t>Модуль «Сила знания»</w:t>
            </w:r>
          </w:p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 xml:space="preserve">Проведение серии образовательных мероприятий по воспитанию нравственной культуры, ознакомлению </w:t>
            </w:r>
            <w:r w:rsidRPr="004E5AEE">
              <w:rPr>
                <w:rFonts w:ascii="Arial" w:hAnsi="Arial" w:cs="Arial"/>
                <w:sz w:val="24"/>
                <w:szCs w:val="24"/>
              </w:rPr>
              <w:lastRenderedPageBreak/>
              <w:t>с нравственными нормами отношения к окружающему: доброжелательность, заботливость, чуткость, отзывчивость.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lastRenderedPageBreak/>
              <w:t>Младший, средний и старший дошкольный возраст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</w:t>
            </w:r>
          </w:p>
        </w:tc>
      </w:tr>
      <w:tr w:rsidR="004E5AEE" w:rsidRPr="004E5AEE" w:rsidTr="00956F2B">
        <w:tc>
          <w:tcPr>
            <w:tcW w:w="3647" w:type="dxa"/>
          </w:tcPr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Модуль: «Гражданин и патриот»</w:t>
            </w: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«Я -  ребёнок, имею право» День защиты детей.</w:t>
            </w:r>
          </w:p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День России.</w:t>
            </w:r>
          </w:p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Пушкинский день.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Младший, средний и старший дошкольный возраст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Воспитатели, специалисты</w:t>
            </w:r>
          </w:p>
        </w:tc>
      </w:tr>
      <w:tr w:rsidR="004E5AEE" w:rsidRPr="004E5AEE" w:rsidTr="00956F2B">
        <w:tc>
          <w:tcPr>
            <w:tcW w:w="3647" w:type="dxa"/>
          </w:tcPr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Модуль «Здоровый гражданин своей страны»</w:t>
            </w: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Детский спортивный праздник, посвящённый Дню защиты детей.</w:t>
            </w:r>
          </w:p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Неделя спорта и здоровья.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Младший, средний и старший дошкольный возраст</w:t>
            </w:r>
          </w:p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Все возрастные группы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Воспитатели, специалисты.</w:t>
            </w:r>
          </w:p>
        </w:tc>
      </w:tr>
      <w:tr w:rsidR="004E5AEE" w:rsidRPr="004E5AEE" w:rsidTr="00956F2B">
        <w:tc>
          <w:tcPr>
            <w:tcW w:w="3647" w:type="dxa"/>
          </w:tcPr>
          <w:p w:rsidR="00BD4A24" w:rsidRPr="00BD4A24" w:rsidRDefault="00BD4A24" w:rsidP="00BD4A24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4A24">
              <w:rPr>
                <w:rFonts w:ascii="Arial" w:hAnsi="Arial" w:cs="Arial"/>
                <w:sz w:val="24"/>
                <w:szCs w:val="24"/>
              </w:rPr>
              <w:t>Модуль «Социализация и духовно-нравственное развитие»</w:t>
            </w:r>
          </w:p>
          <w:p w:rsidR="004E5AEE" w:rsidRPr="004E5AEE" w:rsidRDefault="004E5AEE" w:rsidP="00BD4A24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Совместная прогулка по городу. Символика города, страны.</w:t>
            </w:r>
          </w:p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Акция «День эколога», «Юннатское движение»</w:t>
            </w:r>
          </w:p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Все возрастные группы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</w:t>
            </w:r>
          </w:p>
        </w:tc>
      </w:tr>
      <w:tr w:rsidR="004E5AEE" w:rsidRPr="004E5AEE" w:rsidTr="00956F2B">
        <w:tc>
          <w:tcPr>
            <w:tcW w:w="3647" w:type="dxa"/>
          </w:tcPr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4E5AEE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Модуль «Культура и красота личности»</w:t>
            </w: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Оформление участков к летней оздоровительной кампании.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Все возрастные группы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</w:t>
            </w:r>
          </w:p>
        </w:tc>
      </w:tr>
      <w:tr w:rsidR="004E5AEE" w:rsidRPr="004E5AEE" w:rsidTr="00956F2B">
        <w:tc>
          <w:tcPr>
            <w:tcW w:w="3647" w:type="dxa"/>
          </w:tcPr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Модуль «Ценность труда»</w:t>
            </w:r>
          </w:p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«Наш огород»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Младший, средний и старший дошкольный возраст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Воспитатели, специалисты</w:t>
            </w:r>
          </w:p>
        </w:tc>
      </w:tr>
      <w:tr w:rsidR="004E5AEE" w:rsidRPr="004E5AEE" w:rsidTr="00956F2B">
        <w:tc>
          <w:tcPr>
            <w:tcW w:w="15134" w:type="dxa"/>
            <w:gridSpan w:val="4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b/>
                <w:sz w:val="24"/>
                <w:szCs w:val="24"/>
              </w:rPr>
              <w:t>Июль</w:t>
            </w:r>
          </w:p>
        </w:tc>
      </w:tr>
      <w:tr w:rsidR="004E5AEE" w:rsidRPr="004E5AEE" w:rsidTr="00956F2B">
        <w:tc>
          <w:tcPr>
            <w:tcW w:w="3647" w:type="dxa"/>
          </w:tcPr>
          <w:p w:rsidR="00BD4A24" w:rsidRPr="00BD4A24" w:rsidRDefault="00BD4A24" w:rsidP="00BD4A24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4A24">
              <w:rPr>
                <w:rFonts w:ascii="Arial" w:hAnsi="Arial" w:cs="Arial"/>
                <w:sz w:val="24"/>
                <w:szCs w:val="24"/>
              </w:rPr>
              <w:t>Модуль «Сила знания»</w:t>
            </w:r>
          </w:p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Pr="004E5AEE">
              <w:rPr>
                <w:rFonts w:ascii="Arial" w:hAnsi="Arial" w:cs="Arial"/>
                <w:sz w:val="24"/>
                <w:szCs w:val="24"/>
              </w:rPr>
              <w:tab/>
              <w:t xml:space="preserve"> серии образовательных мероприятий по формированию у детей эмоционально - ценностных представлений</w:t>
            </w:r>
            <w:r w:rsidRPr="004E5AEE">
              <w:rPr>
                <w:rFonts w:ascii="Arial" w:hAnsi="Arial" w:cs="Arial"/>
                <w:sz w:val="24"/>
                <w:szCs w:val="24"/>
              </w:rPr>
              <w:tab/>
              <w:t>о</w:t>
            </w:r>
            <w:r w:rsidRPr="004E5AEE">
              <w:rPr>
                <w:rFonts w:ascii="Arial" w:hAnsi="Arial" w:cs="Arial"/>
                <w:sz w:val="24"/>
                <w:szCs w:val="24"/>
              </w:rPr>
              <w:tab/>
              <w:t>своей семье,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Все возрастные группы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</w:t>
            </w:r>
          </w:p>
        </w:tc>
      </w:tr>
      <w:tr w:rsidR="004E5AEE" w:rsidRPr="004E5AEE" w:rsidTr="00956F2B">
        <w:tc>
          <w:tcPr>
            <w:tcW w:w="3647" w:type="dxa"/>
          </w:tcPr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</w:t>
            </w:r>
            <w:r w:rsidRPr="004E5AEE">
              <w:rPr>
                <w:rFonts w:ascii="Arial" w:hAnsi="Arial" w:cs="Arial"/>
                <w:sz w:val="24"/>
                <w:szCs w:val="24"/>
              </w:rPr>
              <w:t>дуль: «Гражданин и патриот»</w:t>
            </w: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День Семьи.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Все возрастные группы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</w:t>
            </w:r>
          </w:p>
        </w:tc>
      </w:tr>
      <w:tr w:rsidR="004E5AEE" w:rsidRPr="004E5AEE" w:rsidTr="00956F2B">
        <w:tc>
          <w:tcPr>
            <w:tcW w:w="3647" w:type="dxa"/>
          </w:tcPr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Модуль «Здоровый гражданин своей страны»</w:t>
            </w: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Исследовательский проект «Спорт в моей семье»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Младший, средний и старший дошкольный возраст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</w:t>
            </w:r>
          </w:p>
        </w:tc>
      </w:tr>
      <w:tr w:rsidR="004E5AEE" w:rsidRPr="004E5AEE" w:rsidTr="00956F2B">
        <w:tc>
          <w:tcPr>
            <w:tcW w:w="3647" w:type="dxa"/>
          </w:tcPr>
          <w:p w:rsidR="00BD4A24" w:rsidRPr="00BD4A24" w:rsidRDefault="00BD4A24" w:rsidP="00BD4A24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4A24">
              <w:rPr>
                <w:rFonts w:ascii="Arial" w:hAnsi="Arial" w:cs="Arial"/>
                <w:sz w:val="24"/>
                <w:szCs w:val="24"/>
              </w:rPr>
              <w:t>Модуль «Социализация и духовно-нравственное развитие»</w:t>
            </w:r>
          </w:p>
          <w:p w:rsidR="004E5AEE" w:rsidRPr="004E5AEE" w:rsidRDefault="004E5AEE" w:rsidP="00BD4A24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Анкетирование родителей по темам: «Расскажите о своем</w:t>
            </w:r>
            <w:r w:rsidRPr="004E5AEE">
              <w:rPr>
                <w:rFonts w:ascii="Arial" w:hAnsi="Arial" w:cs="Arial"/>
                <w:sz w:val="24"/>
                <w:szCs w:val="24"/>
              </w:rPr>
              <w:tab/>
              <w:t>ребенке», «Оздоровление    в    семье», «Изучение запросов и образовательных потребностей родителей»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Все возрастные группы.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</w:t>
            </w:r>
          </w:p>
        </w:tc>
      </w:tr>
      <w:tr w:rsidR="004E5AEE" w:rsidRPr="004E5AEE" w:rsidTr="00956F2B">
        <w:tc>
          <w:tcPr>
            <w:tcW w:w="3647" w:type="dxa"/>
          </w:tcPr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4E5AEE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lastRenderedPageBreak/>
              <w:t>Модуль «Культура и красота личности»</w:t>
            </w: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Совместное оформление «Уголка творчества»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Младший, средний и старший дошкольный возраст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</w:t>
            </w:r>
          </w:p>
        </w:tc>
      </w:tr>
      <w:tr w:rsidR="004E5AEE" w:rsidRPr="004E5AEE" w:rsidTr="00956F2B">
        <w:tc>
          <w:tcPr>
            <w:tcW w:w="3647" w:type="dxa"/>
          </w:tcPr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Модуль «Ценность труда»</w:t>
            </w:r>
          </w:p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Экологическая</w:t>
            </w:r>
            <w:r w:rsidRPr="004E5AEE">
              <w:rPr>
                <w:rFonts w:ascii="Arial" w:hAnsi="Arial" w:cs="Arial"/>
                <w:sz w:val="24"/>
                <w:szCs w:val="24"/>
              </w:rPr>
              <w:tab/>
              <w:t>акция «Чистые дорожки».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Младший, средний и старший дошкольный возраст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</w:t>
            </w:r>
          </w:p>
        </w:tc>
      </w:tr>
      <w:tr w:rsidR="004E5AEE" w:rsidRPr="004E5AEE" w:rsidTr="00956F2B">
        <w:tc>
          <w:tcPr>
            <w:tcW w:w="15134" w:type="dxa"/>
            <w:gridSpan w:val="4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5AEE">
              <w:rPr>
                <w:rFonts w:ascii="Arial" w:hAnsi="Arial" w:cs="Arial"/>
                <w:b/>
                <w:sz w:val="24"/>
                <w:szCs w:val="24"/>
              </w:rPr>
              <w:t>Август</w:t>
            </w:r>
          </w:p>
        </w:tc>
      </w:tr>
      <w:tr w:rsidR="004E5AEE" w:rsidRPr="004E5AEE" w:rsidTr="00956F2B">
        <w:tc>
          <w:tcPr>
            <w:tcW w:w="3647" w:type="dxa"/>
          </w:tcPr>
          <w:p w:rsidR="00BD4A24" w:rsidRPr="00BD4A24" w:rsidRDefault="00BD4A24" w:rsidP="00BD4A24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4A24">
              <w:rPr>
                <w:rFonts w:ascii="Arial" w:hAnsi="Arial" w:cs="Arial"/>
                <w:sz w:val="24"/>
                <w:szCs w:val="24"/>
              </w:rPr>
              <w:t>Модуль «Сила знания»</w:t>
            </w:r>
          </w:p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Проведение серии образовательных мероприятий по приобщению дошкольников к здоровому образу жизни.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Все возрастные группы.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</w:t>
            </w:r>
          </w:p>
        </w:tc>
      </w:tr>
      <w:tr w:rsidR="004E5AEE" w:rsidRPr="004E5AEE" w:rsidTr="00956F2B">
        <w:tc>
          <w:tcPr>
            <w:tcW w:w="3647" w:type="dxa"/>
          </w:tcPr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</w:t>
            </w:r>
            <w:r w:rsidRPr="004E5AEE">
              <w:rPr>
                <w:rFonts w:ascii="Arial" w:hAnsi="Arial" w:cs="Arial"/>
                <w:sz w:val="24"/>
                <w:szCs w:val="24"/>
              </w:rPr>
              <w:t>дуль: «Гражданин и патриот»</w:t>
            </w: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День государственного флага России.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4E5AEE" w:rsidRPr="004E5AEE" w:rsidTr="00956F2B">
        <w:tc>
          <w:tcPr>
            <w:tcW w:w="3647" w:type="dxa"/>
          </w:tcPr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Модуль «Здоровый гражданин своей страны»</w:t>
            </w: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 xml:space="preserve">8 августа День физкультурника. Флешмоб общая утренняя зарядка с родителями. </w:t>
            </w:r>
          </w:p>
          <w:p w:rsidR="004E5AEE" w:rsidRPr="004E5AEE" w:rsidRDefault="004E5AEE" w:rsidP="004E5AEE">
            <w:pPr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Русские праздники народного календаря.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Все возрастные группы.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Воспитатели, инструктор по физической культуре.</w:t>
            </w:r>
          </w:p>
        </w:tc>
      </w:tr>
      <w:tr w:rsidR="004E5AEE" w:rsidRPr="004E5AEE" w:rsidTr="00956F2B">
        <w:tc>
          <w:tcPr>
            <w:tcW w:w="3647" w:type="dxa"/>
          </w:tcPr>
          <w:p w:rsidR="004E5AEE" w:rsidRPr="004E5AEE" w:rsidRDefault="00BD4A24" w:rsidP="00BD4A24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4A24">
              <w:rPr>
                <w:rFonts w:ascii="Arial" w:hAnsi="Arial" w:cs="Arial"/>
                <w:sz w:val="24"/>
                <w:szCs w:val="24"/>
              </w:rPr>
              <w:t>Модуль «Социализация и духовно-нравственное развитие»</w:t>
            </w: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Фотоконкурс с участием родителей «Здоровье семьи в объективе»</w:t>
            </w:r>
          </w:p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Все возрастные группы.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</w:t>
            </w:r>
          </w:p>
        </w:tc>
      </w:tr>
      <w:tr w:rsidR="004E5AEE" w:rsidRPr="004E5AEE" w:rsidTr="00956F2B">
        <w:tc>
          <w:tcPr>
            <w:tcW w:w="3647" w:type="dxa"/>
          </w:tcPr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4E5AEE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Модуль «Культура и красота личности»</w:t>
            </w:r>
          </w:p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Оформление</w:t>
            </w:r>
            <w:r w:rsidRPr="004E5AEE">
              <w:rPr>
                <w:rFonts w:ascii="Arial" w:hAnsi="Arial" w:cs="Arial"/>
                <w:sz w:val="24"/>
                <w:szCs w:val="24"/>
              </w:rPr>
              <w:tab/>
              <w:t>помещений</w:t>
            </w:r>
            <w:r w:rsidRPr="004E5AEE">
              <w:rPr>
                <w:rFonts w:ascii="Arial" w:hAnsi="Arial" w:cs="Arial"/>
                <w:sz w:val="24"/>
                <w:szCs w:val="24"/>
              </w:rPr>
              <w:tab/>
              <w:t>и интерьеров групп. Благоустройство территории ДОУ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Все возрастные группы.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</w:t>
            </w:r>
          </w:p>
        </w:tc>
      </w:tr>
      <w:tr w:rsidR="004E5AEE" w:rsidRPr="004E5AEE" w:rsidTr="00956F2B">
        <w:tc>
          <w:tcPr>
            <w:tcW w:w="3647" w:type="dxa"/>
          </w:tcPr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Модуль «Ценность труда»</w:t>
            </w:r>
          </w:p>
          <w:p w:rsidR="004E5AEE" w:rsidRPr="004E5AEE" w:rsidRDefault="004E5AEE" w:rsidP="004E5AEE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6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«Ремонтируем вместе» (ремонт книг и игрушек)</w:t>
            </w:r>
          </w:p>
        </w:tc>
        <w:tc>
          <w:tcPr>
            <w:tcW w:w="4201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Младший, средний и старший дошкольный возраст</w:t>
            </w:r>
          </w:p>
        </w:tc>
        <w:tc>
          <w:tcPr>
            <w:tcW w:w="2630" w:type="dxa"/>
          </w:tcPr>
          <w:p w:rsidR="004E5AEE" w:rsidRPr="004E5AEE" w:rsidRDefault="004E5AEE" w:rsidP="004E5AEE">
            <w:pPr>
              <w:ind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EE">
              <w:rPr>
                <w:rFonts w:ascii="Arial" w:hAnsi="Arial" w:cs="Arial"/>
                <w:sz w:val="24"/>
                <w:szCs w:val="24"/>
              </w:rPr>
              <w:t>Воспитатели</w:t>
            </w:r>
          </w:p>
        </w:tc>
      </w:tr>
    </w:tbl>
    <w:p w:rsidR="004E5AEE" w:rsidRPr="00726092" w:rsidRDefault="004E5AEE" w:rsidP="00726092">
      <w:pPr>
        <w:widowControl/>
        <w:tabs>
          <w:tab w:val="left" w:pos="709"/>
          <w:tab w:val="left" w:pos="993"/>
        </w:tabs>
        <w:suppressAutoHyphens/>
        <w:autoSpaceDE/>
        <w:autoSpaceDN/>
        <w:ind w:right="3"/>
        <w:contextualSpacing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sectPr w:rsidR="004E5AEE" w:rsidRPr="00726092" w:rsidSect="004E5AEE">
      <w:pgSz w:w="16840" w:h="11910" w:orient="landscape"/>
      <w:pgMar w:top="851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E9F" w:rsidRDefault="001D3E9F" w:rsidP="000C00A1">
      <w:r>
        <w:separator/>
      </w:r>
    </w:p>
  </w:endnote>
  <w:endnote w:type="continuationSeparator" w:id="0">
    <w:p w:rsidR="001D3E9F" w:rsidRDefault="001D3E9F" w:rsidP="000C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739965"/>
      <w:docPartObj>
        <w:docPartGallery w:val="Page Numbers (Bottom of Page)"/>
        <w:docPartUnique/>
      </w:docPartObj>
    </w:sdtPr>
    <w:sdtEndPr/>
    <w:sdtContent>
      <w:p w:rsidR="002C2554" w:rsidRDefault="002C2554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600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2554" w:rsidRDefault="002C255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554" w:rsidRDefault="002C2554">
    <w:pPr>
      <w:pStyle w:val="a3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E9F" w:rsidRDefault="001D3E9F" w:rsidP="000C00A1">
      <w:r>
        <w:separator/>
      </w:r>
    </w:p>
  </w:footnote>
  <w:footnote w:type="continuationSeparator" w:id="0">
    <w:p w:rsidR="001D3E9F" w:rsidRDefault="001D3E9F" w:rsidP="000C0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3B"/>
      </v:shape>
    </w:pict>
  </w:numPicBullet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-187"/>
        </w:tabs>
        <w:ind w:left="1445" w:hanging="1065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93"/>
        </w:tabs>
        <w:ind w:left="893" w:hanging="360"/>
      </w:pPr>
    </w:lvl>
    <w:lvl w:ilvl="2">
      <w:start w:val="1"/>
      <w:numFmt w:val="decimal"/>
      <w:lvlText w:val="%3."/>
      <w:lvlJc w:val="left"/>
      <w:pPr>
        <w:tabs>
          <w:tab w:val="num" w:pos="1253"/>
        </w:tabs>
        <w:ind w:left="1253" w:hanging="360"/>
      </w:pPr>
    </w:lvl>
    <w:lvl w:ilvl="3">
      <w:start w:val="1"/>
      <w:numFmt w:val="decimal"/>
      <w:lvlText w:val="%4."/>
      <w:lvlJc w:val="left"/>
      <w:pPr>
        <w:tabs>
          <w:tab w:val="num" w:pos="1613"/>
        </w:tabs>
        <w:ind w:left="1613" w:hanging="360"/>
      </w:pPr>
    </w:lvl>
    <w:lvl w:ilvl="4">
      <w:start w:val="1"/>
      <w:numFmt w:val="decimal"/>
      <w:lvlText w:val="%5."/>
      <w:lvlJc w:val="left"/>
      <w:pPr>
        <w:tabs>
          <w:tab w:val="num" w:pos="1973"/>
        </w:tabs>
        <w:ind w:left="1973" w:hanging="360"/>
      </w:pPr>
    </w:lvl>
    <w:lvl w:ilvl="5">
      <w:start w:val="1"/>
      <w:numFmt w:val="decimal"/>
      <w:lvlText w:val="%6."/>
      <w:lvlJc w:val="left"/>
      <w:pPr>
        <w:tabs>
          <w:tab w:val="num" w:pos="2333"/>
        </w:tabs>
        <w:ind w:left="2333" w:hanging="360"/>
      </w:pPr>
    </w:lvl>
    <w:lvl w:ilvl="6">
      <w:start w:val="1"/>
      <w:numFmt w:val="decimal"/>
      <w:lvlText w:val="%7."/>
      <w:lvlJc w:val="left"/>
      <w:pPr>
        <w:tabs>
          <w:tab w:val="num" w:pos="2693"/>
        </w:tabs>
        <w:ind w:left="2693" w:hanging="360"/>
      </w:pPr>
    </w:lvl>
    <w:lvl w:ilvl="7">
      <w:start w:val="1"/>
      <w:numFmt w:val="decimal"/>
      <w:lvlText w:val="%8."/>
      <w:lvlJc w:val="left"/>
      <w:pPr>
        <w:tabs>
          <w:tab w:val="num" w:pos="3053"/>
        </w:tabs>
        <w:ind w:left="3053" w:hanging="360"/>
      </w:pPr>
    </w:lvl>
    <w:lvl w:ilvl="8">
      <w:start w:val="1"/>
      <w:numFmt w:val="decimal"/>
      <w:lvlText w:val="%9."/>
      <w:lvlJc w:val="left"/>
      <w:pPr>
        <w:tabs>
          <w:tab w:val="num" w:pos="3413"/>
        </w:tabs>
        <w:ind w:left="3413" w:hanging="36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-4678"/>
        </w:tabs>
        <w:ind w:left="644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00000008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E"/>
    <w:multiLevelType w:val="singleLevel"/>
    <w:tmpl w:val="0000000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6" w15:restartNumberingAfterBreak="0">
    <w:nsid w:val="0000000F"/>
    <w:multiLevelType w:val="multilevel"/>
    <w:tmpl w:val="0000000F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4"/>
    <w:multiLevelType w:val="singleLevel"/>
    <w:tmpl w:val="00000014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00000019"/>
    <w:multiLevelType w:val="singleLevel"/>
    <w:tmpl w:val="00000019"/>
    <w:name w:val="WW8Num3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9" w15:restartNumberingAfterBreak="0">
    <w:nsid w:val="0000001D"/>
    <w:multiLevelType w:val="singleLevel"/>
    <w:tmpl w:val="0000001D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0" w15:restartNumberingAfterBreak="0">
    <w:nsid w:val="016B260B"/>
    <w:multiLevelType w:val="hybridMultilevel"/>
    <w:tmpl w:val="44109A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003646"/>
    <w:multiLevelType w:val="hybridMultilevel"/>
    <w:tmpl w:val="CF2662A4"/>
    <w:lvl w:ilvl="0" w:tplc="8F043962">
      <w:numFmt w:val="bullet"/>
      <w:lvlText w:val=""/>
      <w:lvlJc w:val="left"/>
      <w:pPr>
        <w:ind w:left="35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EA8C286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0D641C9C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3" w:tplc="D47E816C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4" w:tplc="73E6C232">
      <w:numFmt w:val="bullet"/>
      <w:lvlText w:val="•"/>
      <w:lvlJc w:val="left"/>
      <w:pPr>
        <w:ind w:left="4617" w:hanging="360"/>
      </w:pPr>
      <w:rPr>
        <w:rFonts w:hint="default"/>
        <w:lang w:val="ru-RU" w:eastAsia="en-US" w:bidi="ar-SA"/>
      </w:rPr>
    </w:lvl>
    <w:lvl w:ilvl="5" w:tplc="6A0CABEE">
      <w:numFmt w:val="bullet"/>
      <w:lvlText w:val="•"/>
      <w:lvlJc w:val="left"/>
      <w:pPr>
        <w:ind w:left="5682" w:hanging="360"/>
      </w:pPr>
      <w:rPr>
        <w:rFonts w:hint="default"/>
        <w:lang w:val="ru-RU" w:eastAsia="en-US" w:bidi="ar-SA"/>
      </w:rPr>
    </w:lvl>
    <w:lvl w:ilvl="6" w:tplc="3BB05434">
      <w:numFmt w:val="bullet"/>
      <w:lvlText w:val="•"/>
      <w:lvlJc w:val="left"/>
      <w:pPr>
        <w:ind w:left="6746" w:hanging="360"/>
      </w:pPr>
      <w:rPr>
        <w:rFonts w:hint="default"/>
        <w:lang w:val="ru-RU" w:eastAsia="en-US" w:bidi="ar-SA"/>
      </w:rPr>
    </w:lvl>
    <w:lvl w:ilvl="7" w:tplc="BA76CF24">
      <w:numFmt w:val="bullet"/>
      <w:lvlText w:val="•"/>
      <w:lvlJc w:val="left"/>
      <w:pPr>
        <w:ind w:left="7810" w:hanging="360"/>
      </w:pPr>
      <w:rPr>
        <w:rFonts w:hint="default"/>
        <w:lang w:val="ru-RU" w:eastAsia="en-US" w:bidi="ar-SA"/>
      </w:rPr>
    </w:lvl>
    <w:lvl w:ilvl="8" w:tplc="57AE2C28">
      <w:numFmt w:val="bullet"/>
      <w:lvlText w:val="•"/>
      <w:lvlJc w:val="left"/>
      <w:pPr>
        <w:ind w:left="887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068669C8"/>
    <w:multiLevelType w:val="multilevel"/>
    <w:tmpl w:val="BC7A44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068C591F"/>
    <w:multiLevelType w:val="hybridMultilevel"/>
    <w:tmpl w:val="604849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02114C"/>
    <w:multiLevelType w:val="hybridMultilevel"/>
    <w:tmpl w:val="E458973C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5" w15:restartNumberingAfterBreak="0">
    <w:nsid w:val="0A824F9C"/>
    <w:multiLevelType w:val="hybridMultilevel"/>
    <w:tmpl w:val="4B5ED1AC"/>
    <w:lvl w:ilvl="0" w:tplc="02F60712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5ED526"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2" w:tplc="BA7CC036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3" w:tplc="9328E79C"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  <w:lvl w:ilvl="4" w:tplc="F70ADDB2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5" w:tplc="93189C00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6" w:tplc="45DEB7EC"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7" w:tplc="4AFAC71A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8" w:tplc="DA8A7F6C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0E11447D"/>
    <w:multiLevelType w:val="hybridMultilevel"/>
    <w:tmpl w:val="62C467CC"/>
    <w:lvl w:ilvl="0" w:tplc="650C0584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6C6BA0A">
      <w:numFmt w:val="bullet"/>
      <w:lvlText w:val="•"/>
      <w:lvlJc w:val="left"/>
      <w:pPr>
        <w:ind w:left="1467" w:hanging="360"/>
      </w:pPr>
      <w:rPr>
        <w:rFonts w:hint="default"/>
        <w:lang w:val="ru-RU" w:eastAsia="en-US" w:bidi="ar-SA"/>
      </w:rPr>
    </w:lvl>
    <w:lvl w:ilvl="2" w:tplc="BD560A54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3" w:tplc="9B92AB9E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4" w:tplc="6FA6C9C4">
      <w:numFmt w:val="bullet"/>
      <w:lvlText w:val="•"/>
      <w:lvlJc w:val="left"/>
      <w:pPr>
        <w:ind w:left="3348" w:hanging="360"/>
      </w:pPr>
      <w:rPr>
        <w:rFonts w:hint="default"/>
        <w:lang w:val="ru-RU" w:eastAsia="en-US" w:bidi="ar-SA"/>
      </w:rPr>
    </w:lvl>
    <w:lvl w:ilvl="5" w:tplc="EBF83050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6" w:tplc="C8B0877E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7" w:tplc="6FF8E88E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8" w:tplc="15861D2C">
      <w:numFmt w:val="bullet"/>
      <w:lvlText w:val="•"/>
      <w:lvlJc w:val="left"/>
      <w:pPr>
        <w:ind w:left="5856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0EC5500F"/>
    <w:multiLevelType w:val="multilevel"/>
    <w:tmpl w:val="2D94F38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0F3D500F"/>
    <w:multiLevelType w:val="hybridMultilevel"/>
    <w:tmpl w:val="49104A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2940C4"/>
    <w:multiLevelType w:val="hybridMultilevel"/>
    <w:tmpl w:val="E65C1892"/>
    <w:lvl w:ilvl="0" w:tplc="E68C1AC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ACA0A8">
      <w:numFmt w:val="bullet"/>
      <w:lvlText w:val="•"/>
      <w:lvlJc w:val="left"/>
      <w:pPr>
        <w:ind w:left="1467" w:hanging="360"/>
      </w:pPr>
      <w:rPr>
        <w:rFonts w:hint="default"/>
        <w:lang w:val="ru-RU" w:eastAsia="en-US" w:bidi="ar-SA"/>
      </w:rPr>
    </w:lvl>
    <w:lvl w:ilvl="2" w:tplc="DE90C73E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3" w:tplc="25DCE1DC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4" w:tplc="539E307A">
      <w:numFmt w:val="bullet"/>
      <w:lvlText w:val="•"/>
      <w:lvlJc w:val="left"/>
      <w:pPr>
        <w:ind w:left="3348" w:hanging="360"/>
      </w:pPr>
      <w:rPr>
        <w:rFonts w:hint="default"/>
        <w:lang w:val="ru-RU" w:eastAsia="en-US" w:bidi="ar-SA"/>
      </w:rPr>
    </w:lvl>
    <w:lvl w:ilvl="5" w:tplc="0BD8C47E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6" w:tplc="886612C8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7" w:tplc="DCDEBA92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8" w:tplc="F9D4EA6A">
      <w:numFmt w:val="bullet"/>
      <w:lvlText w:val="•"/>
      <w:lvlJc w:val="left"/>
      <w:pPr>
        <w:ind w:left="5856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194A721B"/>
    <w:multiLevelType w:val="hybridMultilevel"/>
    <w:tmpl w:val="6C66E02C"/>
    <w:lvl w:ilvl="0" w:tplc="BD38C044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7983FC2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88E88F4A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3" w:tplc="7890C798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4" w:tplc="AC5481FA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5" w:tplc="E862B270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6" w:tplc="E1C0FF86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7" w:tplc="64022198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8" w:tplc="42BE05D6">
      <w:numFmt w:val="bullet"/>
      <w:lvlText w:val="•"/>
      <w:lvlJc w:val="left"/>
      <w:pPr>
        <w:ind w:left="5848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27C977EB"/>
    <w:multiLevelType w:val="hybridMultilevel"/>
    <w:tmpl w:val="78D27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5036A1"/>
    <w:multiLevelType w:val="hybridMultilevel"/>
    <w:tmpl w:val="05F03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C32ED5"/>
    <w:multiLevelType w:val="hybridMultilevel"/>
    <w:tmpl w:val="CC80DF6A"/>
    <w:lvl w:ilvl="0" w:tplc="04190013">
      <w:start w:val="1"/>
      <w:numFmt w:val="upperRoman"/>
      <w:lvlText w:val="%1."/>
      <w:lvlJc w:val="righ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4" w15:restartNumberingAfterBreak="0">
    <w:nsid w:val="37FC0C8C"/>
    <w:multiLevelType w:val="hybridMultilevel"/>
    <w:tmpl w:val="13121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4B4453"/>
    <w:multiLevelType w:val="hybridMultilevel"/>
    <w:tmpl w:val="D9287AD0"/>
    <w:lvl w:ilvl="0" w:tplc="DC564E88">
      <w:numFmt w:val="bullet"/>
      <w:lvlText w:val=""/>
      <w:lvlJc w:val="left"/>
      <w:pPr>
        <w:ind w:left="498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20C6A68">
      <w:numFmt w:val="bullet"/>
      <w:lvlText w:val="•"/>
      <w:lvlJc w:val="left"/>
      <w:pPr>
        <w:ind w:left="1550" w:hanging="423"/>
      </w:pPr>
      <w:rPr>
        <w:rFonts w:hint="default"/>
        <w:lang w:val="ru-RU" w:eastAsia="en-US" w:bidi="ar-SA"/>
      </w:rPr>
    </w:lvl>
    <w:lvl w:ilvl="2" w:tplc="991C2EAC">
      <w:numFmt w:val="bullet"/>
      <w:lvlText w:val="•"/>
      <w:lvlJc w:val="left"/>
      <w:pPr>
        <w:ind w:left="2600" w:hanging="423"/>
      </w:pPr>
      <w:rPr>
        <w:rFonts w:hint="default"/>
        <w:lang w:val="ru-RU" w:eastAsia="en-US" w:bidi="ar-SA"/>
      </w:rPr>
    </w:lvl>
    <w:lvl w:ilvl="3" w:tplc="E3E2F766">
      <w:numFmt w:val="bullet"/>
      <w:lvlText w:val="•"/>
      <w:lvlJc w:val="left"/>
      <w:pPr>
        <w:ind w:left="3651" w:hanging="423"/>
      </w:pPr>
      <w:rPr>
        <w:rFonts w:hint="default"/>
        <w:lang w:val="ru-RU" w:eastAsia="en-US" w:bidi="ar-SA"/>
      </w:rPr>
    </w:lvl>
    <w:lvl w:ilvl="4" w:tplc="B89CE856">
      <w:numFmt w:val="bullet"/>
      <w:lvlText w:val="•"/>
      <w:lvlJc w:val="left"/>
      <w:pPr>
        <w:ind w:left="4701" w:hanging="423"/>
      </w:pPr>
      <w:rPr>
        <w:rFonts w:hint="default"/>
        <w:lang w:val="ru-RU" w:eastAsia="en-US" w:bidi="ar-SA"/>
      </w:rPr>
    </w:lvl>
    <w:lvl w:ilvl="5" w:tplc="A7CA7658">
      <w:numFmt w:val="bullet"/>
      <w:lvlText w:val="•"/>
      <w:lvlJc w:val="left"/>
      <w:pPr>
        <w:ind w:left="5752" w:hanging="423"/>
      </w:pPr>
      <w:rPr>
        <w:rFonts w:hint="default"/>
        <w:lang w:val="ru-RU" w:eastAsia="en-US" w:bidi="ar-SA"/>
      </w:rPr>
    </w:lvl>
    <w:lvl w:ilvl="6" w:tplc="7554B786">
      <w:numFmt w:val="bullet"/>
      <w:lvlText w:val="•"/>
      <w:lvlJc w:val="left"/>
      <w:pPr>
        <w:ind w:left="6802" w:hanging="423"/>
      </w:pPr>
      <w:rPr>
        <w:rFonts w:hint="default"/>
        <w:lang w:val="ru-RU" w:eastAsia="en-US" w:bidi="ar-SA"/>
      </w:rPr>
    </w:lvl>
    <w:lvl w:ilvl="7" w:tplc="3566D40E">
      <w:numFmt w:val="bullet"/>
      <w:lvlText w:val="•"/>
      <w:lvlJc w:val="left"/>
      <w:pPr>
        <w:ind w:left="7852" w:hanging="423"/>
      </w:pPr>
      <w:rPr>
        <w:rFonts w:hint="default"/>
        <w:lang w:val="ru-RU" w:eastAsia="en-US" w:bidi="ar-SA"/>
      </w:rPr>
    </w:lvl>
    <w:lvl w:ilvl="8" w:tplc="B2B41B04">
      <w:numFmt w:val="bullet"/>
      <w:lvlText w:val="•"/>
      <w:lvlJc w:val="left"/>
      <w:pPr>
        <w:ind w:left="8903" w:hanging="423"/>
      </w:pPr>
      <w:rPr>
        <w:rFonts w:hint="default"/>
        <w:lang w:val="ru-RU" w:eastAsia="en-US" w:bidi="ar-SA"/>
      </w:rPr>
    </w:lvl>
  </w:abstractNum>
  <w:abstractNum w:abstractNumId="26" w15:restartNumberingAfterBreak="0">
    <w:nsid w:val="3BA31980"/>
    <w:multiLevelType w:val="multilevel"/>
    <w:tmpl w:val="BA54A192"/>
    <w:lvl w:ilvl="0">
      <w:start w:val="3"/>
      <w:numFmt w:val="decimal"/>
      <w:lvlText w:val="%1"/>
      <w:lvlJc w:val="left"/>
      <w:pPr>
        <w:ind w:left="776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6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465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3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7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3C6D55A9"/>
    <w:multiLevelType w:val="hybridMultilevel"/>
    <w:tmpl w:val="D2C670E4"/>
    <w:lvl w:ilvl="0" w:tplc="78CA6828">
      <w:numFmt w:val="bullet"/>
      <w:lvlText w:val=""/>
      <w:lvlJc w:val="left"/>
      <w:pPr>
        <w:ind w:left="807" w:hanging="24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2705426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  <w:lvl w:ilvl="2" w:tplc="ABC8A620">
      <w:numFmt w:val="bullet"/>
      <w:lvlText w:val="•"/>
      <w:lvlJc w:val="left"/>
      <w:pPr>
        <w:ind w:left="3160" w:hanging="240"/>
      </w:pPr>
      <w:rPr>
        <w:rFonts w:hint="default"/>
        <w:lang w:val="ru-RU" w:eastAsia="en-US" w:bidi="ar-SA"/>
      </w:rPr>
    </w:lvl>
    <w:lvl w:ilvl="3" w:tplc="8A344E48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4" w:tplc="B178F734">
      <w:numFmt w:val="bullet"/>
      <w:lvlText w:val="•"/>
      <w:lvlJc w:val="left"/>
      <w:pPr>
        <w:ind w:left="5121" w:hanging="240"/>
      </w:pPr>
      <w:rPr>
        <w:rFonts w:hint="default"/>
        <w:lang w:val="ru-RU" w:eastAsia="en-US" w:bidi="ar-SA"/>
      </w:rPr>
    </w:lvl>
    <w:lvl w:ilvl="5" w:tplc="1E5039A4">
      <w:numFmt w:val="bullet"/>
      <w:lvlText w:val="•"/>
      <w:lvlJc w:val="left"/>
      <w:pPr>
        <w:ind w:left="6102" w:hanging="240"/>
      </w:pPr>
      <w:rPr>
        <w:rFonts w:hint="default"/>
        <w:lang w:val="ru-RU" w:eastAsia="en-US" w:bidi="ar-SA"/>
      </w:rPr>
    </w:lvl>
    <w:lvl w:ilvl="6" w:tplc="9A0C43D6">
      <w:numFmt w:val="bullet"/>
      <w:lvlText w:val="•"/>
      <w:lvlJc w:val="left"/>
      <w:pPr>
        <w:ind w:left="7082" w:hanging="240"/>
      </w:pPr>
      <w:rPr>
        <w:rFonts w:hint="default"/>
        <w:lang w:val="ru-RU" w:eastAsia="en-US" w:bidi="ar-SA"/>
      </w:rPr>
    </w:lvl>
    <w:lvl w:ilvl="7" w:tplc="B52495A0">
      <w:numFmt w:val="bullet"/>
      <w:lvlText w:val="•"/>
      <w:lvlJc w:val="left"/>
      <w:pPr>
        <w:ind w:left="8062" w:hanging="240"/>
      </w:pPr>
      <w:rPr>
        <w:rFonts w:hint="default"/>
        <w:lang w:val="ru-RU" w:eastAsia="en-US" w:bidi="ar-SA"/>
      </w:rPr>
    </w:lvl>
    <w:lvl w:ilvl="8" w:tplc="874E2384">
      <w:numFmt w:val="bullet"/>
      <w:lvlText w:val="•"/>
      <w:lvlJc w:val="left"/>
      <w:pPr>
        <w:ind w:left="9043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3CFA0617"/>
    <w:multiLevelType w:val="hybridMultilevel"/>
    <w:tmpl w:val="BB7657FA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9" w15:restartNumberingAfterBreak="0">
    <w:nsid w:val="3D2B6945"/>
    <w:multiLevelType w:val="multilevel"/>
    <w:tmpl w:val="B5807410"/>
    <w:lvl w:ilvl="0">
      <w:start w:val="2"/>
      <w:numFmt w:val="decimal"/>
      <w:lvlText w:val="%1"/>
      <w:lvlJc w:val="left"/>
      <w:pPr>
        <w:ind w:left="776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6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2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9" w:hanging="423"/>
      </w:pPr>
      <w:rPr>
        <w:rFonts w:hint="default"/>
        <w:lang w:val="ru-RU" w:eastAsia="en-US" w:bidi="ar-SA"/>
      </w:rPr>
    </w:lvl>
  </w:abstractNum>
  <w:abstractNum w:abstractNumId="30" w15:restartNumberingAfterBreak="0">
    <w:nsid w:val="423534A9"/>
    <w:multiLevelType w:val="hybridMultilevel"/>
    <w:tmpl w:val="E244CB44"/>
    <w:lvl w:ilvl="0" w:tplc="AD7AA22C">
      <w:start w:val="1"/>
      <w:numFmt w:val="decimal"/>
      <w:lvlText w:val="%1)"/>
      <w:lvlJc w:val="left"/>
      <w:pPr>
        <w:ind w:left="354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8EB0A0">
      <w:numFmt w:val="bullet"/>
      <w:lvlText w:val="•"/>
      <w:lvlJc w:val="left"/>
      <w:pPr>
        <w:ind w:left="1424" w:hanging="423"/>
      </w:pPr>
      <w:rPr>
        <w:rFonts w:hint="default"/>
        <w:lang w:val="ru-RU" w:eastAsia="en-US" w:bidi="ar-SA"/>
      </w:rPr>
    </w:lvl>
    <w:lvl w:ilvl="2" w:tplc="5F4A2862">
      <w:numFmt w:val="bullet"/>
      <w:lvlText w:val="•"/>
      <w:lvlJc w:val="left"/>
      <w:pPr>
        <w:ind w:left="2488" w:hanging="423"/>
      </w:pPr>
      <w:rPr>
        <w:rFonts w:hint="default"/>
        <w:lang w:val="ru-RU" w:eastAsia="en-US" w:bidi="ar-SA"/>
      </w:rPr>
    </w:lvl>
    <w:lvl w:ilvl="3" w:tplc="B1FA71FA">
      <w:numFmt w:val="bullet"/>
      <w:lvlText w:val="•"/>
      <w:lvlJc w:val="left"/>
      <w:pPr>
        <w:ind w:left="3553" w:hanging="423"/>
      </w:pPr>
      <w:rPr>
        <w:rFonts w:hint="default"/>
        <w:lang w:val="ru-RU" w:eastAsia="en-US" w:bidi="ar-SA"/>
      </w:rPr>
    </w:lvl>
    <w:lvl w:ilvl="4" w:tplc="EEC6EC00">
      <w:numFmt w:val="bullet"/>
      <w:lvlText w:val="•"/>
      <w:lvlJc w:val="left"/>
      <w:pPr>
        <w:ind w:left="4617" w:hanging="423"/>
      </w:pPr>
      <w:rPr>
        <w:rFonts w:hint="default"/>
        <w:lang w:val="ru-RU" w:eastAsia="en-US" w:bidi="ar-SA"/>
      </w:rPr>
    </w:lvl>
    <w:lvl w:ilvl="5" w:tplc="392219A4">
      <w:numFmt w:val="bullet"/>
      <w:lvlText w:val="•"/>
      <w:lvlJc w:val="left"/>
      <w:pPr>
        <w:ind w:left="5682" w:hanging="423"/>
      </w:pPr>
      <w:rPr>
        <w:rFonts w:hint="default"/>
        <w:lang w:val="ru-RU" w:eastAsia="en-US" w:bidi="ar-SA"/>
      </w:rPr>
    </w:lvl>
    <w:lvl w:ilvl="6" w:tplc="21029662">
      <w:numFmt w:val="bullet"/>
      <w:lvlText w:val="•"/>
      <w:lvlJc w:val="left"/>
      <w:pPr>
        <w:ind w:left="6746" w:hanging="423"/>
      </w:pPr>
      <w:rPr>
        <w:rFonts w:hint="default"/>
        <w:lang w:val="ru-RU" w:eastAsia="en-US" w:bidi="ar-SA"/>
      </w:rPr>
    </w:lvl>
    <w:lvl w:ilvl="7" w:tplc="B2BA3D3A">
      <w:numFmt w:val="bullet"/>
      <w:lvlText w:val="•"/>
      <w:lvlJc w:val="left"/>
      <w:pPr>
        <w:ind w:left="7810" w:hanging="423"/>
      </w:pPr>
      <w:rPr>
        <w:rFonts w:hint="default"/>
        <w:lang w:val="ru-RU" w:eastAsia="en-US" w:bidi="ar-SA"/>
      </w:rPr>
    </w:lvl>
    <w:lvl w:ilvl="8" w:tplc="47781B3E">
      <w:numFmt w:val="bullet"/>
      <w:lvlText w:val="•"/>
      <w:lvlJc w:val="left"/>
      <w:pPr>
        <w:ind w:left="8875" w:hanging="423"/>
      </w:pPr>
      <w:rPr>
        <w:rFonts w:hint="default"/>
        <w:lang w:val="ru-RU" w:eastAsia="en-US" w:bidi="ar-SA"/>
      </w:rPr>
    </w:lvl>
  </w:abstractNum>
  <w:abstractNum w:abstractNumId="31" w15:restartNumberingAfterBreak="0">
    <w:nsid w:val="42F627A7"/>
    <w:multiLevelType w:val="hybridMultilevel"/>
    <w:tmpl w:val="FC32ABD2"/>
    <w:lvl w:ilvl="0" w:tplc="1166F39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1DC5A60">
      <w:numFmt w:val="bullet"/>
      <w:lvlText w:val="•"/>
      <w:lvlJc w:val="left"/>
      <w:pPr>
        <w:ind w:left="1467" w:hanging="360"/>
      </w:pPr>
      <w:rPr>
        <w:rFonts w:hint="default"/>
        <w:lang w:val="ru-RU" w:eastAsia="en-US" w:bidi="ar-SA"/>
      </w:rPr>
    </w:lvl>
    <w:lvl w:ilvl="2" w:tplc="9D9CE446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3" w:tplc="F84052B0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4" w:tplc="85DE1538">
      <w:numFmt w:val="bullet"/>
      <w:lvlText w:val="•"/>
      <w:lvlJc w:val="left"/>
      <w:pPr>
        <w:ind w:left="3348" w:hanging="360"/>
      </w:pPr>
      <w:rPr>
        <w:rFonts w:hint="default"/>
        <w:lang w:val="ru-RU" w:eastAsia="en-US" w:bidi="ar-SA"/>
      </w:rPr>
    </w:lvl>
    <w:lvl w:ilvl="5" w:tplc="7070EB10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6" w:tplc="742C4E9E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7" w:tplc="7B563710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8" w:tplc="D31A1EDA">
      <w:numFmt w:val="bullet"/>
      <w:lvlText w:val="•"/>
      <w:lvlJc w:val="left"/>
      <w:pPr>
        <w:ind w:left="5856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44384E1B"/>
    <w:multiLevelType w:val="hybridMultilevel"/>
    <w:tmpl w:val="328473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702D2B"/>
    <w:multiLevelType w:val="hybridMultilevel"/>
    <w:tmpl w:val="FC4A4E9E"/>
    <w:lvl w:ilvl="0" w:tplc="DC564E8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CD76A6"/>
    <w:multiLevelType w:val="hybridMultilevel"/>
    <w:tmpl w:val="0576D0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316475"/>
    <w:multiLevelType w:val="hybridMultilevel"/>
    <w:tmpl w:val="4DDA03EA"/>
    <w:lvl w:ilvl="0" w:tplc="6A1C2130">
      <w:numFmt w:val="bullet"/>
      <w:lvlText w:val="-"/>
      <w:lvlJc w:val="left"/>
      <w:pPr>
        <w:ind w:left="35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62FE7E">
      <w:numFmt w:val="bullet"/>
      <w:lvlText w:val="•"/>
      <w:lvlJc w:val="left"/>
      <w:pPr>
        <w:ind w:left="1424" w:hanging="164"/>
      </w:pPr>
      <w:rPr>
        <w:rFonts w:hint="default"/>
        <w:lang w:val="ru-RU" w:eastAsia="en-US" w:bidi="ar-SA"/>
      </w:rPr>
    </w:lvl>
    <w:lvl w:ilvl="2" w:tplc="CDE2EC66">
      <w:numFmt w:val="bullet"/>
      <w:lvlText w:val="•"/>
      <w:lvlJc w:val="left"/>
      <w:pPr>
        <w:ind w:left="2488" w:hanging="164"/>
      </w:pPr>
      <w:rPr>
        <w:rFonts w:hint="default"/>
        <w:lang w:val="ru-RU" w:eastAsia="en-US" w:bidi="ar-SA"/>
      </w:rPr>
    </w:lvl>
    <w:lvl w:ilvl="3" w:tplc="A4C6C184">
      <w:numFmt w:val="bullet"/>
      <w:lvlText w:val="•"/>
      <w:lvlJc w:val="left"/>
      <w:pPr>
        <w:ind w:left="3553" w:hanging="164"/>
      </w:pPr>
      <w:rPr>
        <w:rFonts w:hint="default"/>
        <w:lang w:val="ru-RU" w:eastAsia="en-US" w:bidi="ar-SA"/>
      </w:rPr>
    </w:lvl>
    <w:lvl w:ilvl="4" w:tplc="592A2E7E">
      <w:numFmt w:val="bullet"/>
      <w:lvlText w:val="•"/>
      <w:lvlJc w:val="left"/>
      <w:pPr>
        <w:ind w:left="4617" w:hanging="164"/>
      </w:pPr>
      <w:rPr>
        <w:rFonts w:hint="default"/>
        <w:lang w:val="ru-RU" w:eastAsia="en-US" w:bidi="ar-SA"/>
      </w:rPr>
    </w:lvl>
    <w:lvl w:ilvl="5" w:tplc="21AE94E6">
      <w:numFmt w:val="bullet"/>
      <w:lvlText w:val="•"/>
      <w:lvlJc w:val="left"/>
      <w:pPr>
        <w:ind w:left="5682" w:hanging="164"/>
      </w:pPr>
      <w:rPr>
        <w:rFonts w:hint="default"/>
        <w:lang w:val="ru-RU" w:eastAsia="en-US" w:bidi="ar-SA"/>
      </w:rPr>
    </w:lvl>
    <w:lvl w:ilvl="6" w:tplc="BBEE282E">
      <w:numFmt w:val="bullet"/>
      <w:lvlText w:val="•"/>
      <w:lvlJc w:val="left"/>
      <w:pPr>
        <w:ind w:left="6746" w:hanging="164"/>
      </w:pPr>
      <w:rPr>
        <w:rFonts w:hint="default"/>
        <w:lang w:val="ru-RU" w:eastAsia="en-US" w:bidi="ar-SA"/>
      </w:rPr>
    </w:lvl>
    <w:lvl w:ilvl="7" w:tplc="B2AE432C">
      <w:numFmt w:val="bullet"/>
      <w:lvlText w:val="•"/>
      <w:lvlJc w:val="left"/>
      <w:pPr>
        <w:ind w:left="7810" w:hanging="164"/>
      </w:pPr>
      <w:rPr>
        <w:rFonts w:hint="default"/>
        <w:lang w:val="ru-RU" w:eastAsia="en-US" w:bidi="ar-SA"/>
      </w:rPr>
    </w:lvl>
    <w:lvl w:ilvl="8" w:tplc="5A642100">
      <w:numFmt w:val="bullet"/>
      <w:lvlText w:val="•"/>
      <w:lvlJc w:val="left"/>
      <w:pPr>
        <w:ind w:left="8875" w:hanging="164"/>
      </w:pPr>
      <w:rPr>
        <w:rFonts w:hint="default"/>
        <w:lang w:val="ru-RU" w:eastAsia="en-US" w:bidi="ar-SA"/>
      </w:rPr>
    </w:lvl>
  </w:abstractNum>
  <w:abstractNum w:abstractNumId="36" w15:restartNumberingAfterBreak="0">
    <w:nsid w:val="50EA6660"/>
    <w:multiLevelType w:val="multilevel"/>
    <w:tmpl w:val="49AA5DB4"/>
    <w:lvl w:ilvl="0">
      <w:start w:val="2"/>
      <w:numFmt w:val="decimal"/>
      <w:lvlText w:val="%1"/>
      <w:lvlJc w:val="left"/>
      <w:pPr>
        <w:ind w:left="776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06" w:hanging="423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354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5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23"/>
      </w:pPr>
      <w:rPr>
        <w:rFonts w:hint="default"/>
        <w:lang w:val="ru-RU" w:eastAsia="en-US" w:bidi="ar-SA"/>
      </w:rPr>
    </w:lvl>
  </w:abstractNum>
  <w:abstractNum w:abstractNumId="37" w15:restartNumberingAfterBreak="0">
    <w:nsid w:val="540B6D41"/>
    <w:multiLevelType w:val="hybridMultilevel"/>
    <w:tmpl w:val="47C81B00"/>
    <w:lvl w:ilvl="0" w:tplc="2332844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F4EE02C">
      <w:numFmt w:val="bullet"/>
      <w:lvlText w:val="•"/>
      <w:lvlJc w:val="left"/>
      <w:pPr>
        <w:ind w:left="1467" w:hanging="360"/>
      </w:pPr>
      <w:rPr>
        <w:rFonts w:hint="default"/>
        <w:lang w:val="ru-RU" w:eastAsia="en-US" w:bidi="ar-SA"/>
      </w:rPr>
    </w:lvl>
    <w:lvl w:ilvl="2" w:tplc="9F9CC624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3" w:tplc="F1B67AC6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4" w:tplc="9CD2B3AC">
      <w:numFmt w:val="bullet"/>
      <w:lvlText w:val="•"/>
      <w:lvlJc w:val="left"/>
      <w:pPr>
        <w:ind w:left="3348" w:hanging="360"/>
      </w:pPr>
      <w:rPr>
        <w:rFonts w:hint="default"/>
        <w:lang w:val="ru-RU" w:eastAsia="en-US" w:bidi="ar-SA"/>
      </w:rPr>
    </w:lvl>
    <w:lvl w:ilvl="5" w:tplc="7CBC9B82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6" w:tplc="53D80562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7" w:tplc="CEAA0BBA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8" w:tplc="5F605304">
      <w:numFmt w:val="bullet"/>
      <w:lvlText w:val="•"/>
      <w:lvlJc w:val="left"/>
      <w:pPr>
        <w:ind w:left="5856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5C2E1254"/>
    <w:multiLevelType w:val="hybridMultilevel"/>
    <w:tmpl w:val="A59489E4"/>
    <w:lvl w:ilvl="0" w:tplc="8FA09898">
      <w:start w:val="1"/>
      <w:numFmt w:val="decimal"/>
      <w:lvlText w:val="%1."/>
      <w:lvlJc w:val="left"/>
      <w:pPr>
        <w:ind w:left="1256" w:hanging="361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6D781EDC">
      <w:numFmt w:val="bullet"/>
      <w:lvlText w:val="•"/>
      <w:lvlJc w:val="left"/>
      <w:pPr>
        <w:ind w:left="2208" w:hanging="361"/>
      </w:pPr>
      <w:rPr>
        <w:rFonts w:hint="default"/>
        <w:lang w:val="ru-RU" w:eastAsia="en-US" w:bidi="ar-SA"/>
      </w:rPr>
    </w:lvl>
    <w:lvl w:ilvl="2" w:tplc="39B41D76">
      <w:numFmt w:val="bullet"/>
      <w:lvlText w:val="•"/>
      <w:lvlJc w:val="left"/>
      <w:pPr>
        <w:ind w:left="3157" w:hanging="361"/>
      </w:pPr>
      <w:rPr>
        <w:rFonts w:hint="default"/>
        <w:lang w:val="ru-RU" w:eastAsia="en-US" w:bidi="ar-SA"/>
      </w:rPr>
    </w:lvl>
    <w:lvl w:ilvl="3" w:tplc="C2CCBE9E">
      <w:numFmt w:val="bullet"/>
      <w:lvlText w:val="•"/>
      <w:lvlJc w:val="left"/>
      <w:pPr>
        <w:ind w:left="4106" w:hanging="361"/>
      </w:pPr>
      <w:rPr>
        <w:rFonts w:hint="default"/>
        <w:lang w:val="ru-RU" w:eastAsia="en-US" w:bidi="ar-SA"/>
      </w:rPr>
    </w:lvl>
    <w:lvl w:ilvl="4" w:tplc="32ECFE06">
      <w:numFmt w:val="bullet"/>
      <w:lvlText w:val="•"/>
      <w:lvlJc w:val="left"/>
      <w:pPr>
        <w:ind w:left="5055" w:hanging="361"/>
      </w:pPr>
      <w:rPr>
        <w:rFonts w:hint="default"/>
        <w:lang w:val="ru-RU" w:eastAsia="en-US" w:bidi="ar-SA"/>
      </w:rPr>
    </w:lvl>
    <w:lvl w:ilvl="5" w:tplc="B022AE60">
      <w:numFmt w:val="bullet"/>
      <w:lvlText w:val="•"/>
      <w:lvlJc w:val="left"/>
      <w:pPr>
        <w:ind w:left="6004" w:hanging="361"/>
      </w:pPr>
      <w:rPr>
        <w:rFonts w:hint="default"/>
        <w:lang w:val="ru-RU" w:eastAsia="en-US" w:bidi="ar-SA"/>
      </w:rPr>
    </w:lvl>
    <w:lvl w:ilvl="6" w:tplc="1FB0E77A">
      <w:numFmt w:val="bullet"/>
      <w:lvlText w:val="•"/>
      <w:lvlJc w:val="left"/>
      <w:pPr>
        <w:ind w:left="6952" w:hanging="361"/>
      </w:pPr>
      <w:rPr>
        <w:rFonts w:hint="default"/>
        <w:lang w:val="ru-RU" w:eastAsia="en-US" w:bidi="ar-SA"/>
      </w:rPr>
    </w:lvl>
    <w:lvl w:ilvl="7" w:tplc="E868A318">
      <w:numFmt w:val="bullet"/>
      <w:lvlText w:val="•"/>
      <w:lvlJc w:val="left"/>
      <w:pPr>
        <w:ind w:left="7901" w:hanging="361"/>
      </w:pPr>
      <w:rPr>
        <w:rFonts w:hint="default"/>
        <w:lang w:val="ru-RU" w:eastAsia="en-US" w:bidi="ar-SA"/>
      </w:rPr>
    </w:lvl>
    <w:lvl w:ilvl="8" w:tplc="7428C4DE">
      <w:numFmt w:val="bullet"/>
      <w:lvlText w:val="•"/>
      <w:lvlJc w:val="left"/>
      <w:pPr>
        <w:ind w:left="8850" w:hanging="361"/>
      </w:pPr>
      <w:rPr>
        <w:rFonts w:hint="default"/>
        <w:lang w:val="ru-RU" w:eastAsia="en-US" w:bidi="ar-SA"/>
      </w:rPr>
    </w:lvl>
  </w:abstractNum>
  <w:abstractNum w:abstractNumId="39" w15:restartNumberingAfterBreak="0">
    <w:nsid w:val="5E3324BE"/>
    <w:multiLevelType w:val="multilevel"/>
    <w:tmpl w:val="1A44F608"/>
    <w:lvl w:ilvl="0">
      <w:start w:val="1"/>
      <w:numFmt w:val="decimal"/>
      <w:lvlText w:val="%1"/>
      <w:lvlJc w:val="left"/>
      <w:pPr>
        <w:ind w:left="1785" w:hanging="72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85" w:hanging="7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24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9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4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6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9" w:hanging="721"/>
      </w:pPr>
      <w:rPr>
        <w:rFonts w:hint="default"/>
        <w:lang w:val="ru-RU" w:eastAsia="en-US" w:bidi="ar-SA"/>
      </w:rPr>
    </w:lvl>
  </w:abstractNum>
  <w:abstractNum w:abstractNumId="40" w15:restartNumberingAfterBreak="0">
    <w:nsid w:val="5F102785"/>
    <w:multiLevelType w:val="hybridMultilevel"/>
    <w:tmpl w:val="CBB0A1DE"/>
    <w:lvl w:ilvl="0" w:tplc="6EE0F6A2">
      <w:start w:val="1"/>
      <w:numFmt w:val="decimal"/>
      <w:lvlText w:val="%1)"/>
      <w:lvlJc w:val="left"/>
      <w:pPr>
        <w:ind w:left="1487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F6C11A">
      <w:numFmt w:val="bullet"/>
      <w:lvlText w:val="•"/>
      <w:lvlJc w:val="left"/>
      <w:pPr>
        <w:ind w:left="2432" w:hanging="423"/>
      </w:pPr>
      <w:rPr>
        <w:rFonts w:hint="default"/>
        <w:lang w:val="ru-RU" w:eastAsia="en-US" w:bidi="ar-SA"/>
      </w:rPr>
    </w:lvl>
    <w:lvl w:ilvl="2" w:tplc="A4BE933C">
      <w:numFmt w:val="bullet"/>
      <w:lvlText w:val="•"/>
      <w:lvlJc w:val="left"/>
      <w:pPr>
        <w:ind w:left="3384" w:hanging="423"/>
      </w:pPr>
      <w:rPr>
        <w:rFonts w:hint="default"/>
        <w:lang w:val="ru-RU" w:eastAsia="en-US" w:bidi="ar-SA"/>
      </w:rPr>
    </w:lvl>
    <w:lvl w:ilvl="3" w:tplc="CAF6E2D4">
      <w:numFmt w:val="bullet"/>
      <w:lvlText w:val="•"/>
      <w:lvlJc w:val="left"/>
      <w:pPr>
        <w:ind w:left="4337" w:hanging="423"/>
      </w:pPr>
      <w:rPr>
        <w:rFonts w:hint="default"/>
        <w:lang w:val="ru-RU" w:eastAsia="en-US" w:bidi="ar-SA"/>
      </w:rPr>
    </w:lvl>
    <w:lvl w:ilvl="4" w:tplc="97E0FDAE">
      <w:numFmt w:val="bullet"/>
      <w:lvlText w:val="•"/>
      <w:lvlJc w:val="left"/>
      <w:pPr>
        <w:ind w:left="5289" w:hanging="423"/>
      </w:pPr>
      <w:rPr>
        <w:rFonts w:hint="default"/>
        <w:lang w:val="ru-RU" w:eastAsia="en-US" w:bidi="ar-SA"/>
      </w:rPr>
    </w:lvl>
    <w:lvl w:ilvl="5" w:tplc="8E9C67A2">
      <w:numFmt w:val="bullet"/>
      <w:lvlText w:val="•"/>
      <w:lvlJc w:val="left"/>
      <w:pPr>
        <w:ind w:left="6242" w:hanging="423"/>
      </w:pPr>
      <w:rPr>
        <w:rFonts w:hint="default"/>
        <w:lang w:val="ru-RU" w:eastAsia="en-US" w:bidi="ar-SA"/>
      </w:rPr>
    </w:lvl>
    <w:lvl w:ilvl="6" w:tplc="0EC018DC">
      <w:numFmt w:val="bullet"/>
      <w:lvlText w:val="•"/>
      <w:lvlJc w:val="left"/>
      <w:pPr>
        <w:ind w:left="7194" w:hanging="423"/>
      </w:pPr>
      <w:rPr>
        <w:rFonts w:hint="default"/>
        <w:lang w:val="ru-RU" w:eastAsia="en-US" w:bidi="ar-SA"/>
      </w:rPr>
    </w:lvl>
    <w:lvl w:ilvl="7" w:tplc="226E485E">
      <w:numFmt w:val="bullet"/>
      <w:lvlText w:val="•"/>
      <w:lvlJc w:val="left"/>
      <w:pPr>
        <w:ind w:left="8146" w:hanging="423"/>
      </w:pPr>
      <w:rPr>
        <w:rFonts w:hint="default"/>
        <w:lang w:val="ru-RU" w:eastAsia="en-US" w:bidi="ar-SA"/>
      </w:rPr>
    </w:lvl>
    <w:lvl w:ilvl="8" w:tplc="D30611C2">
      <w:numFmt w:val="bullet"/>
      <w:lvlText w:val="•"/>
      <w:lvlJc w:val="left"/>
      <w:pPr>
        <w:ind w:left="9099" w:hanging="423"/>
      </w:pPr>
      <w:rPr>
        <w:rFonts w:hint="default"/>
        <w:lang w:val="ru-RU" w:eastAsia="en-US" w:bidi="ar-SA"/>
      </w:rPr>
    </w:lvl>
  </w:abstractNum>
  <w:abstractNum w:abstractNumId="41" w15:restartNumberingAfterBreak="0">
    <w:nsid w:val="64F276A1"/>
    <w:multiLevelType w:val="hybridMultilevel"/>
    <w:tmpl w:val="9036DD26"/>
    <w:lvl w:ilvl="0" w:tplc="8E9A11D8">
      <w:numFmt w:val="bullet"/>
      <w:lvlText w:val=""/>
      <w:lvlJc w:val="left"/>
      <w:pPr>
        <w:ind w:left="71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B966AB8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8D72EB80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3" w:tplc="535C8154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4" w:tplc="D252130C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5" w:tplc="1BD4F136">
      <w:numFmt w:val="bullet"/>
      <w:lvlText w:val="•"/>
      <w:lvlJc w:val="left"/>
      <w:pPr>
        <w:ind w:left="5862" w:hanging="360"/>
      </w:pPr>
      <w:rPr>
        <w:rFonts w:hint="default"/>
        <w:lang w:val="ru-RU" w:eastAsia="en-US" w:bidi="ar-SA"/>
      </w:rPr>
    </w:lvl>
    <w:lvl w:ilvl="6" w:tplc="306046C2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7" w:tplc="060E8900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8" w:tplc="41D02A2E">
      <w:numFmt w:val="bullet"/>
      <w:lvlText w:val="•"/>
      <w:lvlJc w:val="left"/>
      <w:pPr>
        <w:ind w:left="8947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677A797B"/>
    <w:multiLevelType w:val="hybridMultilevel"/>
    <w:tmpl w:val="70724D60"/>
    <w:lvl w:ilvl="0" w:tplc="BC0E0974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3FCD2A8">
      <w:numFmt w:val="bullet"/>
      <w:lvlText w:val="•"/>
      <w:lvlJc w:val="left"/>
      <w:pPr>
        <w:ind w:left="1467" w:hanging="360"/>
      </w:pPr>
      <w:rPr>
        <w:rFonts w:hint="default"/>
        <w:lang w:val="ru-RU" w:eastAsia="en-US" w:bidi="ar-SA"/>
      </w:rPr>
    </w:lvl>
    <w:lvl w:ilvl="2" w:tplc="000E9206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3" w:tplc="7E1ED112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4" w:tplc="17F8CAF2">
      <w:numFmt w:val="bullet"/>
      <w:lvlText w:val="•"/>
      <w:lvlJc w:val="left"/>
      <w:pPr>
        <w:ind w:left="3348" w:hanging="360"/>
      </w:pPr>
      <w:rPr>
        <w:rFonts w:hint="default"/>
        <w:lang w:val="ru-RU" w:eastAsia="en-US" w:bidi="ar-SA"/>
      </w:rPr>
    </w:lvl>
    <w:lvl w:ilvl="5" w:tplc="2D347162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6" w:tplc="2F9002EA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7" w:tplc="157E05BA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8" w:tplc="0DF84212">
      <w:numFmt w:val="bullet"/>
      <w:lvlText w:val="•"/>
      <w:lvlJc w:val="left"/>
      <w:pPr>
        <w:ind w:left="5856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6B417CD8"/>
    <w:multiLevelType w:val="hybridMultilevel"/>
    <w:tmpl w:val="799A6EE2"/>
    <w:lvl w:ilvl="0" w:tplc="6A326ABE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3C3C36">
      <w:numFmt w:val="bullet"/>
      <w:lvlText w:val="•"/>
      <w:lvlJc w:val="left"/>
      <w:pPr>
        <w:ind w:left="1208" w:hanging="361"/>
      </w:pPr>
      <w:rPr>
        <w:rFonts w:hint="default"/>
        <w:lang w:val="ru-RU" w:eastAsia="en-US" w:bidi="ar-SA"/>
      </w:rPr>
    </w:lvl>
    <w:lvl w:ilvl="2" w:tplc="2C146C2C">
      <w:numFmt w:val="bullet"/>
      <w:lvlText w:val="•"/>
      <w:lvlJc w:val="left"/>
      <w:pPr>
        <w:ind w:left="1577" w:hanging="361"/>
      </w:pPr>
      <w:rPr>
        <w:rFonts w:hint="default"/>
        <w:lang w:val="ru-RU" w:eastAsia="en-US" w:bidi="ar-SA"/>
      </w:rPr>
    </w:lvl>
    <w:lvl w:ilvl="3" w:tplc="497439AC">
      <w:numFmt w:val="bullet"/>
      <w:lvlText w:val="•"/>
      <w:lvlJc w:val="left"/>
      <w:pPr>
        <w:ind w:left="1946" w:hanging="361"/>
      </w:pPr>
      <w:rPr>
        <w:rFonts w:hint="default"/>
        <w:lang w:val="ru-RU" w:eastAsia="en-US" w:bidi="ar-SA"/>
      </w:rPr>
    </w:lvl>
    <w:lvl w:ilvl="4" w:tplc="EEF862F8">
      <w:numFmt w:val="bullet"/>
      <w:lvlText w:val="•"/>
      <w:lvlJc w:val="left"/>
      <w:pPr>
        <w:ind w:left="2315" w:hanging="361"/>
      </w:pPr>
      <w:rPr>
        <w:rFonts w:hint="default"/>
        <w:lang w:val="ru-RU" w:eastAsia="en-US" w:bidi="ar-SA"/>
      </w:rPr>
    </w:lvl>
    <w:lvl w:ilvl="5" w:tplc="1ADE0CDC">
      <w:numFmt w:val="bullet"/>
      <w:lvlText w:val="•"/>
      <w:lvlJc w:val="left"/>
      <w:pPr>
        <w:ind w:left="2684" w:hanging="361"/>
      </w:pPr>
      <w:rPr>
        <w:rFonts w:hint="default"/>
        <w:lang w:val="ru-RU" w:eastAsia="en-US" w:bidi="ar-SA"/>
      </w:rPr>
    </w:lvl>
    <w:lvl w:ilvl="6" w:tplc="B288A050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7" w:tplc="887093C2">
      <w:numFmt w:val="bullet"/>
      <w:lvlText w:val="•"/>
      <w:lvlJc w:val="left"/>
      <w:pPr>
        <w:ind w:left="3421" w:hanging="361"/>
      </w:pPr>
      <w:rPr>
        <w:rFonts w:hint="default"/>
        <w:lang w:val="ru-RU" w:eastAsia="en-US" w:bidi="ar-SA"/>
      </w:rPr>
    </w:lvl>
    <w:lvl w:ilvl="8" w:tplc="127A29B8">
      <w:numFmt w:val="bullet"/>
      <w:lvlText w:val="•"/>
      <w:lvlJc w:val="left"/>
      <w:pPr>
        <w:ind w:left="3790" w:hanging="361"/>
      </w:pPr>
      <w:rPr>
        <w:rFonts w:hint="default"/>
        <w:lang w:val="ru-RU" w:eastAsia="en-US" w:bidi="ar-SA"/>
      </w:rPr>
    </w:lvl>
  </w:abstractNum>
  <w:abstractNum w:abstractNumId="44" w15:restartNumberingAfterBreak="0">
    <w:nsid w:val="6CDA3CF5"/>
    <w:multiLevelType w:val="hybridMultilevel"/>
    <w:tmpl w:val="ABD0CE9A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5" w15:restartNumberingAfterBreak="0">
    <w:nsid w:val="70A65D87"/>
    <w:multiLevelType w:val="hybridMultilevel"/>
    <w:tmpl w:val="12545C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190AC3"/>
    <w:multiLevelType w:val="hybridMultilevel"/>
    <w:tmpl w:val="0AACD40A"/>
    <w:lvl w:ilvl="0" w:tplc="45BA663E">
      <w:numFmt w:val="bullet"/>
      <w:lvlText w:val="-"/>
      <w:lvlJc w:val="left"/>
      <w:pPr>
        <w:ind w:left="354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BC332E">
      <w:numFmt w:val="bullet"/>
      <w:lvlText w:val="-"/>
      <w:lvlJc w:val="left"/>
      <w:pPr>
        <w:ind w:left="354" w:hanging="164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2" w:tplc="CBD8C752">
      <w:numFmt w:val="bullet"/>
      <w:lvlText w:val="•"/>
      <w:lvlJc w:val="left"/>
      <w:pPr>
        <w:ind w:left="2488" w:hanging="164"/>
      </w:pPr>
      <w:rPr>
        <w:rFonts w:hint="default"/>
        <w:lang w:val="ru-RU" w:eastAsia="en-US" w:bidi="ar-SA"/>
      </w:rPr>
    </w:lvl>
    <w:lvl w:ilvl="3" w:tplc="369C6BDA">
      <w:numFmt w:val="bullet"/>
      <w:lvlText w:val="•"/>
      <w:lvlJc w:val="left"/>
      <w:pPr>
        <w:ind w:left="3553" w:hanging="164"/>
      </w:pPr>
      <w:rPr>
        <w:rFonts w:hint="default"/>
        <w:lang w:val="ru-RU" w:eastAsia="en-US" w:bidi="ar-SA"/>
      </w:rPr>
    </w:lvl>
    <w:lvl w:ilvl="4" w:tplc="27E4BD0E">
      <w:numFmt w:val="bullet"/>
      <w:lvlText w:val="•"/>
      <w:lvlJc w:val="left"/>
      <w:pPr>
        <w:ind w:left="4617" w:hanging="164"/>
      </w:pPr>
      <w:rPr>
        <w:rFonts w:hint="default"/>
        <w:lang w:val="ru-RU" w:eastAsia="en-US" w:bidi="ar-SA"/>
      </w:rPr>
    </w:lvl>
    <w:lvl w:ilvl="5" w:tplc="6FD84682">
      <w:numFmt w:val="bullet"/>
      <w:lvlText w:val="•"/>
      <w:lvlJc w:val="left"/>
      <w:pPr>
        <w:ind w:left="5682" w:hanging="164"/>
      </w:pPr>
      <w:rPr>
        <w:rFonts w:hint="default"/>
        <w:lang w:val="ru-RU" w:eastAsia="en-US" w:bidi="ar-SA"/>
      </w:rPr>
    </w:lvl>
    <w:lvl w:ilvl="6" w:tplc="4FE2E216">
      <w:numFmt w:val="bullet"/>
      <w:lvlText w:val="•"/>
      <w:lvlJc w:val="left"/>
      <w:pPr>
        <w:ind w:left="6746" w:hanging="164"/>
      </w:pPr>
      <w:rPr>
        <w:rFonts w:hint="default"/>
        <w:lang w:val="ru-RU" w:eastAsia="en-US" w:bidi="ar-SA"/>
      </w:rPr>
    </w:lvl>
    <w:lvl w:ilvl="7" w:tplc="F7EEFD24">
      <w:numFmt w:val="bullet"/>
      <w:lvlText w:val="•"/>
      <w:lvlJc w:val="left"/>
      <w:pPr>
        <w:ind w:left="7810" w:hanging="164"/>
      </w:pPr>
      <w:rPr>
        <w:rFonts w:hint="default"/>
        <w:lang w:val="ru-RU" w:eastAsia="en-US" w:bidi="ar-SA"/>
      </w:rPr>
    </w:lvl>
    <w:lvl w:ilvl="8" w:tplc="EB36022C">
      <w:numFmt w:val="bullet"/>
      <w:lvlText w:val="•"/>
      <w:lvlJc w:val="left"/>
      <w:pPr>
        <w:ind w:left="8875" w:hanging="164"/>
      </w:pPr>
      <w:rPr>
        <w:rFonts w:hint="default"/>
        <w:lang w:val="ru-RU" w:eastAsia="en-US" w:bidi="ar-SA"/>
      </w:rPr>
    </w:lvl>
  </w:abstractNum>
  <w:abstractNum w:abstractNumId="47" w15:restartNumberingAfterBreak="0">
    <w:nsid w:val="7A641C4E"/>
    <w:multiLevelType w:val="multilevel"/>
    <w:tmpl w:val="9CAE3FA6"/>
    <w:lvl w:ilvl="0">
      <w:start w:val="1"/>
      <w:numFmt w:val="decimal"/>
      <w:lvlText w:val="%1"/>
      <w:lvlJc w:val="left"/>
      <w:pPr>
        <w:ind w:left="776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6" w:hanging="423"/>
      </w:pPr>
      <w:rPr>
        <w:rFonts w:ascii="Times New Roman" w:eastAsia="Times New Roman" w:hAnsi="Times New Roman" w:cs="Times New Roman" w:hint="default"/>
        <w:b w:val="0"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2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9" w:hanging="423"/>
      </w:pPr>
      <w:rPr>
        <w:rFonts w:hint="default"/>
        <w:lang w:val="ru-RU" w:eastAsia="en-US" w:bidi="ar-SA"/>
      </w:rPr>
    </w:lvl>
  </w:abstractNum>
  <w:abstractNum w:abstractNumId="48" w15:restartNumberingAfterBreak="0">
    <w:nsid w:val="7B2227BB"/>
    <w:multiLevelType w:val="multilevel"/>
    <w:tmpl w:val="BCEA0B5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84" w:hanging="2160"/>
      </w:pPr>
      <w:rPr>
        <w:rFonts w:hint="default"/>
      </w:rPr>
    </w:lvl>
  </w:abstractNum>
  <w:abstractNum w:abstractNumId="49" w15:restartNumberingAfterBreak="0">
    <w:nsid w:val="7E571B98"/>
    <w:multiLevelType w:val="hybridMultilevel"/>
    <w:tmpl w:val="9238F2C8"/>
    <w:lvl w:ilvl="0" w:tplc="02F60712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5"/>
  </w:num>
  <w:num w:numId="3">
    <w:abstractNumId w:val="27"/>
  </w:num>
  <w:num w:numId="4">
    <w:abstractNumId w:val="41"/>
  </w:num>
  <w:num w:numId="5">
    <w:abstractNumId w:val="42"/>
  </w:num>
  <w:num w:numId="6">
    <w:abstractNumId w:val="16"/>
  </w:num>
  <w:num w:numId="7">
    <w:abstractNumId w:val="37"/>
  </w:num>
  <w:num w:numId="8">
    <w:abstractNumId w:val="20"/>
  </w:num>
  <w:num w:numId="9">
    <w:abstractNumId w:val="19"/>
  </w:num>
  <w:num w:numId="10">
    <w:abstractNumId w:val="31"/>
  </w:num>
  <w:num w:numId="11">
    <w:abstractNumId w:val="11"/>
  </w:num>
  <w:num w:numId="12">
    <w:abstractNumId w:val="36"/>
  </w:num>
  <w:num w:numId="13">
    <w:abstractNumId w:val="40"/>
  </w:num>
  <w:num w:numId="14">
    <w:abstractNumId w:val="39"/>
  </w:num>
  <w:num w:numId="15">
    <w:abstractNumId w:val="30"/>
  </w:num>
  <w:num w:numId="16">
    <w:abstractNumId w:val="25"/>
  </w:num>
  <w:num w:numId="17">
    <w:abstractNumId w:val="29"/>
  </w:num>
  <w:num w:numId="18">
    <w:abstractNumId w:val="47"/>
  </w:num>
  <w:num w:numId="19">
    <w:abstractNumId w:val="26"/>
  </w:num>
  <w:num w:numId="20">
    <w:abstractNumId w:val="23"/>
  </w:num>
  <w:num w:numId="21">
    <w:abstractNumId w:val="17"/>
  </w:num>
  <w:num w:numId="22">
    <w:abstractNumId w:val="21"/>
  </w:num>
  <w:num w:numId="23">
    <w:abstractNumId w:val="33"/>
  </w:num>
  <w:num w:numId="24">
    <w:abstractNumId w:val="38"/>
  </w:num>
  <w:num w:numId="25">
    <w:abstractNumId w:val="15"/>
  </w:num>
  <w:num w:numId="26">
    <w:abstractNumId w:val="43"/>
  </w:num>
  <w:num w:numId="27">
    <w:abstractNumId w:val="18"/>
  </w:num>
  <w:num w:numId="28">
    <w:abstractNumId w:val="3"/>
  </w:num>
  <w:num w:numId="29">
    <w:abstractNumId w:val="0"/>
  </w:num>
  <w:num w:numId="30">
    <w:abstractNumId w:val="1"/>
  </w:num>
  <w:num w:numId="31">
    <w:abstractNumId w:val="22"/>
  </w:num>
  <w:num w:numId="32">
    <w:abstractNumId w:val="49"/>
  </w:num>
  <w:num w:numId="33">
    <w:abstractNumId w:val="44"/>
  </w:num>
  <w:num w:numId="34">
    <w:abstractNumId w:val="28"/>
  </w:num>
  <w:num w:numId="35">
    <w:abstractNumId w:val="14"/>
  </w:num>
  <w:num w:numId="36">
    <w:abstractNumId w:val="45"/>
  </w:num>
  <w:num w:numId="37">
    <w:abstractNumId w:val="32"/>
  </w:num>
  <w:num w:numId="38">
    <w:abstractNumId w:val="34"/>
  </w:num>
  <w:num w:numId="39">
    <w:abstractNumId w:val="10"/>
  </w:num>
  <w:num w:numId="40">
    <w:abstractNumId w:val="24"/>
  </w:num>
  <w:num w:numId="41">
    <w:abstractNumId w:val="13"/>
  </w:num>
  <w:num w:numId="42">
    <w:abstractNumId w:val="12"/>
  </w:num>
  <w:num w:numId="43">
    <w:abstractNumId w:val="4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90F6A"/>
    <w:rsid w:val="00011F34"/>
    <w:rsid w:val="000120A2"/>
    <w:rsid w:val="000158D7"/>
    <w:rsid w:val="00021F7D"/>
    <w:rsid w:val="000241F5"/>
    <w:rsid w:val="00025BF7"/>
    <w:rsid w:val="00026204"/>
    <w:rsid w:val="000350EE"/>
    <w:rsid w:val="00040538"/>
    <w:rsid w:val="00050F44"/>
    <w:rsid w:val="00057CFB"/>
    <w:rsid w:val="000767BA"/>
    <w:rsid w:val="00082C0F"/>
    <w:rsid w:val="00087CF8"/>
    <w:rsid w:val="0009134E"/>
    <w:rsid w:val="000A2795"/>
    <w:rsid w:val="000A514F"/>
    <w:rsid w:val="000B279C"/>
    <w:rsid w:val="000B3ABF"/>
    <w:rsid w:val="000C00A1"/>
    <w:rsid w:val="000C11DE"/>
    <w:rsid w:val="000C2BCC"/>
    <w:rsid w:val="000C348A"/>
    <w:rsid w:val="000D0F47"/>
    <w:rsid w:val="000E0597"/>
    <w:rsid w:val="000F089D"/>
    <w:rsid w:val="000F0B77"/>
    <w:rsid w:val="000F231A"/>
    <w:rsid w:val="000F6767"/>
    <w:rsid w:val="001011B2"/>
    <w:rsid w:val="001037AF"/>
    <w:rsid w:val="00104D0D"/>
    <w:rsid w:val="001115A3"/>
    <w:rsid w:val="00124E68"/>
    <w:rsid w:val="00135570"/>
    <w:rsid w:val="00147F69"/>
    <w:rsid w:val="00167C4C"/>
    <w:rsid w:val="001733C9"/>
    <w:rsid w:val="00173C30"/>
    <w:rsid w:val="001816EB"/>
    <w:rsid w:val="0018213E"/>
    <w:rsid w:val="001A04DB"/>
    <w:rsid w:val="001A74A9"/>
    <w:rsid w:val="001C0E98"/>
    <w:rsid w:val="001C0F87"/>
    <w:rsid w:val="001C34D0"/>
    <w:rsid w:val="001D3E9F"/>
    <w:rsid w:val="001E732E"/>
    <w:rsid w:val="001F2E7D"/>
    <w:rsid w:val="002013AA"/>
    <w:rsid w:val="00205A12"/>
    <w:rsid w:val="00222654"/>
    <w:rsid w:val="002404DF"/>
    <w:rsid w:val="0024277B"/>
    <w:rsid w:val="002629AC"/>
    <w:rsid w:val="00262ADE"/>
    <w:rsid w:val="00274276"/>
    <w:rsid w:val="00281AD5"/>
    <w:rsid w:val="00282282"/>
    <w:rsid w:val="00284D23"/>
    <w:rsid w:val="0029056F"/>
    <w:rsid w:val="00290E2E"/>
    <w:rsid w:val="002A3E8D"/>
    <w:rsid w:val="002A4366"/>
    <w:rsid w:val="002B7F71"/>
    <w:rsid w:val="002C2554"/>
    <w:rsid w:val="002C3865"/>
    <w:rsid w:val="002D3968"/>
    <w:rsid w:val="002D413D"/>
    <w:rsid w:val="002E01A8"/>
    <w:rsid w:val="002E3334"/>
    <w:rsid w:val="002F185E"/>
    <w:rsid w:val="002F3704"/>
    <w:rsid w:val="002F4490"/>
    <w:rsid w:val="00303C1C"/>
    <w:rsid w:val="00320EFA"/>
    <w:rsid w:val="00323635"/>
    <w:rsid w:val="00326486"/>
    <w:rsid w:val="00336D16"/>
    <w:rsid w:val="00343EF4"/>
    <w:rsid w:val="00345821"/>
    <w:rsid w:val="00383D61"/>
    <w:rsid w:val="00386152"/>
    <w:rsid w:val="00386A56"/>
    <w:rsid w:val="003934D6"/>
    <w:rsid w:val="00394B0D"/>
    <w:rsid w:val="003C5F79"/>
    <w:rsid w:val="003D573A"/>
    <w:rsid w:val="003D583E"/>
    <w:rsid w:val="003E44B2"/>
    <w:rsid w:val="00422D42"/>
    <w:rsid w:val="004244D2"/>
    <w:rsid w:val="00425A32"/>
    <w:rsid w:val="00433DAD"/>
    <w:rsid w:val="0044207D"/>
    <w:rsid w:val="00443BE2"/>
    <w:rsid w:val="00447F53"/>
    <w:rsid w:val="00452BCE"/>
    <w:rsid w:val="00460DFF"/>
    <w:rsid w:val="004618D1"/>
    <w:rsid w:val="004643A1"/>
    <w:rsid w:val="0046640B"/>
    <w:rsid w:val="00475999"/>
    <w:rsid w:val="00486C1C"/>
    <w:rsid w:val="004A17A2"/>
    <w:rsid w:val="004B646C"/>
    <w:rsid w:val="004E5AEE"/>
    <w:rsid w:val="004E5C6E"/>
    <w:rsid w:val="004F2C58"/>
    <w:rsid w:val="004F3757"/>
    <w:rsid w:val="004F4412"/>
    <w:rsid w:val="00504EA6"/>
    <w:rsid w:val="00510337"/>
    <w:rsid w:val="005112D3"/>
    <w:rsid w:val="00511F5F"/>
    <w:rsid w:val="0051426A"/>
    <w:rsid w:val="0052679F"/>
    <w:rsid w:val="00526BFE"/>
    <w:rsid w:val="00540E32"/>
    <w:rsid w:val="00547399"/>
    <w:rsid w:val="005523DC"/>
    <w:rsid w:val="00554BB6"/>
    <w:rsid w:val="00560029"/>
    <w:rsid w:val="005600B2"/>
    <w:rsid w:val="00562704"/>
    <w:rsid w:val="005629ED"/>
    <w:rsid w:val="005656FA"/>
    <w:rsid w:val="005671EC"/>
    <w:rsid w:val="00581E6C"/>
    <w:rsid w:val="005A4440"/>
    <w:rsid w:val="005B558C"/>
    <w:rsid w:val="005C0A63"/>
    <w:rsid w:val="005C1AAA"/>
    <w:rsid w:val="005D1209"/>
    <w:rsid w:val="005D425C"/>
    <w:rsid w:val="005D6F16"/>
    <w:rsid w:val="005E3316"/>
    <w:rsid w:val="00604932"/>
    <w:rsid w:val="00605647"/>
    <w:rsid w:val="00640440"/>
    <w:rsid w:val="006408DF"/>
    <w:rsid w:val="00647113"/>
    <w:rsid w:val="006478E1"/>
    <w:rsid w:val="00651A5D"/>
    <w:rsid w:val="00655751"/>
    <w:rsid w:val="00677DA9"/>
    <w:rsid w:val="00681351"/>
    <w:rsid w:val="00692222"/>
    <w:rsid w:val="00692287"/>
    <w:rsid w:val="0069234D"/>
    <w:rsid w:val="006A6D34"/>
    <w:rsid w:val="006B1A27"/>
    <w:rsid w:val="006B5D78"/>
    <w:rsid w:val="006C254B"/>
    <w:rsid w:val="006E1D2D"/>
    <w:rsid w:val="006E3A98"/>
    <w:rsid w:val="006F69D4"/>
    <w:rsid w:val="00704A2C"/>
    <w:rsid w:val="00704C04"/>
    <w:rsid w:val="0071244B"/>
    <w:rsid w:val="00715F76"/>
    <w:rsid w:val="00716B47"/>
    <w:rsid w:val="00724B48"/>
    <w:rsid w:val="00726092"/>
    <w:rsid w:val="007270C8"/>
    <w:rsid w:val="00731F7A"/>
    <w:rsid w:val="00734A33"/>
    <w:rsid w:val="00745843"/>
    <w:rsid w:val="00757E43"/>
    <w:rsid w:val="00761850"/>
    <w:rsid w:val="00762490"/>
    <w:rsid w:val="0078342F"/>
    <w:rsid w:val="00787597"/>
    <w:rsid w:val="007B58AC"/>
    <w:rsid w:val="007C1807"/>
    <w:rsid w:val="007C44F1"/>
    <w:rsid w:val="007C68F1"/>
    <w:rsid w:val="007D1B25"/>
    <w:rsid w:val="007D73F1"/>
    <w:rsid w:val="007E4957"/>
    <w:rsid w:val="008029CC"/>
    <w:rsid w:val="00824CA5"/>
    <w:rsid w:val="00827CDA"/>
    <w:rsid w:val="00833A7B"/>
    <w:rsid w:val="0084628C"/>
    <w:rsid w:val="00863D95"/>
    <w:rsid w:val="00864AD4"/>
    <w:rsid w:val="00882955"/>
    <w:rsid w:val="0089380F"/>
    <w:rsid w:val="00893904"/>
    <w:rsid w:val="008967F0"/>
    <w:rsid w:val="008A1F86"/>
    <w:rsid w:val="008A3B46"/>
    <w:rsid w:val="008A63F5"/>
    <w:rsid w:val="008B54A6"/>
    <w:rsid w:val="008B7AF5"/>
    <w:rsid w:val="008D0E2E"/>
    <w:rsid w:val="008D3D78"/>
    <w:rsid w:val="008E55C2"/>
    <w:rsid w:val="008F3ED1"/>
    <w:rsid w:val="008F69EF"/>
    <w:rsid w:val="0090102C"/>
    <w:rsid w:val="0090272C"/>
    <w:rsid w:val="00902CBF"/>
    <w:rsid w:val="00906E69"/>
    <w:rsid w:val="00921E53"/>
    <w:rsid w:val="00956F2B"/>
    <w:rsid w:val="00960694"/>
    <w:rsid w:val="00962884"/>
    <w:rsid w:val="009632E2"/>
    <w:rsid w:val="00966757"/>
    <w:rsid w:val="00987BFA"/>
    <w:rsid w:val="00990F6A"/>
    <w:rsid w:val="00992739"/>
    <w:rsid w:val="00992F4E"/>
    <w:rsid w:val="00996C72"/>
    <w:rsid w:val="00997A28"/>
    <w:rsid w:val="009A2D12"/>
    <w:rsid w:val="009A72C4"/>
    <w:rsid w:val="009A7B7B"/>
    <w:rsid w:val="009C00E4"/>
    <w:rsid w:val="009C5CA3"/>
    <w:rsid w:val="009C6117"/>
    <w:rsid w:val="009D2CCE"/>
    <w:rsid w:val="00A101AF"/>
    <w:rsid w:val="00A235CB"/>
    <w:rsid w:val="00A25252"/>
    <w:rsid w:val="00A2543C"/>
    <w:rsid w:val="00A25D16"/>
    <w:rsid w:val="00A261A2"/>
    <w:rsid w:val="00A352DB"/>
    <w:rsid w:val="00A35692"/>
    <w:rsid w:val="00A53563"/>
    <w:rsid w:val="00A56A99"/>
    <w:rsid w:val="00A632B7"/>
    <w:rsid w:val="00A637DF"/>
    <w:rsid w:val="00A63D36"/>
    <w:rsid w:val="00A71E91"/>
    <w:rsid w:val="00A75A27"/>
    <w:rsid w:val="00A7711B"/>
    <w:rsid w:val="00A81555"/>
    <w:rsid w:val="00A84C33"/>
    <w:rsid w:val="00A91A0E"/>
    <w:rsid w:val="00A96ABE"/>
    <w:rsid w:val="00AA3C68"/>
    <w:rsid w:val="00AA3EA2"/>
    <w:rsid w:val="00AB2DC6"/>
    <w:rsid w:val="00AD4FEC"/>
    <w:rsid w:val="00AD6B10"/>
    <w:rsid w:val="00AE123A"/>
    <w:rsid w:val="00AF6BC7"/>
    <w:rsid w:val="00AF7FE3"/>
    <w:rsid w:val="00B0348B"/>
    <w:rsid w:val="00B12902"/>
    <w:rsid w:val="00B25D1E"/>
    <w:rsid w:val="00B366D3"/>
    <w:rsid w:val="00B5622F"/>
    <w:rsid w:val="00B6622A"/>
    <w:rsid w:val="00B66E03"/>
    <w:rsid w:val="00B807FF"/>
    <w:rsid w:val="00B81284"/>
    <w:rsid w:val="00B826AD"/>
    <w:rsid w:val="00BA3EAE"/>
    <w:rsid w:val="00BA7C57"/>
    <w:rsid w:val="00BD4A24"/>
    <w:rsid w:val="00BE5580"/>
    <w:rsid w:val="00BF0AE1"/>
    <w:rsid w:val="00BF3648"/>
    <w:rsid w:val="00C149DB"/>
    <w:rsid w:val="00C3243F"/>
    <w:rsid w:val="00C34226"/>
    <w:rsid w:val="00C35D25"/>
    <w:rsid w:val="00C369B2"/>
    <w:rsid w:val="00C40AE4"/>
    <w:rsid w:val="00C41FB4"/>
    <w:rsid w:val="00C47797"/>
    <w:rsid w:val="00C505D0"/>
    <w:rsid w:val="00C566C0"/>
    <w:rsid w:val="00C707EA"/>
    <w:rsid w:val="00C72F59"/>
    <w:rsid w:val="00C8183A"/>
    <w:rsid w:val="00C82D9E"/>
    <w:rsid w:val="00CA402F"/>
    <w:rsid w:val="00CC5D36"/>
    <w:rsid w:val="00CC638F"/>
    <w:rsid w:val="00CD3CB5"/>
    <w:rsid w:val="00CF0848"/>
    <w:rsid w:val="00CF0CC1"/>
    <w:rsid w:val="00D11945"/>
    <w:rsid w:val="00D17B6B"/>
    <w:rsid w:val="00D31387"/>
    <w:rsid w:val="00D338D1"/>
    <w:rsid w:val="00D36549"/>
    <w:rsid w:val="00D43A7E"/>
    <w:rsid w:val="00D515CC"/>
    <w:rsid w:val="00D55049"/>
    <w:rsid w:val="00D608AB"/>
    <w:rsid w:val="00D73B32"/>
    <w:rsid w:val="00D74E58"/>
    <w:rsid w:val="00D81286"/>
    <w:rsid w:val="00D82FED"/>
    <w:rsid w:val="00D845CC"/>
    <w:rsid w:val="00D90FDF"/>
    <w:rsid w:val="00DB0056"/>
    <w:rsid w:val="00DD34D8"/>
    <w:rsid w:val="00DE1BB3"/>
    <w:rsid w:val="00DF18D8"/>
    <w:rsid w:val="00E00AC1"/>
    <w:rsid w:val="00E02EB0"/>
    <w:rsid w:val="00E05B8E"/>
    <w:rsid w:val="00E069C3"/>
    <w:rsid w:val="00E37123"/>
    <w:rsid w:val="00E4196B"/>
    <w:rsid w:val="00E46724"/>
    <w:rsid w:val="00E52563"/>
    <w:rsid w:val="00E52C9F"/>
    <w:rsid w:val="00E54568"/>
    <w:rsid w:val="00E6148D"/>
    <w:rsid w:val="00E61BA1"/>
    <w:rsid w:val="00E61BBF"/>
    <w:rsid w:val="00E643AF"/>
    <w:rsid w:val="00E67E73"/>
    <w:rsid w:val="00E70AE8"/>
    <w:rsid w:val="00E91F75"/>
    <w:rsid w:val="00E936D4"/>
    <w:rsid w:val="00EA2425"/>
    <w:rsid w:val="00EB4DD5"/>
    <w:rsid w:val="00EB7103"/>
    <w:rsid w:val="00EE5E3D"/>
    <w:rsid w:val="00EE6122"/>
    <w:rsid w:val="00EE7346"/>
    <w:rsid w:val="00F017CA"/>
    <w:rsid w:val="00F14725"/>
    <w:rsid w:val="00F20CE4"/>
    <w:rsid w:val="00F22311"/>
    <w:rsid w:val="00F27143"/>
    <w:rsid w:val="00F3608A"/>
    <w:rsid w:val="00F37DD7"/>
    <w:rsid w:val="00F432D3"/>
    <w:rsid w:val="00F5281F"/>
    <w:rsid w:val="00F54B0B"/>
    <w:rsid w:val="00F6378F"/>
    <w:rsid w:val="00F65DDD"/>
    <w:rsid w:val="00F710D7"/>
    <w:rsid w:val="00F722E3"/>
    <w:rsid w:val="00F75ACE"/>
    <w:rsid w:val="00F9540C"/>
    <w:rsid w:val="00FA2E03"/>
    <w:rsid w:val="00FA635A"/>
    <w:rsid w:val="00FC2682"/>
    <w:rsid w:val="00FC7449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B0D5B34F-20D0-4638-A0CB-64AFA317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A2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0F089D"/>
    <w:pPr>
      <w:ind w:left="354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637DF"/>
    <w:pPr>
      <w:spacing w:before="74"/>
      <w:ind w:left="1757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1"/>
    <w:unhideWhenUsed/>
    <w:qFormat/>
    <w:rsid w:val="00A637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qFormat/>
    <w:rsid w:val="00A637DF"/>
    <w:pPr>
      <w:ind w:left="532"/>
      <w:outlineLvl w:val="3"/>
    </w:pPr>
    <w:rPr>
      <w:rFonts w:ascii="Arial" w:eastAsia="Arial" w:hAnsi="Arial" w:cs="Arial"/>
      <w:b/>
      <w:bCs/>
      <w:i/>
      <w:sz w:val="24"/>
      <w:szCs w:val="24"/>
    </w:rPr>
  </w:style>
  <w:style w:type="paragraph" w:styleId="5">
    <w:name w:val="heading 5"/>
    <w:basedOn w:val="a"/>
    <w:next w:val="a"/>
    <w:link w:val="50"/>
    <w:qFormat/>
    <w:rsid w:val="00A637DF"/>
    <w:pPr>
      <w:keepNext/>
      <w:widowControl/>
      <w:autoSpaceDE/>
      <w:autoSpaceDN/>
      <w:jc w:val="center"/>
      <w:outlineLvl w:val="4"/>
    </w:pPr>
    <w:rPr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637DF"/>
    <w:pPr>
      <w:keepNext/>
      <w:widowControl/>
      <w:autoSpaceDE/>
      <w:autoSpaceDN/>
      <w:jc w:val="center"/>
      <w:outlineLvl w:val="5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08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0F089D"/>
    <w:pPr>
      <w:ind w:left="354"/>
    </w:pPr>
    <w:rPr>
      <w:sz w:val="28"/>
      <w:szCs w:val="28"/>
    </w:rPr>
  </w:style>
  <w:style w:type="paragraph" w:styleId="a5">
    <w:name w:val="Title"/>
    <w:basedOn w:val="a"/>
    <w:link w:val="a6"/>
    <w:qFormat/>
    <w:rsid w:val="000F089D"/>
    <w:pPr>
      <w:spacing w:before="277"/>
      <w:ind w:left="6331"/>
    </w:pPr>
    <w:rPr>
      <w:rFonts w:ascii="Trebuchet MS" w:eastAsia="Trebuchet MS" w:hAnsi="Trebuchet MS" w:cs="Trebuchet MS"/>
      <w:sz w:val="37"/>
      <w:szCs w:val="37"/>
    </w:rPr>
  </w:style>
  <w:style w:type="paragraph" w:styleId="a7">
    <w:name w:val="List Paragraph"/>
    <w:basedOn w:val="a"/>
    <w:uiPriority w:val="34"/>
    <w:qFormat/>
    <w:rsid w:val="000F089D"/>
    <w:pPr>
      <w:ind w:left="354" w:firstLine="710"/>
    </w:pPr>
  </w:style>
  <w:style w:type="paragraph" w:customStyle="1" w:styleId="TableParagraph">
    <w:name w:val="Table Paragraph"/>
    <w:basedOn w:val="a"/>
    <w:uiPriority w:val="1"/>
    <w:qFormat/>
    <w:rsid w:val="000F089D"/>
    <w:pPr>
      <w:ind w:left="110"/>
    </w:pPr>
  </w:style>
  <w:style w:type="character" w:customStyle="1" w:styleId="10">
    <w:name w:val="Заголовок 1 Знак"/>
    <w:basedOn w:val="a0"/>
    <w:link w:val="1"/>
    <w:rsid w:val="004A17A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4A17A2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8">
    <w:name w:val="Table Grid"/>
    <w:basedOn w:val="a1"/>
    <w:uiPriority w:val="59"/>
    <w:rsid w:val="004A1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A17A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637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A637DF"/>
    <w:rPr>
      <w:rFonts w:ascii="Arial" w:eastAsia="Arial" w:hAnsi="Arial" w:cs="Arial"/>
      <w:b/>
      <w:bCs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rsid w:val="00A637DF"/>
    <w:rPr>
      <w:rFonts w:ascii="Arial" w:eastAsia="Arial" w:hAnsi="Arial" w:cs="Arial"/>
      <w:b/>
      <w:bCs/>
      <w:i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rsid w:val="00A637DF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A637D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A637DF"/>
  </w:style>
  <w:style w:type="paragraph" w:styleId="aa">
    <w:name w:val="Balloon Text"/>
    <w:basedOn w:val="a"/>
    <w:link w:val="ab"/>
    <w:unhideWhenUsed/>
    <w:rsid w:val="00A637DF"/>
    <w:rPr>
      <w:rFonts w:ascii="Tahoma" w:eastAsia="Arial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637DF"/>
    <w:rPr>
      <w:rFonts w:ascii="Tahoma" w:eastAsia="Arial" w:hAnsi="Tahoma" w:cs="Tahoma"/>
      <w:sz w:val="16"/>
      <w:szCs w:val="16"/>
      <w:lang w:val="ru-RU"/>
    </w:rPr>
  </w:style>
  <w:style w:type="numbering" w:customStyle="1" w:styleId="110">
    <w:name w:val="Нет списка11"/>
    <w:next w:val="a2"/>
    <w:uiPriority w:val="99"/>
    <w:semiHidden/>
    <w:rsid w:val="00A637DF"/>
  </w:style>
  <w:style w:type="table" w:customStyle="1" w:styleId="12">
    <w:name w:val="Сетка таблицы1"/>
    <w:basedOn w:val="a1"/>
    <w:next w:val="a8"/>
    <w:uiPriority w:val="59"/>
    <w:rsid w:val="00A637DF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8"/>
    <w:uiPriority w:val="59"/>
    <w:rsid w:val="00A637DF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nhideWhenUsed/>
    <w:rsid w:val="00A637DF"/>
    <w:pPr>
      <w:tabs>
        <w:tab w:val="center" w:pos="4677"/>
        <w:tab w:val="right" w:pos="9355"/>
      </w:tabs>
    </w:pPr>
    <w:rPr>
      <w:rFonts w:ascii="Arial" w:eastAsia="Arial" w:hAnsi="Arial" w:cs="Arial"/>
    </w:rPr>
  </w:style>
  <w:style w:type="character" w:customStyle="1" w:styleId="ad">
    <w:name w:val="Верхний колонтитул Знак"/>
    <w:basedOn w:val="a0"/>
    <w:link w:val="ac"/>
    <w:rsid w:val="00A637DF"/>
    <w:rPr>
      <w:rFonts w:ascii="Arial" w:eastAsia="Arial" w:hAnsi="Arial" w:cs="Arial"/>
      <w:lang w:val="ru-RU"/>
    </w:rPr>
  </w:style>
  <w:style w:type="paragraph" w:styleId="ae">
    <w:name w:val="footer"/>
    <w:basedOn w:val="a"/>
    <w:link w:val="af"/>
    <w:uiPriority w:val="99"/>
    <w:unhideWhenUsed/>
    <w:rsid w:val="00A637DF"/>
    <w:pPr>
      <w:tabs>
        <w:tab w:val="center" w:pos="4677"/>
        <w:tab w:val="right" w:pos="9355"/>
      </w:tabs>
    </w:pPr>
    <w:rPr>
      <w:rFonts w:ascii="Arial" w:eastAsia="Arial" w:hAnsi="Arial" w:cs="Arial"/>
    </w:rPr>
  </w:style>
  <w:style w:type="character" w:customStyle="1" w:styleId="af">
    <w:name w:val="Нижний колонтитул Знак"/>
    <w:basedOn w:val="a0"/>
    <w:link w:val="ae"/>
    <w:uiPriority w:val="99"/>
    <w:rsid w:val="00A637DF"/>
    <w:rPr>
      <w:rFonts w:ascii="Arial" w:eastAsia="Arial" w:hAnsi="Arial" w:cs="Arial"/>
      <w:lang w:val="ru-RU"/>
    </w:rPr>
  </w:style>
  <w:style w:type="paragraph" w:styleId="af0">
    <w:name w:val="Normal (Web)"/>
    <w:basedOn w:val="a"/>
    <w:uiPriority w:val="99"/>
    <w:unhideWhenUsed/>
    <w:rsid w:val="00A637D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A637DF"/>
    <w:rPr>
      <w:b/>
      <w:bCs/>
    </w:rPr>
  </w:style>
  <w:style w:type="character" w:customStyle="1" w:styleId="apple-converted-space">
    <w:name w:val="apple-converted-space"/>
    <w:basedOn w:val="a0"/>
    <w:rsid w:val="00A637DF"/>
  </w:style>
  <w:style w:type="character" w:customStyle="1" w:styleId="c1">
    <w:name w:val="c1"/>
    <w:basedOn w:val="a0"/>
    <w:rsid w:val="00A637DF"/>
  </w:style>
  <w:style w:type="paragraph" w:customStyle="1" w:styleId="c8">
    <w:name w:val="c8"/>
    <w:basedOn w:val="a"/>
    <w:rsid w:val="00A637D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A637DF"/>
  </w:style>
  <w:style w:type="character" w:customStyle="1" w:styleId="c3">
    <w:name w:val="c3"/>
    <w:basedOn w:val="a0"/>
    <w:rsid w:val="00A637DF"/>
  </w:style>
  <w:style w:type="paragraph" w:customStyle="1" w:styleId="c7">
    <w:name w:val="c7"/>
    <w:basedOn w:val="a"/>
    <w:rsid w:val="00A637D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No Spacing"/>
    <w:aliases w:val="Основной"/>
    <w:uiPriority w:val="1"/>
    <w:qFormat/>
    <w:rsid w:val="00A637DF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21">
    <w:name w:val="Body Text 2"/>
    <w:basedOn w:val="a"/>
    <w:link w:val="22"/>
    <w:rsid w:val="00A637DF"/>
    <w:pPr>
      <w:widowControl/>
      <w:autoSpaceDE/>
      <w:autoSpaceDN/>
    </w:pPr>
    <w:rPr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637D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3">
    <w:name w:val="Body Text Indent"/>
    <w:basedOn w:val="a"/>
    <w:link w:val="af4"/>
    <w:rsid w:val="00A637DF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A637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Название Знак"/>
    <w:basedOn w:val="a0"/>
    <w:link w:val="a5"/>
    <w:rsid w:val="00A637DF"/>
    <w:rPr>
      <w:rFonts w:ascii="Trebuchet MS" w:eastAsia="Trebuchet MS" w:hAnsi="Trebuchet MS" w:cs="Trebuchet MS"/>
      <w:sz w:val="37"/>
      <w:szCs w:val="37"/>
      <w:lang w:val="ru-RU"/>
    </w:rPr>
  </w:style>
  <w:style w:type="paragraph" w:styleId="af5">
    <w:name w:val="List"/>
    <w:basedOn w:val="a"/>
    <w:rsid w:val="00A637DF"/>
    <w:pPr>
      <w:widowControl/>
      <w:autoSpaceDE/>
      <w:autoSpaceDN/>
      <w:ind w:left="283" w:hanging="283"/>
    </w:pPr>
    <w:rPr>
      <w:sz w:val="24"/>
      <w:szCs w:val="24"/>
      <w:lang w:eastAsia="ru-RU"/>
    </w:rPr>
  </w:style>
  <w:style w:type="paragraph" w:customStyle="1" w:styleId="Default">
    <w:name w:val="Default"/>
    <w:rsid w:val="00A637D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table" w:customStyle="1" w:styleId="23">
    <w:name w:val="Сетка таблицы2"/>
    <w:basedOn w:val="a1"/>
    <w:next w:val="a8"/>
    <w:uiPriority w:val="39"/>
    <w:rsid w:val="00A637D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59"/>
    <w:rsid w:val="00A637D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59"/>
    <w:rsid w:val="00A637D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8"/>
    <w:uiPriority w:val="59"/>
    <w:rsid w:val="00A637D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iPriority w:val="59"/>
    <w:rsid w:val="00A637D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A637D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61">
    <w:name w:val="Средняя сетка 2 - Акцент 61"/>
    <w:basedOn w:val="a1"/>
    <w:next w:val="2-6"/>
    <w:uiPriority w:val="68"/>
    <w:rsid w:val="00A637DF"/>
    <w:pPr>
      <w:widowControl/>
      <w:autoSpaceDE/>
      <w:autoSpaceDN/>
    </w:pPr>
    <w:rPr>
      <w:rFonts w:ascii="Cambria" w:eastAsia="Times New Roman" w:hAnsi="Cambria" w:cs="Times New Roman"/>
      <w:color w:val="000000"/>
      <w:lang w:val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-6">
    <w:name w:val="Medium Grid 2 Accent 6"/>
    <w:basedOn w:val="a1"/>
    <w:uiPriority w:val="68"/>
    <w:rsid w:val="00A637D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62">
    <w:name w:val="Средняя сетка 2 - Акцент 62"/>
    <w:basedOn w:val="a1"/>
    <w:next w:val="2-6"/>
    <w:uiPriority w:val="68"/>
    <w:rsid w:val="00A637DF"/>
    <w:pPr>
      <w:widowControl/>
      <w:autoSpaceDE/>
      <w:autoSpaceDN/>
    </w:pPr>
    <w:rPr>
      <w:rFonts w:ascii="Cambria" w:eastAsia="Times New Roman" w:hAnsi="Cambria" w:cs="Times New Roman"/>
      <w:color w:val="000000"/>
      <w:lang w:val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2-63">
    <w:name w:val="Средняя сетка 2 - Акцент 63"/>
    <w:basedOn w:val="a1"/>
    <w:next w:val="2-6"/>
    <w:uiPriority w:val="68"/>
    <w:rsid w:val="00A637DF"/>
    <w:pPr>
      <w:widowControl/>
      <w:autoSpaceDE/>
      <w:autoSpaceDN/>
    </w:pPr>
    <w:rPr>
      <w:rFonts w:ascii="Cambria" w:eastAsia="Times New Roman" w:hAnsi="Cambria" w:cs="Times New Roman"/>
      <w:color w:val="000000"/>
      <w:lang w:val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2-64">
    <w:name w:val="Средняя сетка 2 - Акцент 64"/>
    <w:basedOn w:val="a1"/>
    <w:next w:val="2-6"/>
    <w:uiPriority w:val="68"/>
    <w:rsid w:val="00A637DF"/>
    <w:pPr>
      <w:widowControl/>
      <w:autoSpaceDE/>
      <w:autoSpaceDN/>
    </w:pPr>
    <w:rPr>
      <w:rFonts w:ascii="Cambria" w:eastAsia="Times New Roman" w:hAnsi="Cambria" w:cs="Times New Roman"/>
      <w:color w:val="000000"/>
      <w:lang w:val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2-65">
    <w:name w:val="Средняя сетка 2 - Акцент 65"/>
    <w:basedOn w:val="a1"/>
    <w:next w:val="2-6"/>
    <w:uiPriority w:val="68"/>
    <w:rsid w:val="00A637DF"/>
    <w:pPr>
      <w:widowControl/>
      <w:autoSpaceDE/>
      <w:autoSpaceDN/>
    </w:pPr>
    <w:rPr>
      <w:rFonts w:ascii="Cambria" w:eastAsia="Times New Roman" w:hAnsi="Cambria" w:cs="Times New Roman"/>
      <w:color w:val="000000"/>
      <w:lang w:val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2-66">
    <w:name w:val="Средняя сетка 2 - Акцент 66"/>
    <w:basedOn w:val="a1"/>
    <w:next w:val="2-6"/>
    <w:uiPriority w:val="68"/>
    <w:rsid w:val="00A637DF"/>
    <w:pPr>
      <w:widowControl/>
      <w:autoSpaceDE/>
      <w:autoSpaceDN/>
    </w:pPr>
    <w:rPr>
      <w:rFonts w:ascii="Cambria" w:eastAsia="Times New Roman" w:hAnsi="Cambria" w:cs="Times New Roman"/>
      <w:color w:val="000000"/>
      <w:lang w:val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2-67">
    <w:name w:val="Средняя сетка 2 - Акцент 67"/>
    <w:basedOn w:val="a1"/>
    <w:next w:val="2-6"/>
    <w:uiPriority w:val="68"/>
    <w:rsid w:val="00A637DF"/>
    <w:pPr>
      <w:widowControl/>
      <w:autoSpaceDE/>
      <w:autoSpaceDN/>
    </w:pPr>
    <w:rPr>
      <w:rFonts w:ascii="Cambria" w:eastAsia="Times New Roman" w:hAnsi="Cambria" w:cs="Times New Roman"/>
      <w:color w:val="000000"/>
      <w:lang w:val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2-68">
    <w:name w:val="Средняя сетка 2 - Акцент 68"/>
    <w:basedOn w:val="a1"/>
    <w:next w:val="2-6"/>
    <w:uiPriority w:val="68"/>
    <w:rsid w:val="00A637DF"/>
    <w:pPr>
      <w:widowControl/>
      <w:autoSpaceDE/>
      <w:autoSpaceDN/>
    </w:pPr>
    <w:rPr>
      <w:rFonts w:ascii="Cambria" w:eastAsia="Times New Roman" w:hAnsi="Cambria" w:cs="Times New Roman"/>
      <w:color w:val="000000"/>
      <w:lang w:val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2-69">
    <w:name w:val="Средняя сетка 2 - Акцент 69"/>
    <w:basedOn w:val="a1"/>
    <w:next w:val="2-6"/>
    <w:uiPriority w:val="68"/>
    <w:rsid w:val="00A637DF"/>
    <w:pPr>
      <w:widowControl/>
      <w:autoSpaceDE/>
      <w:autoSpaceDN/>
    </w:pPr>
    <w:rPr>
      <w:rFonts w:ascii="Cambria" w:eastAsia="Times New Roman" w:hAnsi="Cambria" w:cs="Times New Roman"/>
      <w:color w:val="000000"/>
      <w:lang w:val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8">
    <w:name w:val="Сетка таблицы8"/>
    <w:basedOn w:val="a1"/>
    <w:next w:val="a8"/>
    <w:uiPriority w:val="59"/>
    <w:rsid w:val="00A637DF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987BFA"/>
    <w:pPr>
      <w:widowControl/>
      <w:suppressAutoHyphens/>
      <w:autoSpaceDE/>
      <w:autoSpaceDN/>
      <w:ind w:left="720"/>
      <w:contextualSpacing/>
    </w:pPr>
    <w:rPr>
      <w:sz w:val="20"/>
      <w:szCs w:val="20"/>
      <w:lang w:eastAsia="zh-CN"/>
    </w:rPr>
  </w:style>
  <w:style w:type="table" w:customStyle="1" w:styleId="9">
    <w:name w:val="Сетка таблицы9"/>
    <w:basedOn w:val="a1"/>
    <w:next w:val="a8"/>
    <w:uiPriority w:val="59"/>
    <w:rsid w:val="004E5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bdou71-karuselka.ru/f/poryadok_oformlenie_priostanovleniya_i_prekrashcheniya_otnoshenij_mezhdu_dou_i_obuchayushchimisy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bdou71-karuselka.ru/f/polozhenie_o_poryadke_perevoda_i_otchisleniya_vospitannikov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bdou71-karuselka.ru/f/polozhenie_o_poryadke_priema_vospitannikov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DD485-CB5D-4C0C-BB18-A37B7234A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41</Pages>
  <Words>12966</Words>
  <Characters>73908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253</cp:revision>
  <cp:lastPrinted>2021-08-18T08:26:00Z</cp:lastPrinted>
  <dcterms:created xsi:type="dcterms:W3CDTF">2021-07-26T12:56:00Z</dcterms:created>
  <dcterms:modified xsi:type="dcterms:W3CDTF">2021-08-31T14:43:00Z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2021-07-26T00:00:00Z</vt:filetime>
  </property>
</Properties>
</file>